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1801" w14:textId="74DE27B2" w:rsidR="00636BE6" w:rsidRPr="00870A04" w:rsidRDefault="00636BE6" w:rsidP="00636BE6">
      <w:pPr>
        <w:spacing w:line="240" w:lineRule="auto"/>
        <w:jc w:val="right"/>
        <w:rPr>
          <w:rFonts w:ascii="PT Astra Serif" w:hAnsi="PT Astra Serif"/>
          <w:bCs/>
          <w:sz w:val="18"/>
          <w:szCs w:val="18"/>
        </w:rPr>
      </w:pPr>
      <w:r w:rsidRPr="00870A04">
        <w:rPr>
          <w:rFonts w:ascii="PT Astra Serif" w:hAnsi="PT Astra Serif"/>
          <w:bCs/>
          <w:sz w:val="18"/>
          <w:szCs w:val="18"/>
        </w:rPr>
        <w:t>Приложение № 1</w:t>
      </w:r>
    </w:p>
    <w:p w14:paraId="3B2B94BE" w14:textId="404D3785" w:rsidR="00636BE6" w:rsidRPr="00870A04" w:rsidRDefault="00636BE6" w:rsidP="00636BE6">
      <w:pPr>
        <w:spacing w:line="240" w:lineRule="auto"/>
        <w:jc w:val="right"/>
        <w:rPr>
          <w:rFonts w:ascii="PT Astra Serif" w:hAnsi="PT Astra Serif"/>
          <w:bCs/>
          <w:sz w:val="18"/>
          <w:szCs w:val="18"/>
        </w:rPr>
      </w:pPr>
      <w:r w:rsidRPr="00870A04">
        <w:rPr>
          <w:rFonts w:ascii="PT Astra Serif" w:hAnsi="PT Astra Serif"/>
          <w:bCs/>
          <w:sz w:val="18"/>
          <w:szCs w:val="18"/>
        </w:rPr>
        <w:t>к извещению об осуществлении закупки</w:t>
      </w:r>
    </w:p>
    <w:p w14:paraId="24E7BB27" w14:textId="13900689" w:rsidR="002E6DA2" w:rsidRPr="00870A04" w:rsidRDefault="002E6DA2" w:rsidP="00BE7766">
      <w:pPr>
        <w:spacing w:line="240" w:lineRule="auto"/>
        <w:jc w:val="center"/>
        <w:rPr>
          <w:rFonts w:ascii="PT Astra Serif" w:hAnsi="PT Astra Serif"/>
          <w:b/>
          <w:sz w:val="18"/>
          <w:szCs w:val="18"/>
        </w:rPr>
      </w:pPr>
      <w:r w:rsidRPr="00870A04">
        <w:rPr>
          <w:rFonts w:ascii="PT Astra Serif" w:hAnsi="PT Astra Serif"/>
          <w:b/>
          <w:sz w:val="18"/>
          <w:szCs w:val="18"/>
        </w:rPr>
        <w:t>Описание объекта закупки (Техническое задание)</w:t>
      </w:r>
    </w:p>
    <w:p w14:paraId="6903983D" w14:textId="77777777" w:rsidR="00FD6838" w:rsidRPr="00870A04" w:rsidRDefault="002E6DA2" w:rsidP="00BE7766">
      <w:pPr>
        <w:pStyle w:val="aff5"/>
        <w:ind w:left="0" w:firstLine="851"/>
        <w:rPr>
          <w:rFonts w:ascii="PT Astra Serif" w:hAnsi="PT Astra Serif"/>
          <w:b/>
          <w:sz w:val="18"/>
          <w:szCs w:val="18"/>
          <w:highlight w:val="white"/>
        </w:rPr>
      </w:pPr>
      <w:r w:rsidRPr="00870A04">
        <w:rPr>
          <w:rFonts w:ascii="PT Astra Serif" w:hAnsi="PT Astra Serif"/>
          <w:b/>
          <w:sz w:val="18"/>
          <w:szCs w:val="18"/>
          <w:highlight w:val="white"/>
        </w:rPr>
        <w:t>1. Показатели, позволяющие определить соответствие закупаемых товаров установленным заказчиком требованиям:</w:t>
      </w:r>
    </w:p>
    <w:tbl>
      <w:tblPr>
        <w:tblW w:w="15639" w:type="dxa"/>
        <w:tblInd w:w="737" w:type="dxa"/>
        <w:tblCellMar>
          <w:left w:w="0" w:type="dxa"/>
          <w:right w:w="0" w:type="dxa"/>
        </w:tblCellMar>
        <w:tblLook w:val="04A0" w:firstRow="1" w:lastRow="0" w:firstColumn="1" w:lastColumn="0" w:noHBand="0" w:noVBand="1"/>
      </w:tblPr>
      <w:tblGrid>
        <w:gridCol w:w="344"/>
        <w:gridCol w:w="1694"/>
        <w:gridCol w:w="1344"/>
        <w:gridCol w:w="1998"/>
        <w:gridCol w:w="3089"/>
        <w:gridCol w:w="1476"/>
        <w:gridCol w:w="3062"/>
        <w:gridCol w:w="1544"/>
        <w:gridCol w:w="1088"/>
      </w:tblGrid>
      <w:tr w:rsidR="002E6DA2" w:rsidRPr="00870A04" w14:paraId="1AC1F892" w14:textId="77777777" w:rsidTr="00636BE6">
        <w:tc>
          <w:tcPr>
            <w:tcW w:w="344" w:type="dxa"/>
            <w:vMerge w:val="restart"/>
            <w:tcBorders>
              <w:top w:val="single" w:sz="6" w:space="0" w:color="000000"/>
              <w:left w:val="single" w:sz="6" w:space="0" w:color="000000"/>
              <w:right w:val="single" w:sz="6" w:space="0" w:color="000000"/>
            </w:tcBorders>
            <w:vAlign w:val="center"/>
          </w:tcPr>
          <w:p w14:paraId="49F44A87" w14:textId="77777777" w:rsidR="002E6DA2" w:rsidRPr="00870A04" w:rsidRDefault="002E6DA2" w:rsidP="002E6DA2">
            <w:pPr>
              <w:widowControl/>
              <w:snapToGrid/>
              <w:spacing w:line="240" w:lineRule="auto"/>
              <w:ind w:firstLine="0"/>
              <w:jc w:val="center"/>
              <w:rPr>
                <w:rFonts w:ascii="PT Astra Serif" w:hAnsi="PT Astra Serif"/>
                <w:b/>
                <w:bCs/>
                <w:color w:val="000000"/>
                <w:sz w:val="18"/>
                <w:szCs w:val="18"/>
              </w:rPr>
            </w:pPr>
            <w:r w:rsidRPr="00870A04">
              <w:rPr>
                <w:rFonts w:ascii="PT Astra Serif" w:hAnsi="PT Astra Serif"/>
                <w:b/>
                <w:bCs/>
                <w:color w:val="000000"/>
                <w:sz w:val="18"/>
                <w:szCs w:val="18"/>
              </w:rPr>
              <w:t>№ п/п</w:t>
            </w:r>
          </w:p>
        </w:tc>
        <w:tc>
          <w:tcPr>
            <w:tcW w:w="16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DC0C3D" w14:textId="77777777" w:rsidR="002E6DA2" w:rsidRPr="00870A04" w:rsidRDefault="002E6DA2" w:rsidP="00FD6838">
            <w:pPr>
              <w:widowControl/>
              <w:snapToGrid/>
              <w:spacing w:line="240" w:lineRule="auto"/>
              <w:ind w:firstLine="0"/>
              <w:jc w:val="center"/>
              <w:rPr>
                <w:rFonts w:ascii="PT Astra Serif" w:hAnsi="PT Astra Serif"/>
                <w:b/>
                <w:bCs/>
                <w:color w:val="000000"/>
                <w:sz w:val="18"/>
                <w:szCs w:val="18"/>
              </w:rPr>
            </w:pPr>
            <w:r w:rsidRPr="00870A04">
              <w:rPr>
                <w:rFonts w:ascii="PT Astra Serif" w:hAnsi="PT Astra Serif"/>
                <w:b/>
                <w:bCs/>
                <w:color w:val="000000"/>
                <w:sz w:val="18"/>
                <w:szCs w:val="18"/>
              </w:rPr>
              <w:t>Наименование товара, работы, услуги</w:t>
            </w:r>
          </w:p>
        </w:tc>
        <w:tc>
          <w:tcPr>
            <w:tcW w:w="13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CE48EB" w14:textId="77777777" w:rsidR="002E6DA2" w:rsidRPr="00870A04" w:rsidRDefault="002E6DA2" w:rsidP="00FD6838">
            <w:pPr>
              <w:widowControl/>
              <w:snapToGrid/>
              <w:spacing w:line="240" w:lineRule="auto"/>
              <w:ind w:firstLine="0"/>
              <w:jc w:val="center"/>
              <w:rPr>
                <w:rFonts w:ascii="PT Astra Serif" w:hAnsi="PT Astra Serif"/>
                <w:b/>
                <w:bCs/>
                <w:color w:val="000000"/>
                <w:sz w:val="18"/>
                <w:szCs w:val="18"/>
              </w:rPr>
            </w:pPr>
            <w:r w:rsidRPr="00870A04">
              <w:rPr>
                <w:rFonts w:ascii="PT Astra Serif" w:hAnsi="PT Astra Serif"/>
                <w:b/>
                <w:bCs/>
                <w:color w:val="000000"/>
                <w:sz w:val="18"/>
                <w:szCs w:val="18"/>
              </w:rPr>
              <w:t>Код позиции</w:t>
            </w:r>
          </w:p>
        </w:tc>
        <w:tc>
          <w:tcPr>
            <w:tcW w:w="962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D02129" w14:textId="77777777" w:rsidR="002E6DA2" w:rsidRPr="00870A04" w:rsidRDefault="002E6DA2" w:rsidP="00636BE6">
            <w:pPr>
              <w:widowControl/>
              <w:snapToGrid/>
              <w:spacing w:line="240" w:lineRule="auto"/>
              <w:ind w:firstLine="0"/>
              <w:jc w:val="center"/>
              <w:rPr>
                <w:rFonts w:ascii="PT Astra Serif" w:hAnsi="PT Astra Serif"/>
                <w:b/>
                <w:bCs/>
                <w:color w:val="000000"/>
                <w:sz w:val="18"/>
                <w:szCs w:val="18"/>
              </w:rPr>
            </w:pPr>
            <w:r w:rsidRPr="00870A04">
              <w:rPr>
                <w:rFonts w:ascii="PT Astra Serif" w:hAnsi="PT Astra Serif"/>
                <w:b/>
                <w:bCs/>
                <w:color w:val="000000"/>
                <w:sz w:val="18"/>
                <w:szCs w:val="18"/>
              </w:rPr>
              <w:t>Характеристики товара, работы, услуги</w:t>
            </w:r>
          </w:p>
        </w:tc>
        <w:tc>
          <w:tcPr>
            <w:tcW w:w="15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94E7CE" w14:textId="77777777" w:rsidR="002E6DA2" w:rsidRPr="00870A04" w:rsidRDefault="002E6DA2" w:rsidP="00FD6838">
            <w:pPr>
              <w:widowControl/>
              <w:snapToGrid/>
              <w:spacing w:line="240" w:lineRule="auto"/>
              <w:ind w:firstLine="0"/>
              <w:jc w:val="center"/>
              <w:rPr>
                <w:rFonts w:ascii="PT Astra Serif" w:hAnsi="PT Astra Serif"/>
                <w:b/>
                <w:bCs/>
                <w:color w:val="000000"/>
                <w:sz w:val="18"/>
                <w:szCs w:val="18"/>
              </w:rPr>
            </w:pPr>
            <w:r w:rsidRPr="00870A04">
              <w:rPr>
                <w:rFonts w:ascii="PT Astra Serif" w:hAnsi="PT Astra Serif"/>
                <w:b/>
                <w:bCs/>
                <w:color w:val="000000"/>
                <w:sz w:val="18"/>
                <w:szCs w:val="18"/>
              </w:rPr>
              <w:t>Количество (объем работы, услуги)</w:t>
            </w:r>
          </w:p>
        </w:tc>
        <w:tc>
          <w:tcPr>
            <w:tcW w:w="108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8D8F5E" w14:textId="77777777" w:rsidR="002E6DA2" w:rsidRPr="00870A04" w:rsidRDefault="002E6DA2" w:rsidP="00FD6838">
            <w:pPr>
              <w:widowControl/>
              <w:snapToGrid/>
              <w:spacing w:line="240" w:lineRule="auto"/>
              <w:ind w:firstLine="0"/>
              <w:jc w:val="center"/>
              <w:rPr>
                <w:rFonts w:ascii="PT Astra Serif" w:hAnsi="PT Astra Serif"/>
                <w:b/>
                <w:bCs/>
                <w:color w:val="000000"/>
                <w:sz w:val="18"/>
                <w:szCs w:val="18"/>
              </w:rPr>
            </w:pPr>
            <w:r w:rsidRPr="00870A04">
              <w:rPr>
                <w:rFonts w:ascii="PT Astra Serif" w:hAnsi="PT Astra Serif"/>
                <w:b/>
                <w:bCs/>
                <w:color w:val="000000"/>
                <w:sz w:val="18"/>
                <w:szCs w:val="18"/>
              </w:rPr>
              <w:t>Единица измерения</w:t>
            </w:r>
          </w:p>
        </w:tc>
      </w:tr>
      <w:tr w:rsidR="003E6D62" w:rsidRPr="00870A04" w14:paraId="6A9A90AF" w14:textId="77777777" w:rsidTr="00F0734E">
        <w:trPr>
          <w:trHeight w:val="1207"/>
        </w:trPr>
        <w:tc>
          <w:tcPr>
            <w:tcW w:w="344" w:type="dxa"/>
            <w:vMerge/>
            <w:tcBorders>
              <w:left w:val="single" w:sz="6" w:space="0" w:color="000000"/>
              <w:bottom w:val="single" w:sz="4" w:space="0" w:color="auto"/>
              <w:right w:val="single" w:sz="6" w:space="0" w:color="000000"/>
            </w:tcBorders>
          </w:tcPr>
          <w:p w14:paraId="1E69B057" w14:textId="77777777" w:rsidR="003E6D62" w:rsidRPr="00870A04" w:rsidRDefault="003E6D62" w:rsidP="00FD6838">
            <w:pPr>
              <w:widowControl/>
              <w:snapToGrid/>
              <w:spacing w:line="240" w:lineRule="auto"/>
              <w:ind w:firstLine="0"/>
              <w:jc w:val="left"/>
              <w:rPr>
                <w:rFonts w:ascii="PT Astra Serif" w:hAnsi="PT Astra Serif"/>
                <w:b/>
                <w:bCs/>
                <w:color w:val="000000"/>
                <w:sz w:val="18"/>
                <w:szCs w:val="18"/>
              </w:rPr>
            </w:pPr>
          </w:p>
        </w:tc>
        <w:tc>
          <w:tcPr>
            <w:tcW w:w="1694" w:type="dxa"/>
            <w:vMerge/>
            <w:tcBorders>
              <w:top w:val="single" w:sz="6" w:space="0" w:color="000000"/>
              <w:left w:val="single" w:sz="6" w:space="0" w:color="000000"/>
              <w:bottom w:val="single" w:sz="4" w:space="0" w:color="auto"/>
              <w:right w:val="single" w:sz="6" w:space="0" w:color="000000"/>
            </w:tcBorders>
            <w:vAlign w:val="center"/>
            <w:hideMark/>
          </w:tcPr>
          <w:p w14:paraId="579EAF07" w14:textId="77777777" w:rsidR="003E6D62" w:rsidRPr="00870A04" w:rsidRDefault="003E6D62" w:rsidP="00FD6838">
            <w:pPr>
              <w:widowControl/>
              <w:snapToGrid/>
              <w:spacing w:line="240" w:lineRule="auto"/>
              <w:ind w:firstLine="0"/>
              <w:jc w:val="left"/>
              <w:rPr>
                <w:rFonts w:ascii="PT Astra Serif" w:hAnsi="PT Astra Serif"/>
                <w:b/>
                <w:bCs/>
                <w:color w:val="000000"/>
                <w:sz w:val="18"/>
                <w:szCs w:val="18"/>
              </w:rPr>
            </w:pPr>
          </w:p>
        </w:tc>
        <w:tc>
          <w:tcPr>
            <w:tcW w:w="1344" w:type="dxa"/>
            <w:vMerge/>
            <w:tcBorders>
              <w:top w:val="single" w:sz="6" w:space="0" w:color="000000"/>
              <w:left w:val="single" w:sz="6" w:space="0" w:color="000000"/>
              <w:bottom w:val="single" w:sz="4" w:space="0" w:color="auto"/>
              <w:right w:val="single" w:sz="6" w:space="0" w:color="000000"/>
            </w:tcBorders>
            <w:vAlign w:val="center"/>
            <w:hideMark/>
          </w:tcPr>
          <w:p w14:paraId="7DAD8CEF" w14:textId="77777777" w:rsidR="003E6D62" w:rsidRPr="00870A04" w:rsidRDefault="003E6D62" w:rsidP="00FD6838">
            <w:pPr>
              <w:widowControl/>
              <w:snapToGrid/>
              <w:spacing w:line="240" w:lineRule="auto"/>
              <w:ind w:firstLine="0"/>
              <w:jc w:val="left"/>
              <w:rPr>
                <w:rFonts w:ascii="PT Astra Serif" w:hAnsi="PT Astra Serif"/>
                <w:b/>
                <w:bCs/>
                <w:color w:val="000000"/>
                <w:sz w:val="18"/>
                <w:szCs w:val="18"/>
              </w:rPr>
            </w:pPr>
          </w:p>
        </w:tc>
        <w:tc>
          <w:tcPr>
            <w:tcW w:w="199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14:paraId="0604B486" w14:textId="77777777" w:rsidR="003E6D62" w:rsidRPr="00870A04" w:rsidRDefault="003E6D62" w:rsidP="00636BE6">
            <w:pPr>
              <w:widowControl/>
              <w:snapToGrid/>
              <w:spacing w:line="240" w:lineRule="auto"/>
              <w:ind w:firstLine="0"/>
              <w:jc w:val="center"/>
              <w:rPr>
                <w:rFonts w:ascii="PT Astra Serif" w:hAnsi="PT Astra Serif"/>
                <w:b/>
                <w:bCs/>
                <w:color w:val="000000"/>
                <w:sz w:val="18"/>
                <w:szCs w:val="18"/>
              </w:rPr>
            </w:pPr>
            <w:r w:rsidRPr="00870A04">
              <w:rPr>
                <w:rFonts w:ascii="PT Astra Serif" w:hAnsi="PT Astra Serif"/>
                <w:b/>
                <w:bCs/>
                <w:color w:val="000000"/>
                <w:sz w:val="18"/>
                <w:szCs w:val="18"/>
              </w:rPr>
              <w:t>Наименование характеристики</w:t>
            </w:r>
          </w:p>
        </w:tc>
        <w:tc>
          <w:tcPr>
            <w:tcW w:w="308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14:paraId="7D8E2A5B" w14:textId="77777777" w:rsidR="003E6D62" w:rsidRPr="00870A04" w:rsidRDefault="003E6D62" w:rsidP="00636BE6">
            <w:pPr>
              <w:widowControl/>
              <w:snapToGrid/>
              <w:spacing w:line="240" w:lineRule="auto"/>
              <w:ind w:firstLine="0"/>
              <w:jc w:val="center"/>
              <w:rPr>
                <w:rFonts w:ascii="PT Astra Serif" w:hAnsi="PT Astra Serif"/>
                <w:b/>
                <w:bCs/>
                <w:color w:val="000000"/>
                <w:sz w:val="18"/>
                <w:szCs w:val="18"/>
              </w:rPr>
            </w:pPr>
            <w:r w:rsidRPr="00870A04">
              <w:rPr>
                <w:rFonts w:ascii="PT Astra Serif" w:hAnsi="PT Astra Serif"/>
                <w:b/>
                <w:bCs/>
                <w:color w:val="000000"/>
                <w:sz w:val="18"/>
                <w:szCs w:val="18"/>
              </w:rPr>
              <w:t>Значение характеристики</w:t>
            </w:r>
          </w:p>
        </w:tc>
        <w:tc>
          <w:tcPr>
            <w:tcW w:w="147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14:paraId="51FBCF4E" w14:textId="77777777" w:rsidR="003E6D62" w:rsidRPr="00870A04" w:rsidRDefault="003E6D62" w:rsidP="00636BE6">
            <w:pPr>
              <w:widowControl/>
              <w:snapToGrid/>
              <w:spacing w:line="240" w:lineRule="auto"/>
              <w:ind w:firstLine="0"/>
              <w:jc w:val="center"/>
              <w:rPr>
                <w:rFonts w:ascii="PT Astra Serif" w:hAnsi="PT Astra Serif"/>
                <w:b/>
                <w:bCs/>
                <w:color w:val="000000"/>
                <w:sz w:val="18"/>
                <w:szCs w:val="18"/>
              </w:rPr>
            </w:pPr>
            <w:r w:rsidRPr="00870A04">
              <w:rPr>
                <w:rFonts w:ascii="PT Astra Serif" w:hAnsi="PT Astra Serif"/>
                <w:b/>
                <w:bCs/>
                <w:color w:val="000000"/>
                <w:sz w:val="18"/>
                <w:szCs w:val="18"/>
              </w:rPr>
              <w:t>Единица измерения характеристики</w:t>
            </w:r>
          </w:p>
        </w:tc>
        <w:tc>
          <w:tcPr>
            <w:tcW w:w="306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14:paraId="444CD30E" w14:textId="77777777" w:rsidR="003E6D62" w:rsidRPr="00870A04" w:rsidRDefault="003E6D62" w:rsidP="00636BE6">
            <w:pPr>
              <w:widowControl/>
              <w:snapToGrid/>
              <w:spacing w:line="240" w:lineRule="auto"/>
              <w:ind w:firstLine="0"/>
              <w:jc w:val="center"/>
              <w:rPr>
                <w:rFonts w:ascii="PT Astra Serif" w:hAnsi="PT Astra Serif"/>
                <w:b/>
                <w:bCs/>
                <w:color w:val="000000"/>
                <w:sz w:val="18"/>
                <w:szCs w:val="18"/>
              </w:rPr>
            </w:pPr>
            <w:r w:rsidRPr="00870A04">
              <w:rPr>
                <w:rFonts w:ascii="PT Astra Serif" w:hAnsi="PT Astra Serif"/>
                <w:b/>
                <w:bCs/>
                <w:color w:val="000000"/>
                <w:sz w:val="18"/>
                <w:szCs w:val="18"/>
              </w:rPr>
              <w:t>Инструкция по заполнению характеристик в заявке</w:t>
            </w:r>
          </w:p>
        </w:tc>
        <w:tc>
          <w:tcPr>
            <w:tcW w:w="1544" w:type="dxa"/>
            <w:vMerge/>
            <w:tcBorders>
              <w:top w:val="single" w:sz="6" w:space="0" w:color="000000"/>
              <w:left w:val="single" w:sz="6" w:space="0" w:color="000000"/>
              <w:bottom w:val="single" w:sz="4" w:space="0" w:color="auto"/>
              <w:right w:val="single" w:sz="6" w:space="0" w:color="000000"/>
            </w:tcBorders>
            <w:vAlign w:val="center"/>
            <w:hideMark/>
          </w:tcPr>
          <w:p w14:paraId="52499341" w14:textId="77777777" w:rsidR="003E6D62" w:rsidRPr="00870A04" w:rsidRDefault="003E6D62" w:rsidP="00FD6838">
            <w:pPr>
              <w:widowControl/>
              <w:snapToGrid/>
              <w:spacing w:line="240" w:lineRule="auto"/>
              <w:ind w:firstLine="0"/>
              <w:jc w:val="left"/>
              <w:rPr>
                <w:rFonts w:ascii="PT Astra Serif" w:hAnsi="PT Astra Serif"/>
                <w:b/>
                <w:bCs/>
                <w:color w:val="000000"/>
                <w:sz w:val="18"/>
                <w:szCs w:val="18"/>
              </w:rPr>
            </w:pPr>
          </w:p>
        </w:tc>
        <w:tc>
          <w:tcPr>
            <w:tcW w:w="1088" w:type="dxa"/>
            <w:vMerge/>
            <w:tcBorders>
              <w:top w:val="single" w:sz="6" w:space="0" w:color="000000"/>
              <w:left w:val="single" w:sz="6" w:space="0" w:color="000000"/>
              <w:bottom w:val="single" w:sz="4" w:space="0" w:color="auto"/>
              <w:right w:val="single" w:sz="6" w:space="0" w:color="000000"/>
            </w:tcBorders>
            <w:vAlign w:val="center"/>
            <w:hideMark/>
          </w:tcPr>
          <w:p w14:paraId="6BA31647" w14:textId="77777777" w:rsidR="003E6D62" w:rsidRPr="00870A04" w:rsidRDefault="003E6D62" w:rsidP="00FD6838">
            <w:pPr>
              <w:widowControl/>
              <w:snapToGrid/>
              <w:spacing w:line="240" w:lineRule="auto"/>
              <w:ind w:firstLine="0"/>
              <w:jc w:val="left"/>
              <w:rPr>
                <w:rFonts w:ascii="PT Astra Serif" w:hAnsi="PT Astra Serif"/>
                <w:b/>
                <w:bCs/>
                <w:color w:val="000000"/>
                <w:sz w:val="18"/>
                <w:szCs w:val="18"/>
              </w:rPr>
            </w:pPr>
          </w:p>
        </w:tc>
      </w:tr>
      <w:tr w:rsidR="003E6D62" w:rsidRPr="00870A04" w14:paraId="3A0C3345" w14:textId="77777777" w:rsidTr="00F0734E">
        <w:trPr>
          <w:trHeight w:val="390"/>
        </w:trPr>
        <w:tc>
          <w:tcPr>
            <w:tcW w:w="344" w:type="dxa"/>
            <w:vMerge w:val="restart"/>
            <w:tcBorders>
              <w:top w:val="single" w:sz="4" w:space="0" w:color="auto"/>
              <w:left w:val="single" w:sz="4" w:space="0" w:color="auto"/>
              <w:bottom w:val="single" w:sz="4" w:space="0" w:color="auto"/>
              <w:right w:val="single" w:sz="4" w:space="0" w:color="auto"/>
            </w:tcBorders>
          </w:tcPr>
          <w:p w14:paraId="46AD832F" w14:textId="77777777" w:rsidR="003E6D62" w:rsidRPr="00870A04" w:rsidRDefault="003E6D62" w:rsidP="008E0E49">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w:t>
            </w:r>
          </w:p>
        </w:tc>
        <w:tc>
          <w:tcPr>
            <w:tcW w:w="1694" w:type="dxa"/>
            <w:vMerge w:val="restart"/>
            <w:tcBorders>
              <w:top w:val="single" w:sz="4" w:space="0" w:color="auto"/>
              <w:left w:val="single" w:sz="4" w:space="0" w:color="auto"/>
              <w:bottom w:val="single" w:sz="4" w:space="0" w:color="auto"/>
              <w:right w:val="single" w:sz="4" w:space="0" w:color="auto"/>
            </w:tcBorders>
            <w:hideMark/>
          </w:tcPr>
          <w:p w14:paraId="098E7459"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r w:rsidRPr="00870A04">
              <w:rPr>
                <w:rFonts w:ascii="PT Astra Serif" w:hAnsi="PT Astra Serif"/>
                <w:color w:val="000000"/>
                <w:sz w:val="18"/>
                <w:szCs w:val="18"/>
              </w:rPr>
              <w:br/>
            </w:r>
          </w:p>
        </w:tc>
        <w:tc>
          <w:tcPr>
            <w:tcW w:w="1344" w:type="dxa"/>
            <w:vMerge w:val="restart"/>
            <w:tcBorders>
              <w:top w:val="single" w:sz="4" w:space="0" w:color="auto"/>
              <w:left w:val="single" w:sz="4" w:space="0" w:color="auto"/>
              <w:bottom w:val="single" w:sz="4" w:space="0" w:color="auto"/>
              <w:right w:val="single" w:sz="4" w:space="0" w:color="auto"/>
            </w:tcBorders>
            <w:hideMark/>
          </w:tcPr>
          <w:p w14:paraId="39123EBE" w14:textId="77777777" w:rsidR="003E6D62" w:rsidRPr="00870A04" w:rsidRDefault="00445A41" w:rsidP="008E0E49">
            <w:pPr>
              <w:widowControl/>
              <w:snapToGrid/>
              <w:spacing w:line="240" w:lineRule="auto"/>
              <w:ind w:firstLine="0"/>
              <w:jc w:val="center"/>
              <w:rPr>
                <w:rFonts w:ascii="PT Astra Serif" w:hAnsi="PT Astra Serif"/>
                <w:color w:val="000000"/>
                <w:sz w:val="18"/>
                <w:szCs w:val="18"/>
              </w:rPr>
            </w:pPr>
            <w:hyperlink r:id="rId8" w:tgtFrame="_blank" w:history="1">
              <w:r w:rsidR="003E6D62" w:rsidRPr="00870A04">
                <w:rPr>
                  <w:rFonts w:ascii="PT Astra Serif" w:hAnsi="PT Astra Serif"/>
                  <w:color w:val="000000"/>
                  <w:sz w:val="18"/>
                  <w:szCs w:val="18"/>
                </w:rPr>
                <w:t xml:space="preserve">13.92.22.120-00000018 </w:t>
              </w:r>
            </w:hyperlink>
          </w:p>
          <w:p w14:paraId="0BFDD2A6"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86D2B1"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изделия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64DA679"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BF81F16"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8CD7280"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6CAE545E" w14:textId="77777777" w:rsidR="003E6D62" w:rsidRPr="00870A04" w:rsidRDefault="003E6D62" w:rsidP="009C248E">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w:t>
            </w:r>
            <w:r w:rsidR="00B37F2D" w:rsidRPr="00870A04">
              <w:rPr>
                <w:rFonts w:ascii="PT Astra Serif" w:hAnsi="PT Astra Serif"/>
                <w:b/>
                <w:color w:val="000000"/>
                <w:sz w:val="18"/>
                <w:szCs w:val="18"/>
              </w:rPr>
              <w:t>6</w:t>
            </w:r>
          </w:p>
        </w:tc>
        <w:tc>
          <w:tcPr>
            <w:tcW w:w="1088" w:type="dxa"/>
            <w:vMerge w:val="restart"/>
            <w:tcBorders>
              <w:top w:val="single" w:sz="4" w:space="0" w:color="auto"/>
              <w:left w:val="single" w:sz="4" w:space="0" w:color="auto"/>
              <w:right w:val="single" w:sz="4" w:space="0" w:color="auto"/>
            </w:tcBorders>
            <w:hideMark/>
          </w:tcPr>
          <w:p w14:paraId="76E77901" w14:textId="77777777" w:rsidR="003E6D62" w:rsidRPr="00870A04" w:rsidRDefault="003E6D62" w:rsidP="009C248E">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p w14:paraId="291A1A12" w14:textId="77777777" w:rsidR="003E6D62" w:rsidRPr="00870A04" w:rsidRDefault="003E6D62" w:rsidP="009C248E">
            <w:pPr>
              <w:widowControl/>
              <w:snapToGrid/>
              <w:spacing w:line="240" w:lineRule="auto"/>
              <w:ind w:firstLine="0"/>
              <w:jc w:val="center"/>
              <w:rPr>
                <w:rFonts w:ascii="PT Astra Serif" w:hAnsi="PT Astra Serif"/>
                <w:color w:val="000000"/>
                <w:sz w:val="18"/>
                <w:szCs w:val="18"/>
              </w:rPr>
            </w:pPr>
          </w:p>
          <w:p w14:paraId="6966DE02" w14:textId="77777777" w:rsidR="003E6D62" w:rsidRPr="00870A04" w:rsidRDefault="003E6D62" w:rsidP="009C248E">
            <w:pPr>
              <w:widowControl/>
              <w:snapToGrid/>
              <w:spacing w:line="240" w:lineRule="auto"/>
              <w:ind w:firstLine="0"/>
              <w:jc w:val="center"/>
              <w:rPr>
                <w:rFonts w:ascii="PT Astra Serif" w:hAnsi="PT Astra Serif"/>
                <w:color w:val="000000"/>
                <w:sz w:val="18"/>
                <w:szCs w:val="18"/>
              </w:rPr>
            </w:pPr>
          </w:p>
          <w:p w14:paraId="2A5FD8C8" w14:textId="77777777" w:rsidR="003E6D62" w:rsidRPr="00870A04" w:rsidRDefault="003E6D62" w:rsidP="009C248E">
            <w:pPr>
              <w:widowControl/>
              <w:snapToGrid/>
              <w:spacing w:line="240" w:lineRule="auto"/>
              <w:ind w:firstLine="0"/>
              <w:jc w:val="center"/>
              <w:rPr>
                <w:rFonts w:ascii="PT Astra Serif" w:hAnsi="PT Astra Serif"/>
                <w:color w:val="000000"/>
                <w:sz w:val="18"/>
                <w:szCs w:val="18"/>
              </w:rPr>
            </w:pPr>
          </w:p>
        </w:tc>
      </w:tr>
      <w:tr w:rsidR="003E6D62" w:rsidRPr="00870A04" w14:paraId="0120BAE9" w14:textId="77777777" w:rsidTr="00F0734E">
        <w:tc>
          <w:tcPr>
            <w:tcW w:w="344" w:type="dxa"/>
            <w:vMerge/>
            <w:tcBorders>
              <w:top w:val="single" w:sz="4" w:space="0" w:color="auto"/>
              <w:left w:val="single" w:sz="4" w:space="0" w:color="auto"/>
              <w:bottom w:val="single" w:sz="4" w:space="0" w:color="auto"/>
              <w:right w:val="single" w:sz="4" w:space="0" w:color="auto"/>
            </w:tcBorders>
          </w:tcPr>
          <w:p w14:paraId="0117A3E7"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hideMark/>
          </w:tcPr>
          <w:p w14:paraId="02F7937D"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hideMark/>
          </w:tcPr>
          <w:p w14:paraId="6EE1C939"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6F1787D"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Кассетного типа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8A850C4"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Нет</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C2F449F"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C68644C"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BDC9DF6"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9A4C4DA"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r>
      <w:tr w:rsidR="003E6D62" w:rsidRPr="00870A04" w14:paraId="62B9151E" w14:textId="77777777" w:rsidTr="00F0734E">
        <w:tc>
          <w:tcPr>
            <w:tcW w:w="344" w:type="dxa"/>
            <w:vMerge/>
            <w:tcBorders>
              <w:top w:val="single" w:sz="4" w:space="0" w:color="auto"/>
              <w:left w:val="single" w:sz="4" w:space="0" w:color="auto"/>
              <w:bottom w:val="single" w:sz="4" w:space="0" w:color="auto"/>
              <w:right w:val="single" w:sz="4" w:space="0" w:color="auto"/>
            </w:tcBorders>
          </w:tcPr>
          <w:p w14:paraId="5FAF3CB5"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hideMark/>
          </w:tcPr>
          <w:p w14:paraId="60B8D135"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hideMark/>
          </w:tcPr>
          <w:p w14:paraId="2D3EC150"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B8AD27B"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крепления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7B9B044"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Настенное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9AC1D03"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AE1BCC1"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1130896"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23D3F7A"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r>
      <w:tr w:rsidR="003E6D62" w:rsidRPr="00870A04" w14:paraId="7BE325B2" w14:textId="77777777" w:rsidTr="00F0734E">
        <w:trPr>
          <w:trHeight w:val="154"/>
        </w:trPr>
        <w:tc>
          <w:tcPr>
            <w:tcW w:w="344" w:type="dxa"/>
            <w:vMerge/>
            <w:tcBorders>
              <w:top w:val="single" w:sz="4" w:space="0" w:color="auto"/>
              <w:left w:val="single" w:sz="4" w:space="0" w:color="auto"/>
              <w:bottom w:val="single" w:sz="4" w:space="0" w:color="auto"/>
              <w:right w:val="single" w:sz="4" w:space="0" w:color="auto"/>
            </w:tcBorders>
          </w:tcPr>
          <w:p w14:paraId="716C0C04"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hideMark/>
          </w:tcPr>
          <w:p w14:paraId="5915F9C6"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hideMark/>
          </w:tcPr>
          <w:p w14:paraId="3B1C18BE"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FEDF582"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6F056D1"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D3F5A8D"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281D021"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91A5409"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216B323"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r>
      <w:tr w:rsidR="003E6D62" w:rsidRPr="00870A04" w14:paraId="0F5EFE15" w14:textId="77777777" w:rsidTr="00F0734E">
        <w:tc>
          <w:tcPr>
            <w:tcW w:w="344" w:type="dxa"/>
            <w:vMerge/>
            <w:tcBorders>
              <w:top w:val="single" w:sz="4" w:space="0" w:color="auto"/>
              <w:left w:val="single" w:sz="4" w:space="0" w:color="auto"/>
              <w:bottom w:val="single" w:sz="4" w:space="0" w:color="auto"/>
              <w:right w:val="single" w:sz="4" w:space="0" w:color="auto"/>
            </w:tcBorders>
          </w:tcPr>
          <w:p w14:paraId="542A11A7"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hideMark/>
          </w:tcPr>
          <w:p w14:paraId="6CF41466"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hideMark/>
          </w:tcPr>
          <w:p w14:paraId="6ABF7A00"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EB83009"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Конструктивные особенности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B17A18A"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p w14:paraId="249CDD90"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p w14:paraId="30EC9A28"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Светоотражающее покрытие.</w:t>
            </w:r>
          </w:p>
          <w:p w14:paraId="7FE2B6E3" w14:textId="77777777" w:rsidR="003E6D62" w:rsidRPr="00870A04" w:rsidRDefault="003E6D62"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Утяжелитель по нижнему краю.</w:t>
            </w:r>
          </w:p>
          <w:p w14:paraId="378F11CF" w14:textId="77777777" w:rsidR="003E6D62" w:rsidRPr="00870A04" w:rsidRDefault="003E6D62"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 xml:space="preserve">Антибактериальная пропитка. </w:t>
            </w:r>
          </w:p>
          <w:p w14:paraId="06AB090C"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Ткань огнестойкая. Обработанные края.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A86B27A"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C79D719"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все значения характеристики</w:t>
            </w:r>
          </w:p>
        </w:tc>
        <w:tc>
          <w:tcPr>
            <w:tcW w:w="1544" w:type="dxa"/>
            <w:vMerge/>
            <w:tcBorders>
              <w:left w:val="single" w:sz="4" w:space="0" w:color="auto"/>
              <w:right w:val="single" w:sz="4" w:space="0" w:color="auto"/>
            </w:tcBorders>
            <w:vAlign w:val="center"/>
            <w:hideMark/>
          </w:tcPr>
          <w:p w14:paraId="793DBFAE"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0EF821A"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r>
      <w:tr w:rsidR="003E6D62" w:rsidRPr="00870A04" w14:paraId="7B5D5B68" w14:textId="77777777" w:rsidTr="00F0734E">
        <w:trPr>
          <w:trHeight w:val="431"/>
        </w:trPr>
        <w:tc>
          <w:tcPr>
            <w:tcW w:w="344" w:type="dxa"/>
            <w:vMerge/>
            <w:tcBorders>
              <w:top w:val="single" w:sz="4" w:space="0" w:color="auto"/>
              <w:left w:val="single" w:sz="4" w:space="0" w:color="auto"/>
              <w:bottom w:val="single" w:sz="4" w:space="0" w:color="auto"/>
              <w:right w:val="single" w:sz="4" w:space="0" w:color="auto"/>
            </w:tcBorders>
          </w:tcPr>
          <w:p w14:paraId="4A462EEA"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hideMark/>
          </w:tcPr>
          <w:p w14:paraId="0182A532"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hideMark/>
          </w:tcPr>
          <w:p w14:paraId="0C082F02"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right w:val="single" w:sz="4" w:space="0" w:color="auto"/>
            </w:tcBorders>
            <w:tcMar>
              <w:top w:w="75" w:type="dxa"/>
              <w:left w:w="75" w:type="dxa"/>
              <w:bottom w:w="75" w:type="dxa"/>
              <w:right w:w="75" w:type="dxa"/>
            </w:tcMar>
            <w:vAlign w:val="center"/>
            <w:hideMark/>
          </w:tcPr>
          <w:p w14:paraId="310009EA"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right w:val="single" w:sz="4" w:space="0" w:color="auto"/>
            </w:tcBorders>
            <w:tcMar>
              <w:top w:w="75" w:type="dxa"/>
              <w:left w:w="75" w:type="dxa"/>
              <w:bottom w:w="75" w:type="dxa"/>
              <w:right w:w="75" w:type="dxa"/>
            </w:tcMar>
            <w:vAlign w:val="center"/>
            <w:hideMark/>
          </w:tcPr>
          <w:p w14:paraId="69891F19"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right w:val="single" w:sz="4" w:space="0" w:color="auto"/>
            </w:tcBorders>
            <w:tcMar>
              <w:top w:w="75" w:type="dxa"/>
              <w:left w:w="75" w:type="dxa"/>
              <w:bottom w:w="75" w:type="dxa"/>
              <w:right w:w="75" w:type="dxa"/>
            </w:tcMar>
            <w:vAlign w:val="center"/>
            <w:hideMark/>
          </w:tcPr>
          <w:p w14:paraId="4C7AF668"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right w:val="single" w:sz="4" w:space="0" w:color="auto"/>
            </w:tcBorders>
            <w:tcMar>
              <w:top w:w="75" w:type="dxa"/>
              <w:left w:w="75" w:type="dxa"/>
              <w:bottom w:w="75" w:type="dxa"/>
              <w:right w:w="75" w:type="dxa"/>
            </w:tcMar>
            <w:vAlign w:val="center"/>
            <w:hideMark/>
          </w:tcPr>
          <w:p w14:paraId="244BE0BB"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DF91D75"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8EBDBD6"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r>
      <w:tr w:rsidR="003E6D62" w:rsidRPr="00870A04" w14:paraId="42832CB7" w14:textId="77777777" w:rsidTr="00F0734E">
        <w:tc>
          <w:tcPr>
            <w:tcW w:w="344" w:type="dxa"/>
            <w:vMerge/>
            <w:tcBorders>
              <w:top w:val="single" w:sz="4" w:space="0" w:color="auto"/>
              <w:left w:val="single" w:sz="4" w:space="0" w:color="auto"/>
              <w:bottom w:val="single" w:sz="4" w:space="0" w:color="auto"/>
              <w:right w:val="single" w:sz="4" w:space="0" w:color="auto"/>
            </w:tcBorders>
          </w:tcPr>
          <w:p w14:paraId="4788AD9A"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6178BA7F"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6F9773E6"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0462FA0"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Светозащитная категория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F9DC459" w14:textId="77777777" w:rsidR="003E6D62" w:rsidRPr="00870A04" w:rsidRDefault="003E6D62" w:rsidP="00636BE6">
            <w:pPr>
              <w:widowControl/>
              <w:snapToGrid/>
              <w:spacing w:line="240" w:lineRule="auto"/>
              <w:ind w:firstLine="0"/>
              <w:jc w:val="center"/>
              <w:rPr>
                <w:rFonts w:ascii="PT Astra Serif" w:hAnsi="PT Astra Serif"/>
                <w:sz w:val="18"/>
                <w:szCs w:val="18"/>
              </w:rPr>
            </w:pPr>
            <w:r w:rsidRPr="00870A04">
              <w:rPr>
                <w:rFonts w:ascii="PT Astra Serif" w:hAnsi="PT Astra Serif" w:cs="Arial"/>
                <w:sz w:val="18"/>
                <w:szCs w:val="18"/>
                <w:shd w:val="clear" w:color="auto" w:fill="FFFFFF"/>
              </w:rPr>
              <w:t>Полупрозрачная</w:t>
            </w:r>
            <w:r w:rsidR="00930331" w:rsidRPr="00870A04">
              <w:rPr>
                <w:rFonts w:ascii="PT Astra Serif" w:hAnsi="PT Astra Serif" w:cs="Arial"/>
                <w:sz w:val="18"/>
                <w:szCs w:val="18"/>
                <w:shd w:val="clear" w:color="auto" w:fill="FFFFFF"/>
              </w:rPr>
              <w:t xml:space="preserve">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2825F27"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E892651"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E8FF8BE"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4469307"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r>
      <w:tr w:rsidR="003E6D62" w:rsidRPr="00870A04" w14:paraId="4C14BA43" w14:textId="77777777" w:rsidTr="00F0734E">
        <w:tc>
          <w:tcPr>
            <w:tcW w:w="344" w:type="dxa"/>
            <w:vMerge/>
            <w:tcBorders>
              <w:top w:val="single" w:sz="4" w:space="0" w:color="auto"/>
              <w:left w:val="single" w:sz="4" w:space="0" w:color="auto"/>
              <w:bottom w:val="single" w:sz="4" w:space="0" w:color="auto"/>
              <w:right w:val="single" w:sz="4" w:space="0" w:color="auto"/>
            </w:tcBorders>
          </w:tcPr>
          <w:p w14:paraId="3D5732A9"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553F507D"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78FFB61B"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4FA1CD4"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карниза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A309D9A"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Металл</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61AD359"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E2AABDD"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6100F68"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12BE59E"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r>
      <w:tr w:rsidR="003E6D62" w:rsidRPr="00870A04" w14:paraId="5DA72605" w14:textId="77777777" w:rsidTr="00F0734E">
        <w:trPr>
          <w:trHeight w:val="351"/>
        </w:trPr>
        <w:tc>
          <w:tcPr>
            <w:tcW w:w="344" w:type="dxa"/>
            <w:vMerge/>
            <w:tcBorders>
              <w:top w:val="single" w:sz="4" w:space="0" w:color="auto"/>
              <w:left w:val="single" w:sz="4" w:space="0" w:color="auto"/>
              <w:bottom w:val="single" w:sz="4" w:space="0" w:color="auto"/>
              <w:right w:val="single" w:sz="4" w:space="0" w:color="auto"/>
            </w:tcBorders>
          </w:tcPr>
          <w:p w14:paraId="523A6A57"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260E68D1"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11D7F245"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2475FA77" w14:textId="77777777" w:rsidR="003E6D62" w:rsidRPr="00870A04" w:rsidRDefault="003E6D62"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Вид механизма ручного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5D165FF3" w14:textId="77777777" w:rsidR="003E6D62" w:rsidRPr="00870A04" w:rsidRDefault="003E6D62"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Цепочка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E6BDA60"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AA55A55"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4875754"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72E134D"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r>
      <w:tr w:rsidR="003E6D62" w:rsidRPr="00870A04" w14:paraId="5380399D" w14:textId="77777777" w:rsidTr="00636BE6">
        <w:trPr>
          <w:trHeight w:val="577"/>
        </w:trPr>
        <w:tc>
          <w:tcPr>
            <w:tcW w:w="344" w:type="dxa"/>
            <w:vMerge/>
            <w:tcBorders>
              <w:top w:val="single" w:sz="4" w:space="0" w:color="auto"/>
              <w:left w:val="single" w:sz="4" w:space="0" w:color="auto"/>
              <w:bottom w:val="single" w:sz="4" w:space="0" w:color="auto"/>
              <w:right w:val="single" w:sz="4" w:space="0" w:color="auto"/>
            </w:tcBorders>
          </w:tcPr>
          <w:p w14:paraId="706A7EBB"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408CC1DF"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72F65E40"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vAlign w:val="center"/>
            <w:hideMark/>
          </w:tcPr>
          <w:p w14:paraId="708AC012" w14:textId="77777777" w:rsidR="003E6D62" w:rsidRPr="00870A04" w:rsidRDefault="003E6D62" w:rsidP="00636BE6">
            <w:pPr>
              <w:widowControl/>
              <w:snapToGrid/>
              <w:spacing w:line="240" w:lineRule="auto"/>
              <w:ind w:left="142" w:firstLine="0"/>
              <w:jc w:val="left"/>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tcPr>
          <w:p w14:paraId="15F77870"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1D42AF1"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r>
      <w:tr w:rsidR="003E6D62" w:rsidRPr="00870A04" w14:paraId="6B220EB3" w14:textId="77777777" w:rsidTr="00F0734E">
        <w:trPr>
          <w:trHeight w:val="577"/>
        </w:trPr>
        <w:tc>
          <w:tcPr>
            <w:tcW w:w="344" w:type="dxa"/>
            <w:vMerge/>
            <w:tcBorders>
              <w:top w:val="single" w:sz="4" w:space="0" w:color="auto"/>
              <w:left w:val="single" w:sz="4" w:space="0" w:color="auto"/>
              <w:bottom w:val="single" w:sz="4" w:space="0" w:color="auto"/>
              <w:right w:val="single" w:sz="4" w:space="0" w:color="auto"/>
            </w:tcBorders>
          </w:tcPr>
          <w:p w14:paraId="792F229C"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204FAE10"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2BD56B2A"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57CEB72"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полотна шторы</w:t>
            </w:r>
          </w:p>
        </w:tc>
        <w:tc>
          <w:tcPr>
            <w:tcW w:w="3089" w:type="dxa"/>
            <w:tcBorders>
              <w:top w:val="single" w:sz="4" w:space="0" w:color="auto"/>
              <w:left w:val="single" w:sz="4" w:space="0" w:color="auto"/>
              <w:bottom w:val="single" w:sz="4" w:space="0" w:color="auto"/>
              <w:right w:val="single" w:sz="4" w:space="0" w:color="auto"/>
            </w:tcBorders>
            <w:vAlign w:val="center"/>
          </w:tcPr>
          <w:p w14:paraId="14614F4E"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Крис (светло-серый)</w:t>
            </w:r>
          </w:p>
          <w:p w14:paraId="742C2379"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согласованию с Заказчиком</w:t>
            </w:r>
          </w:p>
        </w:tc>
        <w:tc>
          <w:tcPr>
            <w:tcW w:w="1476" w:type="dxa"/>
            <w:tcBorders>
              <w:top w:val="single" w:sz="4" w:space="0" w:color="auto"/>
              <w:left w:val="single" w:sz="4" w:space="0" w:color="auto"/>
              <w:bottom w:val="single" w:sz="4" w:space="0" w:color="auto"/>
              <w:right w:val="single" w:sz="4" w:space="0" w:color="auto"/>
            </w:tcBorders>
            <w:vAlign w:val="center"/>
          </w:tcPr>
          <w:p w14:paraId="5C59C560"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vAlign w:val="center"/>
          </w:tcPr>
          <w:p w14:paraId="7AF5EDC8"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7AFFFCD"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5F535E9"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r>
      <w:tr w:rsidR="003E6D62" w:rsidRPr="00870A04" w14:paraId="3B7C0286" w14:textId="77777777" w:rsidTr="00F0734E">
        <w:trPr>
          <w:trHeight w:val="349"/>
        </w:trPr>
        <w:tc>
          <w:tcPr>
            <w:tcW w:w="344" w:type="dxa"/>
            <w:vMerge/>
            <w:tcBorders>
              <w:top w:val="single" w:sz="4" w:space="0" w:color="auto"/>
              <w:left w:val="single" w:sz="4" w:space="0" w:color="auto"/>
              <w:bottom w:val="single" w:sz="4" w:space="0" w:color="auto"/>
              <w:right w:val="single" w:sz="4" w:space="0" w:color="auto"/>
            </w:tcBorders>
          </w:tcPr>
          <w:p w14:paraId="149AC7D1"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10F047DD"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6D019FD5"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25D9135"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Система рулонных штор</w:t>
            </w:r>
          </w:p>
        </w:tc>
        <w:tc>
          <w:tcPr>
            <w:tcW w:w="3089" w:type="dxa"/>
            <w:tcBorders>
              <w:top w:val="single" w:sz="4" w:space="0" w:color="auto"/>
              <w:left w:val="single" w:sz="4" w:space="0" w:color="auto"/>
              <w:bottom w:val="single" w:sz="4" w:space="0" w:color="auto"/>
              <w:right w:val="single" w:sz="4" w:space="0" w:color="auto"/>
            </w:tcBorders>
            <w:vAlign w:val="center"/>
          </w:tcPr>
          <w:p w14:paraId="0A988E93"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val="en-US"/>
              </w:rPr>
              <w:t xml:space="preserve">LVT </w:t>
            </w:r>
            <w:r w:rsidRPr="00870A04">
              <w:rPr>
                <w:rFonts w:ascii="PT Astra Serif" w:hAnsi="PT Astra Serif"/>
                <w:color w:val="000000"/>
                <w:sz w:val="18"/>
                <w:szCs w:val="18"/>
              </w:rPr>
              <w:t xml:space="preserve">классика 45 </w:t>
            </w:r>
          </w:p>
        </w:tc>
        <w:tc>
          <w:tcPr>
            <w:tcW w:w="1476" w:type="dxa"/>
            <w:tcBorders>
              <w:top w:val="single" w:sz="4" w:space="0" w:color="auto"/>
              <w:left w:val="single" w:sz="4" w:space="0" w:color="auto"/>
              <w:bottom w:val="single" w:sz="4" w:space="0" w:color="auto"/>
              <w:right w:val="single" w:sz="4" w:space="0" w:color="auto"/>
            </w:tcBorders>
            <w:vAlign w:val="center"/>
          </w:tcPr>
          <w:p w14:paraId="19A25BAC"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vAlign w:val="center"/>
          </w:tcPr>
          <w:p w14:paraId="04A386CB"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076BACB"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5E8B532"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r>
      <w:tr w:rsidR="0072101D" w:rsidRPr="00870A04" w14:paraId="30FD819C" w14:textId="77777777" w:rsidTr="00F0734E">
        <w:trPr>
          <w:trHeight w:val="342"/>
        </w:trPr>
        <w:tc>
          <w:tcPr>
            <w:tcW w:w="344" w:type="dxa"/>
            <w:vMerge/>
            <w:tcBorders>
              <w:top w:val="single" w:sz="4" w:space="0" w:color="auto"/>
              <w:left w:val="single" w:sz="4" w:space="0" w:color="auto"/>
              <w:bottom w:val="single" w:sz="4" w:space="0" w:color="auto"/>
              <w:right w:val="single" w:sz="4" w:space="0" w:color="auto"/>
            </w:tcBorders>
          </w:tcPr>
          <w:p w14:paraId="1F79B3D6" w14:textId="77777777" w:rsidR="0072101D" w:rsidRPr="00870A04" w:rsidRDefault="0072101D" w:rsidP="001C31B0">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1AF4D476" w14:textId="77777777" w:rsidR="0072101D" w:rsidRPr="00870A04" w:rsidRDefault="0072101D" w:rsidP="001C31B0">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3D8783CA" w14:textId="77777777" w:rsidR="0072101D" w:rsidRPr="00870A04" w:rsidRDefault="0072101D" w:rsidP="001C31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2D7BCD2" w14:textId="77777777" w:rsidR="0072101D" w:rsidRPr="00870A04" w:rsidRDefault="0072101D"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нижняя </w:t>
            </w:r>
          </w:p>
        </w:tc>
        <w:tc>
          <w:tcPr>
            <w:tcW w:w="3089" w:type="dxa"/>
            <w:tcBorders>
              <w:top w:val="single" w:sz="4" w:space="0" w:color="auto"/>
              <w:left w:val="single" w:sz="4" w:space="0" w:color="auto"/>
              <w:bottom w:val="single" w:sz="4" w:space="0" w:color="auto"/>
              <w:right w:val="single" w:sz="4" w:space="0" w:color="auto"/>
            </w:tcBorders>
            <w:vAlign w:val="center"/>
          </w:tcPr>
          <w:p w14:paraId="79736EFF" w14:textId="77777777" w:rsidR="0072101D" w:rsidRPr="00870A04" w:rsidRDefault="0072101D"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w:t>
            </w:r>
            <w:r w:rsidRPr="00870A04">
              <w:rPr>
                <w:rFonts w:ascii="PT Astra Serif" w:hAnsi="PT Astra Serif"/>
                <w:color w:val="000000"/>
                <w:sz w:val="18"/>
                <w:szCs w:val="18"/>
                <w:lang w:val="en-US"/>
              </w:rPr>
              <w:t>LVT</w:t>
            </w:r>
            <w:r w:rsidRPr="00870A04">
              <w:rPr>
                <w:rFonts w:ascii="PT Astra Serif" w:hAnsi="PT Astra Serif"/>
                <w:color w:val="000000"/>
                <w:sz w:val="18"/>
                <w:szCs w:val="18"/>
              </w:rPr>
              <w:t xml:space="preserve"> с тканью</w:t>
            </w:r>
          </w:p>
        </w:tc>
        <w:tc>
          <w:tcPr>
            <w:tcW w:w="1476" w:type="dxa"/>
            <w:tcBorders>
              <w:top w:val="single" w:sz="4" w:space="0" w:color="auto"/>
              <w:left w:val="single" w:sz="4" w:space="0" w:color="auto"/>
              <w:bottom w:val="single" w:sz="4" w:space="0" w:color="auto"/>
              <w:right w:val="single" w:sz="4" w:space="0" w:color="auto"/>
            </w:tcBorders>
            <w:vAlign w:val="center"/>
          </w:tcPr>
          <w:p w14:paraId="5C761B01" w14:textId="77777777" w:rsidR="0072101D" w:rsidRPr="00870A04" w:rsidRDefault="0072101D"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Pr>
          <w:p w14:paraId="39F6E4A2" w14:textId="77777777" w:rsidR="0072101D" w:rsidRPr="00870A04" w:rsidRDefault="0072101D"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FADEA93" w14:textId="77777777" w:rsidR="0072101D" w:rsidRPr="00870A04" w:rsidRDefault="0072101D"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E0CED6E" w14:textId="77777777" w:rsidR="0072101D" w:rsidRPr="00870A04" w:rsidRDefault="0072101D" w:rsidP="001C31B0">
            <w:pPr>
              <w:widowControl/>
              <w:snapToGrid/>
              <w:spacing w:line="240" w:lineRule="auto"/>
              <w:ind w:firstLine="0"/>
              <w:jc w:val="left"/>
              <w:rPr>
                <w:rFonts w:ascii="PT Astra Serif" w:hAnsi="PT Astra Serif"/>
                <w:color w:val="000000"/>
                <w:sz w:val="18"/>
                <w:szCs w:val="18"/>
              </w:rPr>
            </w:pPr>
          </w:p>
        </w:tc>
      </w:tr>
      <w:tr w:rsidR="0072101D" w:rsidRPr="00870A04" w14:paraId="47E5882A" w14:textId="77777777" w:rsidTr="00F0734E">
        <w:trPr>
          <w:trHeight w:val="322"/>
        </w:trPr>
        <w:tc>
          <w:tcPr>
            <w:tcW w:w="344" w:type="dxa"/>
            <w:vMerge/>
            <w:tcBorders>
              <w:top w:val="single" w:sz="4" w:space="0" w:color="auto"/>
              <w:left w:val="single" w:sz="4" w:space="0" w:color="auto"/>
              <w:bottom w:val="single" w:sz="4" w:space="0" w:color="auto"/>
              <w:right w:val="single" w:sz="4" w:space="0" w:color="auto"/>
            </w:tcBorders>
          </w:tcPr>
          <w:p w14:paraId="0861FFB0" w14:textId="77777777" w:rsidR="0072101D" w:rsidRPr="00870A04" w:rsidRDefault="0072101D" w:rsidP="001C31B0">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329AB763" w14:textId="77777777" w:rsidR="0072101D" w:rsidRPr="00870A04" w:rsidRDefault="0072101D" w:rsidP="001C31B0">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747A307F" w14:textId="77777777" w:rsidR="0072101D" w:rsidRPr="00870A04" w:rsidRDefault="0072101D" w:rsidP="001C31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EA368AF" w14:textId="77777777" w:rsidR="0072101D" w:rsidRPr="00870A04" w:rsidRDefault="0072101D"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Сторона управления</w:t>
            </w:r>
          </w:p>
        </w:tc>
        <w:tc>
          <w:tcPr>
            <w:tcW w:w="3089" w:type="dxa"/>
            <w:tcBorders>
              <w:top w:val="single" w:sz="4" w:space="0" w:color="auto"/>
              <w:left w:val="single" w:sz="4" w:space="0" w:color="auto"/>
              <w:bottom w:val="single" w:sz="4" w:space="0" w:color="auto"/>
              <w:right w:val="single" w:sz="4" w:space="0" w:color="auto"/>
            </w:tcBorders>
            <w:vAlign w:val="center"/>
          </w:tcPr>
          <w:p w14:paraId="2DF3AE75" w14:textId="77777777" w:rsidR="0072101D" w:rsidRPr="00870A04" w:rsidRDefault="0072101D"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Справа</w:t>
            </w:r>
          </w:p>
        </w:tc>
        <w:tc>
          <w:tcPr>
            <w:tcW w:w="1476" w:type="dxa"/>
            <w:tcBorders>
              <w:top w:val="single" w:sz="4" w:space="0" w:color="auto"/>
              <w:left w:val="single" w:sz="4" w:space="0" w:color="auto"/>
              <w:bottom w:val="single" w:sz="4" w:space="0" w:color="auto"/>
              <w:right w:val="single" w:sz="4" w:space="0" w:color="auto"/>
            </w:tcBorders>
            <w:vAlign w:val="center"/>
          </w:tcPr>
          <w:p w14:paraId="787890C6" w14:textId="77777777" w:rsidR="0072101D" w:rsidRPr="00870A04" w:rsidRDefault="0072101D"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Pr>
          <w:p w14:paraId="4456E6B4" w14:textId="77777777" w:rsidR="0072101D" w:rsidRPr="00870A04" w:rsidRDefault="0072101D"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4DD5B16" w14:textId="77777777" w:rsidR="0072101D" w:rsidRPr="00870A04" w:rsidRDefault="0072101D"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AFC30B6" w14:textId="77777777" w:rsidR="0072101D" w:rsidRPr="00870A04" w:rsidRDefault="0072101D" w:rsidP="001C31B0">
            <w:pPr>
              <w:widowControl/>
              <w:snapToGrid/>
              <w:spacing w:line="240" w:lineRule="auto"/>
              <w:ind w:firstLine="0"/>
              <w:jc w:val="left"/>
              <w:rPr>
                <w:rFonts w:ascii="PT Astra Serif" w:hAnsi="PT Astra Serif"/>
                <w:color w:val="000000"/>
                <w:sz w:val="18"/>
                <w:szCs w:val="18"/>
              </w:rPr>
            </w:pPr>
          </w:p>
        </w:tc>
      </w:tr>
      <w:tr w:rsidR="0072101D" w:rsidRPr="00870A04" w14:paraId="7E4E6B6C" w14:textId="77777777" w:rsidTr="00F0734E">
        <w:trPr>
          <w:trHeight w:val="316"/>
        </w:trPr>
        <w:tc>
          <w:tcPr>
            <w:tcW w:w="344" w:type="dxa"/>
            <w:vMerge/>
            <w:tcBorders>
              <w:top w:val="single" w:sz="4" w:space="0" w:color="auto"/>
              <w:left w:val="single" w:sz="4" w:space="0" w:color="auto"/>
              <w:bottom w:val="single" w:sz="4" w:space="0" w:color="auto"/>
              <w:right w:val="single" w:sz="4" w:space="0" w:color="auto"/>
            </w:tcBorders>
          </w:tcPr>
          <w:p w14:paraId="4BA58920" w14:textId="77777777" w:rsidR="0072101D" w:rsidRPr="00870A04" w:rsidRDefault="0072101D" w:rsidP="001C31B0">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288A709C" w14:textId="77777777" w:rsidR="0072101D" w:rsidRPr="00870A04" w:rsidRDefault="0072101D" w:rsidP="001C31B0">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620EDE4C" w14:textId="77777777" w:rsidR="0072101D" w:rsidRPr="00870A04" w:rsidRDefault="0072101D" w:rsidP="001C31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F72EA57" w14:textId="77777777" w:rsidR="0072101D" w:rsidRPr="00870A04" w:rsidRDefault="0072101D"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указания ширины</w:t>
            </w:r>
          </w:p>
        </w:tc>
        <w:tc>
          <w:tcPr>
            <w:tcW w:w="3089" w:type="dxa"/>
            <w:tcBorders>
              <w:top w:val="single" w:sz="4" w:space="0" w:color="auto"/>
              <w:left w:val="single" w:sz="4" w:space="0" w:color="auto"/>
              <w:bottom w:val="single" w:sz="4" w:space="0" w:color="auto"/>
              <w:right w:val="single" w:sz="4" w:space="0" w:color="auto"/>
            </w:tcBorders>
            <w:vAlign w:val="center"/>
          </w:tcPr>
          <w:p w14:paraId="2694F88E" w14:textId="77777777" w:rsidR="0072101D" w:rsidRPr="00870A04" w:rsidRDefault="0072101D"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ткани</w:t>
            </w:r>
          </w:p>
        </w:tc>
        <w:tc>
          <w:tcPr>
            <w:tcW w:w="1476" w:type="dxa"/>
            <w:tcBorders>
              <w:top w:val="single" w:sz="4" w:space="0" w:color="auto"/>
              <w:left w:val="single" w:sz="4" w:space="0" w:color="auto"/>
              <w:bottom w:val="single" w:sz="4" w:space="0" w:color="auto"/>
              <w:right w:val="single" w:sz="4" w:space="0" w:color="auto"/>
            </w:tcBorders>
            <w:vAlign w:val="center"/>
          </w:tcPr>
          <w:p w14:paraId="3C101742" w14:textId="77777777" w:rsidR="0072101D" w:rsidRPr="00870A04" w:rsidRDefault="0072101D"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Pr>
          <w:p w14:paraId="5059173E" w14:textId="77777777" w:rsidR="0072101D" w:rsidRPr="00870A04" w:rsidRDefault="0072101D"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4DD7E51" w14:textId="77777777" w:rsidR="0072101D" w:rsidRPr="00870A04" w:rsidRDefault="0072101D"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043A645" w14:textId="77777777" w:rsidR="0072101D" w:rsidRPr="00870A04" w:rsidRDefault="0072101D" w:rsidP="001C31B0">
            <w:pPr>
              <w:widowControl/>
              <w:snapToGrid/>
              <w:spacing w:line="240" w:lineRule="auto"/>
              <w:ind w:firstLine="0"/>
              <w:jc w:val="left"/>
              <w:rPr>
                <w:rFonts w:ascii="PT Astra Serif" w:hAnsi="PT Astra Serif"/>
                <w:color w:val="000000"/>
                <w:sz w:val="18"/>
                <w:szCs w:val="18"/>
              </w:rPr>
            </w:pPr>
          </w:p>
        </w:tc>
      </w:tr>
      <w:tr w:rsidR="003E6D62" w:rsidRPr="00870A04" w14:paraId="3F9EF5FE" w14:textId="77777777" w:rsidTr="00F0734E">
        <w:trPr>
          <w:trHeight w:val="324"/>
        </w:trPr>
        <w:tc>
          <w:tcPr>
            <w:tcW w:w="344" w:type="dxa"/>
            <w:vMerge/>
            <w:tcBorders>
              <w:top w:val="single" w:sz="4" w:space="0" w:color="auto"/>
              <w:left w:val="single" w:sz="4" w:space="0" w:color="auto"/>
              <w:bottom w:val="single" w:sz="4" w:space="0" w:color="auto"/>
              <w:right w:val="single" w:sz="4" w:space="0" w:color="auto"/>
            </w:tcBorders>
          </w:tcPr>
          <w:p w14:paraId="217BFD94"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2CBBED9C"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40974127"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5AB59F3"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Размер шторы (ширина* высота), </w:t>
            </w:r>
            <w:r w:rsidRPr="00870A04">
              <w:rPr>
                <w:rFonts w:ascii="PT Astra Serif" w:hAnsi="PT Astra Serif"/>
                <w:sz w:val="18"/>
                <w:szCs w:val="18"/>
              </w:rPr>
              <w:t>Миллиметр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9A67E85" w14:textId="74F020A1" w:rsidR="003E6D62" w:rsidRPr="00870A04" w:rsidRDefault="00F0734E" w:rsidP="00636BE6">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003E6D62" w:rsidRPr="00870A04">
              <w:rPr>
                <w:rFonts w:ascii="PT Astra Serif" w:hAnsi="PT Astra Serif"/>
                <w:color w:val="000000"/>
                <w:sz w:val="18"/>
                <w:szCs w:val="18"/>
              </w:rPr>
              <w:t xml:space="preserve">2300*1800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50737C" w14:textId="77777777" w:rsidR="003E6D62" w:rsidRPr="00870A04" w:rsidRDefault="003E6D62"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6B143E" w14:textId="50BE90EA" w:rsidR="003E6D62" w:rsidRPr="00870A04" w:rsidRDefault="00F0734E" w:rsidP="00636BE6">
            <w:pPr>
              <w:widowControl/>
              <w:snapToGrid/>
              <w:spacing w:line="240" w:lineRule="auto"/>
              <w:ind w:firstLine="0"/>
              <w:jc w:val="center"/>
              <w:rPr>
                <w:rFonts w:ascii="PT Astra Serif" w:hAnsi="PT Astra Serif"/>
                <w:color w:val="000000"/>
                <w:sz w:val="18"/>
                <w:szCs w:val="18"/>
              </w:rPr>
            </w:pPr>
            <w:r w:rsidRPr="00F0734E">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06F47135"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6AA7BA32" w14:textId="77777777" w:rsidR="003E6D62" w:rsidRPr="00870A04" w:rsidRDefault="003E6D62" w:rsidP="001C31B0">
            <w:pPr>
              <w:widowControl/>
              <w:snapToGrid/>
              <w:spacing w:line="240" w:lineRule="auto"/>
              <w:ind w:firstLine="0"/>
              <w:jc w:val="left"/>
              <w:rPr>
                <w:rFonts w:ascii="PT Astra Serif" w:hAnsi="PT Astra Serif"/>
                <w:color w:val="000000"/>
                <w:sz w:val="18"/>
                <w:szCs w:val="18"/>
              </w:rPr>
            </w:pPr>
          </w:p>
        </w:tc>
      </w:tr>
      <w:tr w:rsidR="003E6D62" w:rsidRPr="00870A04" w14:paraId="2AF3C10E" w14:textId="77777777" w:rsidTr="00F0734E">
        <w:trPr>
          <w:trHeight w:val="249"/>
        </w:trPr>
        <w:tc>
          <w:tcPr>
            <w:tcW w:w="344" w:type="dxa"/>
            <w:vMerge w:val="restart"/>
            <w:tcBorders>
              <w:top w:val="single" w:sz="4" w:space="0" w:color="auto"/>
              <w:left w:val="single" w:sz="4" w:space="0" w:color="auto"/>
              <w:right w:val="single" w:sz="4" w:space="0" w:color="auto"/>
            </w:tcBorders>
          </w:tcPr>
          <w:p w14:paraId="504FE558" w14:textId="77777777" w:rsidR="003E6D62" w:rsidRPr="00870A04" w:rsidRDefault="003E6D62" w:rsidP="008E0E49">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2</w:t>
            </w:r>
          </w:p>
        </w:tc>
        <w:tc>
          <w:tcPr>
            <w:tcW w:w="1694" w:type="dxa"/>
            <w:vMerge w:val="restart"/>
            <w:tcBorders>
              <w:top w:val="single" w:sz="4" w:space="0" w:color="auto"/>
              <w:left w:val="single" w:sz="4" w:space="0" w:color="auto"/>
              <w:right w:val="single" w:sz="4" w:space="0" w:color="auto"/>
            </w:tcBorders>
            <w:hideMark/>
          </w:tcPr>
          <w:p w14:paraId="241E332B"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r w:rsidRPr="00870A04">
              <w:rPr>
                <w:rFonts w:ascii="PT Astra Serif" w:hAnsi="PT Astra Serif"/>
                <w:color w:val="000000"/>
                <w:sz w:val="18"/>
                <w:szCs w:val="18"/>
              </w:rPr>
              <w:br/>
            </w:r>
          </w:p>
        </w:tc>
        <w:tc>
          <w:tcPr>
            <w:tcW w:w="1344" w:type="dxa"/>
            <w:vMerge w:val="restart"/>
            <w:tcBorders>
              <w:top w:val="single" w:sz="4" w:space="0" w:color="auto"/>
              <w:left w:val="single" w:sz="4" w:space="0" w:color="auto"/>
              <w:right w:val="single" w:sz="4" w:space="0" w:color="auto"/>
            </w:tcBorders>
            <w:hideMark/>
          </w:tcPr>
          <w:p w14:paraId="359DB610" w14:textId="77777777" w:rsidR="003E6D62" w:rsidRPr="00870A04" w:rsidRDefault="00445A41" w:rsidP="008E0E49">
            <w:pPr>
              <w:widowControl/>
              <w:snapToGrid/>
              <w:spacing w:line="240" w:lineRule="auto"/>
              <w:ind w:firstLine="0"/>
              <w:jc w:val="center"/>
              <w:rPr>
                <w:rFonts w:ascii="PT Astra Serif" w:hAnsi="PT Astra Serif"/>
                <w:color w:val="000000"/>
                <w:sz w:val="18"/>
                <w:szCs w:val="18"/>
              </w:rPr>
            </w:pPr>
            <w:hyperlink r:id="rId9" w:tgtFrame="_blank" w:history="1">
              <w:r w:rsidR="003E6D62" w:rsidRPr="00870A04">
                <w:rPr>
                  <w:rFonts w:ascii="PT Astra Serif" w:hAnsi="PT Astra Serif"/>
                  <w:color w:val="000000"/>
                  <w:sz w:val="18"/>
                  <w:szCs w:val="18"/>
                </w:rPr>
                <w:t xml:space="preserve">13.92.22.120-00000018 </w:t>
              </w:r>
            </w:hyperlink>
          </w:p>
          <w:p w14:paraId="7E5E5B8D"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4EB24F7"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изделия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BF5CB35"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F8181ED"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6623A7D"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516A9BA2" w14:textId="77777777" w:rsidR="003E6D62" w:rsidRPr="00870A04" w:rsidRDefault="003E6D62" w:rsidP="008E0E49">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w:t>
            </w:r>
          </w:p>
        </w:tc>
        <w:tc>
          <w:tcPr>
            <w:tcW w:w="1088" w:type="dxa"/>
            <w:vMerge w:val="restart"/>
            <w:tcBorders>
              <w:top w:val="single" w:sz="4" w:space="0" w:color="auto"/>
              <w:left w:val="single" w:sz="4" w:space="0" w:color="auto"/>
              <w:right w:val="single" w:sz="4" w:space="0" w:color="auto"/>
            </w:tcBorders>
            <w:hideMark/>
          </w:tcPr>
          <w:p w14:paraId="01E187F9"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p w14:paraId="442A0112"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p w14:paraId="1A77F06D"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p w14:paraId="064F4AC3"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r>
      <w:tr w:rsidR="003E6D62" w:rsidRPr="00870A04" w14:paraId="341142F9" w14:textId="77777777" w:rsidTr="00F0734E">
        <w:trPr>
          <w:trHeight w:val="385"/>
        </w:trPr>
        <w:tc>
          <w:tcPr>
            <w:tcW w:w="344" w:type="dxa"/>
            <w:vMerge/>
            <w:tcBorders>
              <w:left w:val="single" w:sz="4" w:space="0" w:color="auto"/>
              <w:right w:val="single" w:sz="4" w:space="0" w:color="auto"/>
            </w:tcBorders>
          </w:tcPr>
          <w:p w14:paraId="644201FD"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535320D3"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371F174B"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ECD6D84"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Кассетного типа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9EF2F8D"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Нет</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80022D2"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84489A9"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861FB26"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1ECCA14"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r>
      <w:tr w:rsidR="003E6D62" w:rsidRPr="00870A04" w14:paraId="00C5B5DB" w14:textId="77777777" w:rsidTr="00F0734E">
        <w:trPr>
          <w:trHeight w:val="365"/>
        </w:trPr>
        <w:tc>
          <w:tcPr>
            <w:tcW w:w="344" w:type="dxa"/>
            <w:vMerge/>
            <w:tcBorders>
              <w:left w:val="single" w:sz="4" w:space="0" w:color="auto"/>
              <w:right w:val="single" w:sz="4" w:space="0" w:color="auto"/>
            </w:tcBorders>
          </w:tcPr>
          <w:p w14:paraId="15431EE7"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4B055298"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263E606B"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205C27C"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крепления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202F22D"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Настенное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6118E19"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A8548B3"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642B8FF"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8BFCA6E"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r>
      <w:tr w:rsidR="003E6D62" w:rsidRPr="00870A04" w14:paraId="691853BC" w14:textId="77777777" w:rsidTr="00F0734E">
        <w:trPr>
          <w:trHeight w:val="359"/>
        </w:trPr>
        <w:tc>
          <w:tcPr>
            <w:tcW w:w="344" w:type="dxa"/>
            <w:vMerge/>
            <w:tcBorders>
              <w:left w:val="single" w:sz="4" w:space="0" w:color="auto"/>
              <w:right w:val="single" w:sz="4" w:space="0" w:color="auto"/>
            </w:tcBorders>
          </w:tcPr>
          <w:p w14:paraId="3BDE4882"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599074AC"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15D8E0CD"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C34C4AE"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F6A277E"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679F646"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FE9ABAD"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26BFA4B"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36DDF32"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r>
      <w:tr w:rsidR="003E6D62" w:rsidRPr="00870A04" w14:paraId="1003B742" w14:textId="77777777" w:rsidTr="00F0734E">
        <w:trPr>
          <w:trHeight w:val="627"/>
        </w:trPr>
        <w:tc>
          <w:tcPr>
            <w:tcW w:w="344" w:type="dxa"/>
            <w:vMerge/>
            <w:tcBorders>
              <w:left w:val="single" w:sz="4" w:space="0" w:color="auto"/>
              <w:right w:val="single" w:sz="4" w:space="0" w:color="auto"/>
            </w:tcBorders>
          </w:tcPr>
          <w:p w14:paraId="65513394"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77349E43"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38A866F4"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F8266CC"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Конструктивные особенности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AE76E1"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p w14:paraId="18135641"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p w14:paraId="38E0BE26"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Светоотражающее покрытие.</w:t>
            </w:r>
          </w:p>
          <w:p w14:paraId="20EB9D09" w14:textId="77777777" w:rsidR="003E6D62" w:rsidRPr="00870A04" w:rsidRDefault="003E6D62"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Утяжелитель по нижнему краю.</w:t>
            </w:r>
          </w:p>
          <w:p w14:paraId="09F424F6" w14:textId="77777777" w:rsidR="003E6D62" w:rsidRPr="00870A04" w:rsidRDefault="003E6D62"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 xml:space="preserve">Антибактериальная пропитка. </w:t>
            </w:r>
          </w:p>
          <w:p w14:paraId="763A97CD"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Ткань огнестойкая. Обработанные края.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0DE9AA5"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6DF797E"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все значения характеристики</w:t>
            </w:r>
          </w:p>
        </w:tc>
        <w:tc>
          <w:tcPr>
            <w:tcW w:w="1544" w:type="dxa"/>
            <w:vMerge/>
            <w:tcBorders>
              <w:left w:val="single" w:sz="4" w:space="0" w:color="auto"/>
              <w:right w:val="single" w:sz="4" w:space="0" w:color="auto"/>
            </w:tcBorders>
            <w:vAlign w:val="center"/>
            <w:hideMark/>
          </w:tcPr>
          <w:p w14:paraId="3644B08A"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43568D7"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r>
      <w:tr w:rsidR="003E6D62" w:rsidRPr="00870A04" w14:paraId="2C09C519" w14:textId="77777777" w:rsidTr="00F0734E">
        <w:trPr>
          <w:trHeight w:val="178"/>
        </w:trPr>
        <w:tc>
          <w:tcPr>
            <w:tcW w:w="344" w:type="dxa"/>
            <w:vMerge/>
            <w:tcBorders>
              <w:left w:val="single" w:sz="4" w:space="0" w:color="auto"/>
              <w:right w:val="single" w:sz="4" w:space="0" w:color="auto"/>
            </w:tcBorders>
          </w:tcPr>
          <w:p w14:paraId="799A0676"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24F6D282"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2BF67F99"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A89D72B"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5104426"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C1309C5"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16AAB99"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445EF09"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9F02009" w14:textId="77777777" w:rsidR="003E6D62" w:rsidRPr="00870A04" w:rsidRDefault="003E6D62" w:rsidP="008E0E49">
            <w:pPr>
              <w:widowControl/>
              <w:snapToGrid/>
              <w:spacing w:line="240" w:lineRule="auto"/>
              <w:ind w:firstLine="0"/>
              <w:jc w:val="center"/>
              <w:rPr>
                <w:rFonts w:ascii="PT Astra Serif" w:hAnsi="PT Astra Serif"/>
                <w:color w:val="000000"/>
                <w:sz w:val="18"/>
                <w:szCs w:val="18"/>
              </w:rPr>
            </w:pPr>
          </w:p>
        </w:tc>
      </w:tr>
      <w:tr w:rsidR="003E6D62" w:rsidRPr="00870A04" w14:paraId="7A2C712B" w14:textId="77777777" w:rsidTr="00F0734E">
        <w:trPr>
          <w:trHeight w:val="158"/>
        </w:trPr>
        <w:tc>
          <w:tcPr>
            <w:tcW w:w="344" w:type="dxa"/>
            <w:vMerge/>
            <w:tcBorders>
              <w:left w:val="single" w:sz="4" w:space="0" w:color="auto"/>
              <w:right w:val="single" w:sz="4" w:space="0" w:color="auto"/>
            </w:tcBorders>
          </w:tcPr>
          <w:p w14:paraId="0DDB2308" w14:textId="77777777" w:rsidR="003E6D62" w:rsidRPr="00870A04" w:rsidRDefault="003E6D62" w:rsidP="008E0E49">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ADBA04E" w14:textId="77777777" w:rsidR="003E6D62" w:rsidRPr="00870A04" w:rsidRDefault="003E6D62"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46A1A53B" w14:textId="77777777" w:rsidR="003E6D62" w:rsidRPr="00870A04" w:rsidRDefault="003E6D62"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24C9A8E"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Светозащитная категория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FD2166D"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Полупрозрачная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9B3091A"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470D215"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7384CD6" w14:textId="77777777" w:rsidR="003E6D62" w:rsidRPr="00870A04" w:rsidRDefault="003E6D62" w:rsidP="008E0E49">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5E8AC71" w14:textId="77777777" w:rsidR="003E6D62" w:rsidRPr="00870A04" w:rsidRDefault="003E6D62" w:rsidP="008E0E49">
            <w:pPr>
              <w:widowControl/>
              <w:snapToGrid/>
              <w:spacing w:line="240" w:lineRule="auto"/>
              <w:ind w:firstLine="0"/>
              <w:jc w:val="left"/>
              <w:rPr>
                <w:rFonts w:ascii="PT Astra Serif" w:hAnsi="PT Astra Serif"/>
                <w:color w:val="000000"/>
                <w:sz w:val="18"/>
                <w:szCs w:val="18"/>
              </w:rPr>
            </w:pPr>
          </w:p>
        </w:tc>
      </w:tr>
      <w:tr w:rsidR="003E6D62" w:rsidRPr="00870A04" w14:paraId="412EF1BB" w14:textId="77777777" w:rsidTr="00F0734E">
        <w:trPr>
          <w:trHeight w:val="294"/>
        </w:trPr>
        <w:tc>
          <w:tcPr>
            <w:tcW w:w="344" w:type="dxa"/>
            <w:vMerge/>
            <w:tcBorders>
              <w:left w:val="single" w:sz="4" w:space="0" w:color="auto"/>
              <w:right w:val="single" w:sz="4" w:space="0" w:color="auto"/>
            </w:tcBorders>
          </w:tcPr>
          <w:p w14:paraId="15FE8439" w14:textId="77777777" w:rsidR="003E6D62" w:rsidRPr="00870A04" w:rsidRDefault="003E6D62" w:rsidP="008E0E49">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0232D16" w14:textId="77777777" w:rsidR="003E6D62" w:rsidRPr="00870A04" w:rsidRDefault="003E6D62"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40858F8A" w14:textId="77777777" w:rsidR="003E6D62" w:rsidRPr="00870A04" w:rsidRDefault="003E6D62"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EE08636"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карниза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689A0BA"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Металл</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8E7FAFA"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69428E2"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CF11454" w14:textId="77777777" w:rsidR="003E6D62" w:rsidRPr="00870A04" w:rsidRDefault="003E6D62" w:rsidP="008E0E49">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7A5DD7D" w14:textId="77777777" w:rsidR="003E6D62" w:rsidRPr="00870A04" w:rsidRDefault="003E6D62" w:rsidP="008E0E49">
            <w:pPr>
              <w:widowControl/>
              <w:snapToGrid/>
              <w:spacing w:line="240" w:lineRule="auto"/>
              <w:ind w:firstLine="0"/>
              <w:jc w:val="left"/>
              <w:rPr>
                <w:rFonts w:ascii="PT Astra Serif" w:hAnsi="PT Astra Serif"/>
                <w:color w:val="000000"/>
                <w:sz w:val="18"/>
                <w:szCs w:val="18"/>
              </w:rPr>
            </w:pPr>
          </w:p>
        </w:tc>
      </w:tr>
      <w:tr w:rsidR="003E6D62" w:rsidRPr="00870A04" w14:paraId="1F45E8E3" w14:textId="77777777" w:rsidTr="00F0734E">
        <w:trPr>
          <w:trHeight w:val="288"/>
        </w:trPr>
        <w:tc>
          <w:tcPr>
            <w:tcW w:w="344" w:type="dxa"/>
            <w:vMerge/>
            <w:tcBorders>
              <w:left w:val="single" w:sz="4" w:space="0" w:color="auto"/>
              <w:right w:val="single" w:sz="4" w:space="0" w:color="auto"/>
            </w:tcBorders>
          </w:tcPr>
          <w:p w14:paraId="40FC6D4C" w14:textId="77777777" w:rsidR="003E6D62" w:rsidRPr="00870A04" w:rsidRDefault="003E6D62" w:rsidP="008E0E49">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EF9D8B3" w14:textId="77777777" w:rsidR="003E6D62" w:rsidRPr="00870A04" w:rsidRDefault="003E6D62"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41FB0792" w14:textId="77777777" w:rsidR="003E6D62" w:rsidRPr="00870A04" w:rsidRDefault="003E6D62"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565E3CE3" w14:textId="77777777" w:rsidR="003E6D62" w:rsidRPr="00870A04" w:rsidRDefault="003E6D62"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Вид механизма ручного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852A9ED" w14:textId="77777777" w:rsidR="003E6D62" w:rsidRPr="00870A04" w:rsidRDefault="003E6D62"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Цепочка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64DE4A8"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549C8BD" w14:textId="77777777" w:rsidR="003E6D62" w:rsidRPr="00870A04" w:rsidRDefault="003E6D62"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AA6CDFB" w14:textId="77777777" w:rsidR="003E6D62" w:rsidRPr="00870A04" w:rsidRDefault="003E6D62" w:rsidP="008E0E49">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C38EF6D" w14:textId="77777777" w:rsidR="003E6D62" w:rsidRPr="00870A04" w:rsidRDefault="003E6D62" w:rsidP="008E0E49">
            <w:pPr>
              <w:widowControl/>
              <w:snapToGrid/>
              <w:spacing w:line="240" w:lineRule="auto"/>
              <w:ind w:firstLine="0"/>
              <w:jc w:val="left"/>
              <w:rPr>
                <w:rFonts w:ascii="PT Astra Serif" w:hAnsi="PT Astra Serif"/>
                <w:color w:val="000000"/>
                <w:sz w:val="18"/>
                <w:szCs w:val="18"/>
              </w:rPr>
            </w:pPr>
          </w:p>
        </w:tc>
      </w:tr>
      <w:tr w:rsidR="003E6D62" w:rsidRPr="00870A04" w14:paraId="34FFB61A" w14:textId="77777777" w:rsidTr="00636BE6">
        <w:trPr>
          <w:trHeight w:val="627"/>
        </w:trPr>
        <w:tc>
          <w:tcPr>
            <w:tcW w:w="344" w:type="dxa"/>
            <w:vMerge/>
            <w:tcBorders>
              <w:left w:val="single" w:sz="4" w:space="0" w:color="auto"/>
              <w:right w:val="single" w:sz="4" w:space="0" w:color="auto"/>
            </w:tcBorders>
          </w:tcPr>
          <w:p w14:paraId="58042075" w14:textId="77777777" w:rsidR="003E6D62" w:rsidRPr="00870A04" w:rsidRDefault="003E6D62" w:rsidP="008E0E49">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15E1A19" w14:textId="77777777" w:rsidR="003E6D62" w:rsidRPr="00870A04" w:rsidRDefault="003E6D62"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21BF2A6" w14:textId="77777777" w:rsidR="003E6D62" w:rsidRPr="00870A04" w:rsidRDefault="003E6D62" w:rsidP="008E0E49">
            <w:pPr>
              <w:widowControl/>
              <w:snapToGrid/>
              <w:spacing w:line="240" w:lineRule="auto"/>
              <w:ind w:firstLine="0"/>
              <w:jc w:val="left"/>
              <w:rPr>
                <w:rFonts w:ascii="PT Astra Serif" w:hAnsi="PT Astra Serif"/>
                <w:color w:val="000000"/>
                <w:sz w:val="18"/>
                <w:szCs w:val="18"/>
              </w:rPr>
            </w:pPr>
          </w:p>
        </w:tc>
        <w:tc>
          <w:tcPr>
            <w:tcW w:w="9625" w:type="dxa"/>
            <w:gridSpan w:val="4"/>
            <w:tcBorders>
              <w:left w:val="single" w:sz="4" w:space="0" w:color="auto"/>
              <w:right w:val="single" w:sz="4" w:space="0" w:color="auto"/>
            </w:tcBorders>
            <w:vAlign w:val="center"/>
            <w:hideMark/>
          </w:tcPr>
          <w:p w14:paraId="05387B50" w14:textId="77777777" w:rsidR="003E6D62" w:rsidRPr="00870A04" w:rsidRDefault="003E6D62" w:rsidP="00636BE6">
            <w:pPr>
              <w:widowControl/>
              <w:snapToGrid/>
              <w:spacing w:line="240" w:lineRule="auto"/>
              <w:ind w:firstLine="0"/>
              <w:jc w:val="left"/>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tcBorders>
              <w:left w:val="single" w:sz="4" w:space="0" w:color="auto"/>
              <w:right w:val="single" w:sz="4" w:space="0" w:color="auto"/>
            </w:tcBorders>
            <w:vAlign w:val="center"/>
          </w:tcPr>
          <w:p w14:paraId="62DF5799" w14:textId="77777777" w:rsidR="003E6D62" w:rsidRPr="00870A04" w:rsidRDefault="003E6D62" w:rsidP="008E0E49">
            <w:pPr>
              <w:widowControl/>
              <w:snapToGrid/>
              <w:spacing w:line="240" w:lineRule="auto"/>
              <w:ind w:firstLine="0"/>
              <w:jc w:val="left"/>
              <w:rPr>
                <w:rFonts w:ascii="PT Astra Serif" w:hAnsi="PT Astra Serif"/>
                <w:color w:val="000000"/>
                <w:sz w:val="18"/>
                <w:szCs w:val="18"/>
              </w:rPr>
            </w:pPr>
          </w:p>
        </w:tc>
        <w:tc>
          <w:tcPr>
            <w:tcW w:w="1088" w:type="dxa"/>
            <w:tcBorders>
              <w:left w:val="single" w:sz="4" w:space="0" w:color="auto"/>
              <w:right w:val="single" w:sz="4" w:space="0" w:color="auto"/>
            </w:tcBorders>
            <w:vAlign w:val="center"/>
            <w:hideMark/>
          </w:tcPr>
          <w:p w14:paraId="2D306782" w14:textId="77777777" w:rsidR="003E6D62" w:rsidRPr="00870A04" w:rsidRDefault="003E6D62" w:rsidP="008E0E49">
            <w:pPr>
              <w:widowControl/>
              <w:snapToGrid/>
              <w:spacing w:line="240" w:lineRule="auto"/>
              <w:ind w:firstLine="0"/>
              <w:jc w:val="left"/>
              <w:rPr>
                <w:rFonts w:ascii="PT Astra Serif" w:hAnsi="PT Astra Serif"/>
                <w:color w:val="000000"/>
                <w:sz w:val="18"/>
                <w:szCs w:val="18"/>
              </w:rPr>
            </w:pPr>
          </w:p>
        </w:tc>
      </w:tr>
      <w:tr w:rsidR="008E0E49" w:rsidRPr="00870A04" w14:paraId="096E63E4" w14:textId="77777777" w:rsidTr="00F0734E">
        <w:trPr>
          <w:trHeight w:val="407"/>
        </w:trPr>
        <w:tc>
          <w:tcPr>
            <w:tcW w:w="344" w:type="dxa"/>
            <w:vMerge/>
            <w:tcBorders>
              <w:left w:val="single" w:sz="4" w:space="0" w:color="auto"/>
              <w:right w:val="single" w:sz="4" w:space="0" w:color="auto"/>
            </w:tcBorders>
          </w:tcPr>
          <w:p w14:paraId="50F9CF0C"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A88E3C4"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09698F8"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C770F7F"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полотна шторы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E9A7E2F"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Крис (светло-серый)</w:t>
            </w:r>
          </w:p>
          <w:p w14:paraId="07E7C571"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согласованию с Заказчиком</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18E36F9"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7DFCDC5"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left w:val="single" w:sz="4" w:space="0" w:color="auto"/>
              <w:right w:val="single" w:sz="4" w:space="0" w:color="auto"/>
            </w:tcBorders>
            <w:vAlign w:val="center"/>
            <w:hideMark/>
          </w:tcPr>
          <w:p w14:paraId="4FE5B3D7"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088" w:type="dxa"/>
            <w:vMerge w:val="restart"/>
            <w:tcBorders>
              <w:left w:val="single" w:sz="4" w:space="0" w:color="auto"/>
              <w:right w:val="single" w:sz="4" w:space="0" w:color="auto"/>
            </w:tcBorders>
            <w:vAlign w:val="center"/>
            <w:hideMark/>
          </w:tcPr>
          <w:p w14:paraId="3A311E91"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r>
      <w:tr w:rsidR="008E0E49" w:rsidRPr="00870A04" w14:paraId="438DFC58" w14:textId="77777777" w:rsidTr="00F0734E">
        <w:trPr>
          <w:trHeight w:val="320"/>
        </w:trPr>
        <w:tc>
          <w:tcPr>
            <w:tcW w:w="344" w:type="dxa"/>
            <w:vMerge/>
            <w:tcBorders>
              <w:left w:val="single" w:sz="4" w:space="0" w:color="auto"/>
              <w:right w:val="single" w:sz="4" w:space="0" w:color="auto"/>
            </w:tcBorders>
          </w:tcPr>
          <w:p w14:paraId="6AFAD2AE"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3714789"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BD22305"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7963EE5"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Система рулонных штор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9F7CD5B"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val="en-US"/>
              </w:rPr>
              <w:t xml:space="preserve">LVT </w:t>
            </w:r>
            <w:r w:rsidRPr="00870A04">
              <w:rPr>
                <w:rFonts w:ascii="PT Astra Serif" w:hAnsi="PT Astra Serif"/>
                <w:color w:val="000000"/>
                <w:sz w:val="18"/>
                <w:szCs w:val="18"/>
              </w:rPr>
              <w:t xml:space="preserve">классика 32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28DE0B2"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7F1CED4"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2985D68"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A4426B7"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r>
      <w:tr w:rsidR="008E0E49" w:rsidRPr="00870A04" w14:paraId="1DB43482" w14:textId="77777777" w:rsidTr="00F0734E">
        <w:trPr>
          <w:trHeight w:val="401"/>
        </w:trPr>
        <w:tc>
          <w:tcPr>
            <w:tcW w:w="344" w:type="dxa"/>
            <w:vMerge/>
            <w:tcBorders>
              <w:left w:val="single" w:sz="4" w:space="0" w:color="auto"/>
              <w:right w:val="single" w:sz="4" w:space="0" w:color="auto"/>
            </w:tcBorders>
          </w:tcPr>
          <w:p w14:paraId="391688D9"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08CAE3F"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0057052"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BB2AD91"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нижняя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B95ADB"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w:t>
            </w:r>
            <w:r w:rsidRPr="00870A04">
              <w:rPr>
                <w:rFonts w:ascii="PT Astra Serif" w:hAnsi="PT Astra Serif"/>
                <w:color w:val="000000"/>
                <w:sz w:val="18"/>
                <w:szCs w:val="18"/>
                <w:lang w:val="en-US"/>
              </w:rPr>
              <w:t>LVT</w:t>
            </w:r>
            <w:r w:rsidRPr="00870A04">
              <w:rPr>
                <w:rFonts w:ascii="PT Astra Serif" w:hAnsi="PT Astra Serif"/>
                <w:color w:val="000000"/>
                <w:sz w:val="18"/>
                <w:szCs w:val="18"/>
              </w:rPr>
              <w:t xml:space="preserve"> с тканью</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1DF72D4"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3444FEBE" w14:textId="77777777" w:rsidR="008E0E49" w:rsidRPr="00870A04" w:rsidRDefault="008E0E4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5ED7CB0"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2D55896"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r>
      <w:tr w:rsidR="008E0E49" w:rsidRPr="00870A04" w14:paraId="13BD989F" w14:textId="77777777" w:rsidTr="00F0734E">
        <w:trPr>
          <w:trHeight w:val="314"/>
        </w:trPr>
        <w:tc>
          <w:tcPr>
            <w:tcW w:w="344" w:type="dxa"/>
            <w:vMerge/>
            <w:tcBorders>
              <w:left w:val="single" w:sz="4" w:space="0" w:color="auto"/>
              <w:right w:val="single" w:sz="4" w:space="0" w:color="auto"/>
            </w:tcBorders>
          </w:tcPr>
          <w:p w14:paraId="254F13AE"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5B2B361"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39880C9"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C914BC0"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Сторона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D13EF73"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Справа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0D5DB6F"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74FDDD4" w14:textId="77777777" w:rsidR="008E0E49" w:rsidRPr="00870A04" w:rsidRDefault="008E0E4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DFE0A2C"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5D91313"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r>
      <w:tr w:rsidR="008E0E49" w:rsidRPr="00870A04" w14:paraId="53499643" w14:textId="77777777" w:rsidTr="00F0734E">
        <w:trPr>
          <w:trHeight w:val="174"/>
        </w:trPr>
        <w:tc>
          <w:tcPr>
            <w:tcW w:w="344" w:type="dxa"/>
            <w:vMerge/>
            <w:tcBorders>
              <w:left w:val="single" w:sz="4" w:space="0" w:color="auto"/>
              <w:right w:val="single" w:sz="4" w:space="0" w:color="auto"/>
            </w:tcBorders>
          </w:tcPr>
          <w:p w14:paraId="6B94C1A2"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4D554B2"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471EF96B"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A536606"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указания ширины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C7DBA17"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ткани</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E58C9E4"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F45F8E1" w14:textId="77777777" w:rsidR="008E0E49" w:rsidRPr="00870A04" w:rsidRDefault="008E0E4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A69D3C2"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8EDBBC6"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r>
      <w:tr w:rsidR="008E0E49" w:rsidRPr="00870A04" w14:paraId="656E3464" w14:textId="77777777" w:rsidTr="00F0734E">
        <w:trPr>
          <w:trHeight w:val="466"/>
        </w:trPr>
        <w:tc>
          <w:tcPr>
            <w:tcW w:w="344" w:type="dxa"/>
            <w:vMerge/>
            <w:tcBorders>
              <w:left w:val="single" w:sz="4" w:space="0" w:color="auto"/>
              <w:bottom w:val="single" w:sz="4" w:space="0" w:color="auto"/>
              <w:right w:val="single" w:sz="4" w:space="0" w:color="auto"/>
            </w:tcBorders>
          </w:tcPr>
          <w:p w14:paraId="49166194"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7AAA516A"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730249DD"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9D894F4"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Размер шторы (ширина* высота), </w:t>
            </w:r>
            <w:r w:rsidRPr="00870A04">
              <w:rPr>
                <w:rFonts w:ascii="PT Astra Serif" w:hAnsi="PT Astra Serif"/>
                <w:sz w:val="18"/>
                <w:szCs w:val="18"/>
              </w:rPr>
              <w:t>Миллиметр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4D71D3F" w14:textId="3B20B0CE" w:rsidR="008E0E49" w:rsidRPr="00870A04" w:rsidRDefault="00F0734E" w:rsidP="00636BE6">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008E0E49" w:rsidRPr="00870A04">
              <w:rPr>
                <w:rFonts w:ascii="PT Astra Serif" w:hAnsi="PT Astra Serif"/>
                <w:color w:val="000000"/>
                <w:sz w:val="18"/>
                <w:szCs w:val="18"/>
              </w:rPr>
              <w:t xml:space="preserve">1700*1800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B89D41B" w14:textId="77777777" w:rsidR="008E0E49" w:rsidRPr="00870A04" w:rsidRDefault="008E0E49"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19AB799" w14:textId="1D5B3E84" w:rsidR="008E0E49" w:rsidRPr="00870A04" w:rsidRDefault="00F0734E" w:rsidP="00636BE6">
            <w:pPr>
              <w:widowControl/>
              <w:snapToGrid/>
              <w:spacing w:line="240" w:lineRule="auto"/>
              <w:ind w:firstLine="0"/>
              <w:jc w:val="center"/>
              <w:rPr>
                <w:rFonts w:ascii="PT Astra Serif" w:hAnsi="PT Astra Serif"/>
                <w:color w:val="000000"/>
                <w:sz w:val="18"/>
                <w:szCs w:val="18"/>
              </w:rPr>
            </w:pPr>
            <w:r w:rsidRPr="00F0734E">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67822D5D"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08133F40"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r>
      <w:tr w:rsidR="008E0E49" w:rsidRPr="00870A04" w14:paraId="3F10D8BD" w14:textId="77777777" w:rsidTr="00F0734E">
        <w:trPr>
          <w:trHeight w:val="249"/>
        </w:trPr>
        <w:tc>
          <w:tcPr>
            <w:tcW w:w="344" w:type="dxa"/>
            <w:vMerge w:val="restart"/>
            <w:tcBorders>
              <w:top w:val="single" w:sz="4" w:space="0" w:color="auto"/>
              <w:left w:val="single" w:sz="4" w:space="0" w:color="auto"/>
              <w:right w:val="single" w:sz="4" w:space="0" w:color="auto"/>
            </w:tcBorders>
          </w:tcPr>
          <w:p w14:paraId="4FDCDEBB" w14:textId="77777777" w:rsidR="008E0E49" w:rsidRPr="00870A04" w:rsidRDefault="008E0E49" w:rsidP="008E0E49">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3</w:t>
            </w:r>
          </w:p>
        </w:tc>
        <w:tc>
          <w:tcPr>
            <w:tcW w:w="1694" w:type="dxa"/>
            <w:vMerge w:val="restart"/>
            <w:tcBorders>
              <w:top w:val="single" w:sz="4" w:space="0" w:color="auto"/>
              <w:left w:val="single" w:sz="4" w:space="0" w:color="auto"/>
              <w:right w:val="single" w:sz="4" w:space="0" w:color="auto"/>
            </w:tcBorders>
            <w:hideMark/>
          </w:tcPr>
          <w:p w14:paraId="6759962E"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r w:rsidRPr="00870A04">
              <w:rPr>
                <w:rFonts w:ascii="PT Astra Serif" w:hAnsi="PT Astra Serif"/>
                <w:color w:val="000000"/>
                <w:sz w:val="18"/>
                <w:szCs w:val="18"/>
              </w:rPr>
              <w:br/>
            </w:r>
          </w:p>
        </w:tc>
        <w:tc>
          <w:tcPr>
            <w:tcW w:w="1344" w:type="dxa"/>
            <w:vMerge w:val="restart"/>
            <w:tcBorders>
              <w:top w:val="single" w:sz="4" w:space="0" w:color="auto"/>
              <w:left w:val="single" w:sz="4" w:space="0" w:color="auto"/>
              <w:right w:val="single" w:sz="4" w:space="0" w:color="auto"/>
            </w:tcBorders>
            <w:hideMark/>
          </w:tcPr>
          <w:p w14:paraId="72E35247" w14:textId="77777777" w:rsidR="008E0E49" w:rsidRPr="00870A04" w:rsidRDefault="00445A41" w:rsidP="008E0E49">
            <w:pPr>
              <w:widowControl/>
              <w:snapToGrid/>
              <w:spacing w:line="240" w:lineRule="auto"/>
              <w:ind w:firstLine="0"/>
              <w:jc w:val="center"/>
              <w:rPr>
                <w:rFonts w:ascii="PT Astra Serif" w:hAnsi="PT Astra Serif"/>
                <w:color w:val="000000"/>
                <w:sz w:val="18"/>
                <w:szCs w:val="18"/>
              </w:rPr>
            </w:pPr>
            <w:hyperlink r:id="rId10" w:tgtFrame="_blank" w:history="1">
              <w:r w:rsidR="008E0E49" w:rsidRPr="00870A04">
                <w:rPr>
                  <w:rFonts w:ascii="PT Astra Serif" w:hAnsi="PT Astra Serif"/>
                  <w:color w:val="000000"/>
                  <w:sz w:val="18"/>
                  <w:szCs w:val="18"/>
                </w:rPr>
                <w:t xml:space="preserve">13.92.22.120-00000018 </w:t>
              </w:r>
            </w:hyperlink>
          </w:p>
          <w:p w14:paraId="15D85965"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7EA24E0"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изделия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C956D28"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B8971D1"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2E05A69"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43F92ECF" w14:textId="77777777" w:rsidR="008E0E49" w:rsidRPr="00870A04" w:rsidRDefault="008E0E49" w:rsidP="008E0E49">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42</w:t>
            </w:r>
          </w:p>
        </w:tc>
        <w:tc>
          <w:tcPr>
            <w:tcW w:w="1088" w:type="dxa"/>
            <w:vMerge w:val="restart"/>
            <w:tcBorders>
              <w:top w:val="single" w:sz="4" w:space="0" w:color="auto"/>
              <w:left w:val="single" w:sz="4" w:space="0" w:color="auto"/>
              <w:right w:val="single" w:sz="4" w:space="0" w:color="auto"/>
            </w:tcBorders>
            <w:hideMark/>
          </w:tcPr>
          <w:p w14:paraId="49858BAC"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p w14:paraId="234C2279"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p w14:paraId="3AD33F65"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p w14:paraId="5533CB73"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r>
      <w:tr w:rsidR="008E0E49" w:rsidRPr="00870A04" w14:paraId="44BBA719" w14:textId="77777777" w:rsidTr="00F0734E">
        <w:trPr>
          <w:trHeight w:val="243"/>
        </w:trPr>
        <w:tc>
          <w:tcPr>
            <w:tcW w:w="344" w:type="dxa"/>
            <w:vMerge/>
            <w:tcBorders>
              <w:left w:val="single" w:sz="4" w:space="0" w:color="auto"/>
              <w:right w:val="single" w:sz="4" w:space="0" w:color="auto"/>
            </w:tcBorders>
          </w:tcPr>
          <w:p w14:paraId="04579BF6"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3006E2EB"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133C0DD7"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1EBBAFD"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Кассетного типа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B713322"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Нет</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0C3742C"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54C9E23"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75BA2F9"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187E07B"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r>
      <w:tr w:rsidR="008E0E49" w:rsidRPr="00870A04" w14:paraId="35725A87" w14:textId="77777777" w:rsidTr="00F0734E">
        <w:trPr>
          <w:trHeight w:val="223"/>
        </w:trPr>
        <w:tc>
          <w:tcPr>
            <w:tcW w:w="344" w:type="dxa"/>
            <w:vMerge/>
            <w:tcBorders>
              <w:left w:val="single" w:sz="4" w:space="0" w:color="auto"/>
              <w:right w:val="single" w:sz="4" w:space="0" w:color="auto"/>
            </w:tcBorders>
          </w:tcPr>
          <w:p w14:paraId="6E0650CE"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0356F02B"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39484284"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42C91D4"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крепления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CE33D9E"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Настенное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4BFBACE"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A6E339A"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0BE485B"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EEA8161"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r>
      <w:tr w:rsidR="008E0E49" w:rsidRPr="00870A04" w14:paraId="47EC29DE" w14:textId="77777777" w:rsidTr="00F0734E">
        <w:trPr>
          <w:trHeight w:val="218"/>
        </w:trPr>
        <w:tc>
          <w:tcPr>
            <w:tcW w:w="344" w:type="dxa"/>
            <w:vMerge/>
            <w:tcBorders>
              <w:left w:val="single" w:sz="4" w:space="0" w:color="auto"/>
              <w:right w:val="single" w:sz="4" w:space="0" w:color="auto"/>
            </w:tcBorders>
          </w:tcPr>
          <w:p w14:paraId="7F07C348"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67DBA3FB"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702EB3B7"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AB16406"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2570D6E"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0AAE0DF"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6818F6C"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367F5DA"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64FA14F"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r>
      <w:tr w:rsidR="008E0E49" w:rsidRPr="00870A04" w14:paraId="63B8CEC4" w14:textId="77777777" w:rsidTr="00F0734E">
        <w:trPr>
          <w:trHeight w:val="627"/>
        </w:trPr>
        <w:tc>
          <w:tcPr>
            <w:tcW w:w="344" w:type="dxa"/>
            <w:vMerge/>
            <w:tcBorders>
              <w:left w:val="single" w:sz="4" w:space="0" w:color="auto"/>
              <w:right w:val="single" w:sz="4" w:space="0" w:color="auto"/>
            </w:tcBorders>
          </w:tcPr>
          <w:p w14:paraId="4A0EFF24"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3C5EEB95"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2080955D"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FEEC947"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Конструктивные особенности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6ACA75A"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p w14:paraId="289CD33B"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p w14:paraId="2360465E"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Светоотражающее покрытие.</w:t>
            </w:r>
          </w:p>
          <w:p w14:paraId="3F784603" w14:textId="77777777" w:rsidR="008E0E49" w:rsidRPr="00870A04" w:rsidRDefault="008E0E49"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Утяжелитель по нижнему краю.</w:t>
            </w:r>
          </w:p>
          <w:p w14:paraId="0422ADF8" w14:textId="77777777" w:rsidR="008E0E49" w:rsidRPr="00870A04" w:rsidRDefault="008E0E49"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 xml:space="preserve">Антибактериальная пропитка. </w:t>
            </w:r>
          </w:p>
          <w:p w14:paraId="4178C482"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Ткань огнестойкая. Обработанные края.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11778A8"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C7C9F2C"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все значения характеристики</w:t>
            </w:r>
          </w:p>
        </w:tc>
        <w:tc>
          <w:tcPr>
            <w:tcW w:w="1544" w:type="dxa"/>
            <w:vMerge/>
            <w:tcBorders>
              <w:left w:val="single" w:sz="4" w:space="0" w:color="auto"/>
              <w:right w:val="single" w:sz="4" w:space="0" w:color="auto"/>
            </w:tcBorders>
            <w:vAlign w:val="center"/>
            <w:hideMark/>
          </w:tcPr>
          <w:p w14:paraId="23F3222B"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1729487"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r>
      <w:tr w:rsidR="008E0E49" w:rsidRPr="00870A04" w14:paraId="4FB53F98" w14:textId="77777777" w:rsidTr="00F0734E">
        <w:trPr>
          <w:trHeight w:val="319"/>
        </w:trPr>
        <w:tc>
          <w:tcPr>
            <w:tcW w:w="344" w:type="dxa"/>
            <w:vMerge/>
            <w:tcBorders>
              <w:left w:val="single" w:sz="4" w:space="0" w:color="auto"/>
              <w:right w:val="single" w:sz="4" w:space="0" w:color="auto"/>
            </w:tcBorders>
          </w:tcPr>
          <w:p w14:paraId="43E1193C"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2D91D915"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4F41BCA4"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7EEBA65"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C716DDD"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6908176"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0C38554"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7DEABEE"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47676B9"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r>
      <w:tr w:rsidR="008E0E49" w:rsidRPr="00870A04" w14:paraId="362B41A1" w14:textId="77777777" w:rsidTr="00F0734E">
        <w:trPr>
          <w:trHeight w:val="300"/>
        </w:trPr>
        <w:tc>
          <w:tcPr>
            <w:tcW w:w="344" w:type="dxa"/>
            <w:vMerge/>
            <w:tcBorders>
              <w:left w:val="single" w:sz="4" w:space="0" w:color="auto"/>
              <w:right w:val="single" w:sz="4" w:space="0" w:color="auto"/>
            </w:tcBorders>
          </w:tcPr>
          <w:p w14:paraId="77558062"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62B2B76"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12F0B15"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4C90DD4"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Светозащитная категория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02458C2"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Полупрозрачная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D6DBCAD"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5EC2D83"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09ACD4F"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DC33DEC"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r>
      <w:tr w:rsidR="008E0E49" w:rsidRPr="00870A04" w14:paraId="6E9DC84B" w14:textId="77777777" w:rsidTr="00F0734E">
        <w:trPr>
          <w:trHeight w:val="152"/>
        </w:trPr>
        <w:tc>
          <w:tcPr>
            <w:tcW w:w="344" w:type="dxa"/>
            <w:vMerge/>
            <w:tcBorders>
              <w:left w:val="single" w:sz="4" w:space="0" w:color="auto"/>
              <w:right w:val="single" w:sz="4" w:space="0" w:color="auto"/>
            </w:tcBorders>
          </w:tcPr>
          <w:p w14:paraId="34818E7D"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9441272"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38492BA"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FFDD851"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карниза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86060E3"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Металл</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471A68C"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70F5101"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1A36EDA"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5E072B7"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r>
      <w:tr w:rsidR="008E0E49" w:rsidRPr="00870A04" w14:paraId="1FF42CD4" w14:textId="77777777" w:rsidTr="00F0734E">
        <w:trPr>
          <w:trHeight w:val="288"/>
        </w:trPr>
        <w:tc>
          <w:tcPr>
            <w:tcW w:w="344" w:type="dxa"/>
            <w:vMerge/>
            <w:tcBorders>
              <w:left w:val="single" w:sz="4" w:space="0" w:color="auto"/>
              <w:right w:val="single" w:sz="4" w:space="0" w:color="auto"/>
            </w:tcBorders>
          </w:tcPr>
          <w:p w14:paraId="3619E214"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A02E46C"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C01BDD3"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9DC4980" w14:textId="77777777" w:rsidR="008E0E49" w:rsidRPr="00870A04" w:rsidRDefault="008E0E49"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Вид механизма ручного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2FCAB76" w14:textId="77777777" w:rsidR="008E0E49" w:rsidRPr="00870A04" w:rsidRDefault="008E0E49"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Цепочка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24AA049"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3F4093B"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412E7E3"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456C5EE"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r>
      <w:tr w:rsidR="008E0E49" w:rsidRPr="00870A04" w14:paraId="5EE3A0F2" w14:textId="77777777" w:rsidTr="00636BE6">
        <w:trPr>
          <w:trHeight w:val="627"/>
        </w:trPr>
        <w:tc>
          <w:tcPr>
            <w:tcW w:w="344" w:type="dxa"/>
            <w:vMerge/>
            <w:tcBorders>
              <w:left w:val="single" w:sz="4" w:space="0" w:color="auto"/>
              <w:right w:val="single" w:sz="4" w:space="0" w:color="auto"/>
            </w:tcBorders>
          </w:tcPr>
          <w:p w14:paraId="75689409"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8040100"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CA72DD9"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496B74D" w14:textId="77777777" w:rsidR="008E0E49" w:rsidRPr="00870A04" w:rsidRDefault="008E0E49" w:rsidP="00636BE6">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7502B3CD"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3B8AD79"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r>
      <w:tr w:rsidR="008E0E49" w:rsidRPr="00870A04" w14:paraId="30374F81" w14:textId="77777777" w:rsidTr="00F0734E">
        <w:trPr>
          <w:trHeight w:val="65"/>
        </w:trPr>
        <w:tc>
          <w:tcPr>
            <w:tcW w:w="344" w:type="dxa"/>
            <w:vMerge/>
            <w:tcBorders>
              <w:left w:val="single" w:sz="4" w:space="0" w:color="auto"/>
              <w:right w:val="single" w:sz="4" w:space="0" w:color="auto"/>
            </w:tcBorders>
          </w:tcPr>
          <w:p w14:paraId="5DA24146"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4AF00B5"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8BAF745"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7ACF1E6"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полотна шторы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0C8EA9B"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Омега </w:t>
            </w:r>
            <w:proofErr w:type="spellStart"/>
            <w:r w:rsidRPr="00870A04">
              <w:rPr>
                <w:rFonts w:ascii="PT Astra Serif" w:hAnsi="PT Astra Serif"/>
                <w:color w:val="000000"/>
                <w:sz w:val="18"/>
                <w:szCs w:val="18"/>
              </w:rPr>
              <w:t>лайт</w:t>
            </w:r>
            <w:proofErr w:type="spellEnd"/>
            <w:r w:rsidRPr="00870A04">
              <w:rPr>
                <w:rFonts w:ascii="PT Astra Serif" w:hAnsi="PT Astra Serif"/>
                <w:color w:val="000000"/>
                <w:sz w:val="18"/>
                <w:szCs w:val="18"/>
              </w:rPr>
              <w:t xml:space="preserve"> (серый).</w:t>
            </w:r>
          </w:p>
          <w:p w14:paraId="76DD256E"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согласованию с Заказчиком</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CF1E719"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3B608F"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BF40374"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B3520C7"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r>
      <w:tr w:rsidR="008E0E49" w:rsidRPr="00870A04" w14:paraId="06CC7010" w14:textId="77777777" w:rsidTr="00F0734E">
        <w:trPr>
          <w:trHeight w:val="200"/>
        </w:trPr>
        <w:tc>
          <w:tcPr>
            <w:tcW w:w="344" w:type="dxa"/>
            <w:vMerge/>
            <w:tcBorders>
              <w:left w:val="single" w:sz="4" w:space="0" w:color="auto"/>
              <w:right w:val="single" w:sz="4" w:space="0" w:color="auto"/>
            </w:tcBorders>
          </w:tcPr>
          <w:p w14:paraId="54F1E034"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E330AA6"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72C6163"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CA10010"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Система рулонных штор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78C2B46"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val="en-US"/>
              </w:rPr>
              <w:t xml:space="preserve">LVT </w:t>
            </w:r>
            <w:r w:rsidRPr="00870A04">
              <w:rPr>
                <w:rFonts w:ascii="PT Astra Serif" w:hAnsi="PT Astra Serif"/>
                <w:color w:val="000000"/>
                <w:sz w:val="18"/>
                <w:szCs w:val="18"/>
              </w:rPr>
              <w:t xml:space="preserve">классика 45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764DE85"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3B94FBD"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734BAB6"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CEBA2AC"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r>
      <w:tr w:rsidR="008E0E49" w:rsidRPr="00870A04" w14:paraId="0D0DDA52" w14:textId="77777777" w:rsidTr="00F0734E">
        <w:trPr>
          <w:trHeight w:val="395"/>
        </w:trPr>
        <w:tc>
          <w:tcPr>
            <w:tcW w:w="344" w:type="dxa"/>
            <w:vMerge/>
            <w:tcBorders>
              <w:left w:val="single" w:sz="4" w:space="0" w:color="auto"/>
              <w:right w:val="single" w:sz="4" w:space="0" w:color="auto"/>
            </w:tcBorders>
          </w:tcPr>
          <w:p w14:paraId="6BF3C58A"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1EE3406"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A4E8B72"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2484FE9"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нижняя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B2E70AA"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w:t>
            </w:r>
            <w:r w:rsidRPr="00870A04">
              <w:rPr>
                <w:rFonts w:ascii="PT Astra Serif" w:hAnsi="PT Astra Serif"/>
                <w:color w:val="000000"/>
                <w:sz w:val="18"/>
                <w:szCs w:val="18"/>
                <w:lang w:val="en-US"/>
              </w:rPr>
              <w:t>LVT</w:t>
            </w:r>
            <w:r w:rsidRPr="00870A04">
              <w:rPr>
                <w:rFonts w:ascii="PT Astra Serif" w:hAnsi="PT Astra Serif"/>
                <w:color w:val="000000"/>
                <w:sz w:val="18"/>
                <w:szCs w:val="18"/>
              </w:rPr>
              <w:t xml:space="preserve"> с тканью</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FA50D7D"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0A034530" w14:textId="77777777" w:rsidR="008E0E49" w:rsidRPr="00870A04" w:rsidRDefault="008E0E4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A81EE92"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5AA305B"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r>
      <w:tr w:rsidR="008E0E49" w:rsidRPr="00870A04" w14:paraId="0B55DDEE" w14:textId="77777777" w:rsidTr="00F0734E">
        <w:trPr>
          <w:trHeight w:val="402"/>
        </w:trPr>
        <w:tc>
          <w:tcPr>
            <w:tcW w:w="344" w:type="dxa"/>
            <w:vMerge/>
            <w:tcBorders>
              <w:left w:val="single" w:sz="4" w:space="0" w:color="auto"/>
              <w:right w:val="single" w:sz="4" w:space="0" w:color="auto"/>
            </w:tcBorders>
          </w:tcPr>
          <w:p w14:paraId="677D254C"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70CC693"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02AD9CE"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6F29CF7"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Сторона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47C5D22"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Справа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20DE466"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A00116B" w14:textId="77777777" w:rsidR="008E0E49" w:rsidRPr="00870A04" w:rsidRDefault="008E0E4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FA91314"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44DE4F9"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r>
      <w:tr w:rsidR="008E0E49" w:rsidRPr="00870A04" w14:paraId="18D43648" w14:textId="77777777" w:rsidTr="00F0734E">
        <w:trPr>
          <w:trHeight w:val="324"/>
        </w:trPr>
        <w:tc>
          <w:tcPr>
            <w:tcW w:w="344" w:type="dxa"/>
            <w:vMerge/>
            <w:tcBorders>
              <w:left w:val="single" w:sz="4" w:space="0" w:color="auto"/>
              <w:right w:val="single" w:sz="4" w:space="0" w:color="auto"/>
            </w:tcBorders>
          </w:tcPr>
          <w:p w14:paraId="782FB326"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8F8A1C7"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5633B90"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AF0EF35"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указания ширины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815B3AC"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ткани</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9AAB26"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FA4863A" w14:textId="77777777" w:rsidR="008E0E49" w:rsidRPr="00870A04" w:rsidRDefault="008E0E4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5BE4C77"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0885290"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r>
      <w:tr w:rsidR="008E0E49" w:rsidRPr="00870A04" w14:paraId="611FA6C1" w14:textId="77777777" w:rsidTr="00F0734E">
        <w:trPr>
          <w:trHeight w:val="627"/>
        </w:trPr>
        <w:tc>
          <w:tcPr>
            <w:tcW w:w="344" w:type="dxa"/>
            <w:vMerge/>
            <w:tcBorders>
              <w:left w:val="single" w:sz="4" w:space="0" w:color="auto"/>
              <w:bottom w:val="single" w:sz="4" w:space="0" w:color="auto"/>
              <w:right w:val="single" w:sz="4" w:space="0" w:color="auto"/>
            </w:tcBorders>
          </w:tcPr>
          <w:p w14:paraId="20332513"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6522173A"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67E1F74A"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2D8CF50"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Размер шторы (ширина* высота), </w:t>
            </w:r>
            <w:r w:rsidRPr="00870A04">
              <w:rPr>
                <w:rFonts w:ascii="PT Astra Serif" w:hAnsi="PT Astra Serif"/>
                <w:sz w:val="18"/>
                <w:szCs w:val="18"/>
              </w:rPr>
              <w:t>Миллиметр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2960C73" w14:textId="702BB376" w:rsidR="008E0E49" w:rsidRPr="00870A04" w:rsidRDefault="00F0734E" w:rsidP="00636BE6">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008E0E49" w:rsidRPr="00870A04">
              <w:rPr>
                <w:rFonts w:ascii="PT Astra Serif" w:hAnsi="PT Astra Serif"/>
                <w:color w:val="000000"/>
                <w:sz w:val="18"/>
                <w:szCs w:val="18"/>
              </w:rPr>
              <w:t xml:space="preserve">2300*2100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1687031" w14:textId="77777777" w:rsidR="008E0E49" w:rsidRPr="00870A04" w:rsidRDefault="008E0E49"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EA4EE87" w14:textId="1770EBB6" w:rsidR="008E0E49" w:rsidRPr="00870A04" w:rsidRDefault="000E42B0" w:rsidP="00636BE6">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785F8C01"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048AEFD6"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r>
      <w:tr w:rsidR="008E0E49" w:rsidRPr="00870A04" w14:paraId="731F4515" w14:textId="77777777" w:rsidTr="00F0734E">
        <w:trPr>
          <w:trHeight w:val="173"/>
        </w:trPr>
        <w:tc>
          <w:tcPr>
            <w:tcW w:w="344" w:type="dxa"/>
            <w:vMerge w:val="restart"/>
            <w:tcBorders>
              <w:top w:val="single" w:sz="4" w:space="0" w:color="auto"/>
              <w:left w:val="single" w:sz="4" w:space="0" w:color="auto"/>
              <w:right w:val="single" w:sz="4" w:space="0" w:color="auto"/>
            </w:tcBorders>
          </w:tcPr>
          <w:p w14:paraId="164D14EE" w14:textId="77777777" w:rsidR="008E0E49" w:rsidRPr="00870A04" w:rsidRDefault="008E0E49" w:rsidP="008E0E49">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4</w:t>
            </w:r>
          </w:p>
        </w:tc>
        <w:tc>
          <w:tcPr>
            <w:tcW w:w="1694" w:type="dxa"/>
            <w:vMerge w:val="restart"/>
            <w:tcBorders>
              <w:top w:val="single" w:sz="4" w:space="0" w:color="auto"/>
              <w:left w:val="single" w:sz="4" w:space="0" w:color="auto"/>
              <w:right w:val="single" w:sz="4" w:space="0" w:color="auto"/>
            </w:tcBorders>
            <w:hideMark/>
          </w:tcPr>
          <w:p w14:paraId="2628A7A2"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r w:rsidRPr="00870A04">
              <w:rPr>
                <w:rFonts w:ascii="PT Astra Serif" w:hAnsi="PT Astra Serif"/>
                <w:color w:val="000000"/>
                <w:sz w:val="18"/>
                <w:szCs w:val="18"/>
              </w:rPr>
              <w:br/>
            </w:r>
          </w:p>
        </w:tc>
        <w:tc>
          <w:tcPr>
            <w:tcW w:w="1344" w:type="dxa"/>
            <w:vMerge w:val="restart"/>
            <w:tcBorders>
              <w:top w:val="single" w:sz="4" w:space="0" w:color="auto"/>
              <w:left w:val="single" w:sz="4" w:space="0" w:color="auto"/>
              <w:right w:val="single" w:sz="4" w:space="0" w:color="auto"/>
            </w:tcBorders>
            <w:hideMark/>
          </w:tcPr>
          <w:p w14:paraId="00B3BC09" w14:textId="77777777" w:rsidR="008E0E49" w:rsidRPr="00870A04" w:rsidRDefault="00445A41" w:rsidP="008E0E49">
            <w:pPr>
              <w:widowControl/>
              <w:snapToGrid/>
              <w:spacing w:line="240" w:lineRule="auto"/>
              <w:ind w:firstLine="0"/>
              <w:jc w:val="center"/>
              <w:rPr>
                <w:rFonts w:ascii="PT Astra Serif" w:hAnsi="PT Astra Serif"/>
                <w:color w:val="000000"/>
                <w:sz w:val="18"/>
                <w:szCs w:val="18"/>
              </w:rPr>
            </w:pPr>
            <w:hyperlink r:id="rId11" w:tgtFrame="_blank" w:history="1">
              <w:r w:rsidR="008E0E49" w:rsidRPr="00870A04">
                <w:rPr>
                  <w:rFonts w:ascii="PT Astra Serif" w:hAnsi="PT Astra Serif"/>
                  <w:color w:val="000000"/>
                  <w:sz w:val="18"/>
                  <w:szCs w:val="18"/>
                </w:rPr>
                <w:t xml:space="preserve">13.92.22.120-00000018 </w:t>
              </w:r>
            </w:hyperlink>
          </w:p>
          <w:p w14:paraId="0A415201"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6F3B4B4"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изделия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E680F2E"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91B393C"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46F6299"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70268370" w14:textId="77777777" w:rsidR="008E0E49" w:rsidRPr="00870A04" w:rsidRDefault="008E0E49" w:rsidP="008E0E49">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w:t>
            </w:r>
          </w:p>
        </w:tc>
        <w:tc>
          <w:tcPr>
            <w:tcW w:w="1088" w:type="dxa"/>
            <w:vMerge w:val="restart"/>
            <w:tcBorders>
              <w:top w:val="single" w:sz="4" w:space="0" w:color="auto"/>
              <w:left w:val="single" w:sz="4" w:space="0" w:color="auto"/>
              <w:right w:val="single" w:sz="4" w:space="0" w:color="auto"/>
            </w:tcBorders>
            <w:hideMark/>
          </w:tcPr>
          <w:p w14:paraId="108D4345"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p w14:paraId="165A70FB"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p w14:paraId="26AD0887"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p w14:paraId="572CF77C"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r>
      <w:tr w:rsidR="008E0E49" w:rsidRPr="00870A04" w14:paraId="64F36F5B" w14:textId="77777777" w:rsidTr="00F0734E">
        <w:trPr>
          <w:trHeight w:val="154"/>
        </w:trPr>
        <w:tc>
          <w:tcPr>
            <w:tcW w:w="344" w:type="dxa"/>
            <w:vMerge/>
            <w:tcBorders>
              <w:left w:val="single" w:sz="4" w:space="0" w:color="auto"/>
              <w:right w:val="single" w:sz="4" w:space="0" w:color="auto"/>
            </w:tcBorders>
          </w:tcPr>
          <w:p w14:paraId="11AA2C32"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486E2D7D"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45D3FE82"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0D7A2DB"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Кассетного типа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B8F9F66"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Нет</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FE2DEFF"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D91DFC2"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04210E3"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18E8E3C"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r>
      <w:tr w:rsidR="008E0E49" w:rsidRPr="00870A04" w14:paraId="2DC72595" w14:textId="77777777" w:rsidTr="00F0734E">
        <w:trPr>
          <w:trHeight w:val="148"/>
        </w:trPr>
        <w:tc>
          <w:tcPr>
            <w:tcW w:w="344" w:type="dxa"/>
            <w:vMerge/>
            <w:tcBorders>
              <w:left w:val="single" w:sz="4" w:space="0" w:color="auto"/>
              <w:right w:val="single" w:sz="4" w:space="0" w:color="auto"/>
            </w:tcBorders>
          </w:tcPr>
          <w:p w14:paraId="6A03F4E9"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34D77C57"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49C9EC72"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280BF42"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крепления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0362BC2"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Настенное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93970B7"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BA60202"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AA7F3AC"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83BEB84"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r>
      <w:tr w:rsidR="008E0E49" w:rsidRPr="00870A04" w14:paraId="15BE9E11" w14:textId="77777777" w:rsidTr="00F0734E">
        <w:trPr>
          <w:trHeight w:val="20"/>
        </w:trPr>
        <w:tc>
          <w:tcPr>
            <w:tcW w:w="344" w:type="dxa"/>
            <w:vMerge/>
            <w:tcBorders>
              <w:left w:val="single" w:sz="4" w:space="0" w:color="auto"/>
              <w:right w:val="single" w:sz="4" w:space="0" w:color="auto"/>
            </w:tcBorders>
          </w:tcPr>
          <w:p w14:paraId="4BF99E12"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4231E351"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0EEA7EE8"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5135402"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18AC6BD"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F71DB9"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A3C0C9C"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CBCA4AC"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C0638D1"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r>
      <w:tr w:rsidR="008E0E49" w:rsidRPr="00870A04" w14:paraId="3678CD90" w14:textId="77777777" w:rsidTr="00F0734E">
        <w:trPr>
          <w:trHeight w:val="627"/>
        </w:trPr>
        <w:tc>
          <w:tcPr>
            <w:tcW w:w="344" w:type="dxa"/>
            <w:vMerge/>
            <w:tcBorders>
              <w:left w:val="single" w:sz="4" w:space="0" w:color="auto"/>
              <w:right w:val="single" w:sz="4" w:space="0" w:color="auto"/>
            </w:tcBorders>
          </w:tcPr>
          <w:p w14:paraId="4CC2BAA2"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657EA520"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4691B961"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F81A8A3"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Конструктивные особенности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C2F4C5C"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p w14:paraId="0D91226B"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p w14:paraId="13E210CE"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Светоотражающее покрытие.</w:t>
            </w:r>
          </w:p>
          <w:p w14:paraId="62AB6F92" w14:textId="77777777" w:rsidR="008E0E49" w:rsidRPr="00870A04" w:rsidRDefault="008E0E49"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Утяжелитель по нижнему краю.</w:t>
            </w:r>
          </w:p>
          <w:p w14:paraId="65E431D7" w14:textId="77777777" w:rsidR="008E0E49" w:rsidRPr="00870A04" w:rsidRDefault="008E0E49"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 xml:space="preserve">Антибактериальная пропитка. </w:t>
            </w:r>
          </w:p>
          <w:p w14:paraId="7E590455"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Ткань огнестойкая. Обработанные края.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081B0E"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A02AA66"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все значения характеристики</w:t>
            </w:r>
          </w:p>
        </w:tc>
        <w:tc>
          <w:tcPr>
            <w:tcW w:w="1544" w:type="dxa"/>
            <w:vMerge/>
            <w:tcBorders>
              <w:left w:val="single" w:sz="4" w:space="0" w:color="auto"/>
              <w:right w:val="single" w:sz="4" w:space="0" w:color="auto"/>
            </w:tcBorders>
            <w:vAlign w:val="center"/>
            <w:hideMark/>
          </w:tcPr>
          <w:p w14:paraId="434FDB61"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99FE749"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r>
      <w:tr w:rsidR="008E0E49" w:rsidRPr="00870A04" w14:paraId="250635CB" w14:textId="77777777" w:rsidTr="00F0734E">
        <w:trPr>
          <w:trHeight w:val="20"/>
        </w:trPr>
        <w:tc>
          <w:tcPr>
            <w:tcW w:w="344" w:type="dxa"/>
            <w:vMerge/>
            <w:tcBorders>
              <w:left w:val="single" w:sz="4" w:space="0" w:color="auto"/>
              <w:right w:val="single" w:sz="4" w:space="0" w:color="auto"/>
            </w:tcBorders>
          </w:tcPr>
          <w:p w14:paraId="5372D252"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76FB78CA"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2855D7E4"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0481F12"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9DCB5D3"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3385A03"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3E1FEB5"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FF52284"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A3A2E11" w14:textId="77777777" w:rsidR="008E0E49" w:rsidRPr="00870A04" w:rsidRDefault="008E0E49" w:rsidP="008E0E49">
            <w:pPr>
              <w:widowControl/>
              <w:snapToGrid/>
              <w:spacing w:line="240" w:lineRule="auto"/>
              <w:ind w:firstLine="0"/>
              <w:jc w:val="center"/>
              <w:rPr>
                <w:rFonts w:ascii="PT Astra Serif" w:hAnsi="PT Astra Serif"/>
                <w:color w:val="000000"/>
                <w:sz w:val="18"/>
                <w:szCs w:val="18"/>
              </w:rPr>
            </w:pPr>
          </w:p>
        </w:tc>
      </w:tr>
      <w:tr w:rsidR="008E0E49" w:rsidRPr="00870A04" w14:paraId="4EE3DAB9" w14:textId="77777777" w:rsidTr="00F0734E">
        <w:trPr>
          <w:trHeight w:val="20"/>
        </w:trPr>
        <w:tc>
          <w:tcPr>
            <w:tcW w:w="344" w:type="dxa"/>
            <w:vMerge/>
            <w:tcBorders>
              <w:left w:val="single" w:sz="4" w:space="0" w:color="auto"/>
              <w:right w:val="single" w:sz="4" w:space="0" w:color="auto"/>
            </w:tcBorders>
          </w:tcPr>
          <w:p w14:paraId="7A4A6AB5"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3ECAA47"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94D1778"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D8A40D8"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Светозащитная категория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BE667D2"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Полупрозрачная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129DCD3"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E0955F5"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7336089"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90B3B04"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r>
      <w:tr w:rsidR="008E0E49" w:rsidRPr="00870A04" w14:paraId="0A2E2F0E" w14:textId="77777777" w:rsidTr="00F0734E">
        <w:trPr>
          <w:trHeight w:val="20"/>
        </w:trPr>
        <w:tc>
          <w:tcPr>
            <w:tcW w:w="344" w:type="dxa"/>
            <w:vMerge/>
            <w:tcBorders>
              <w:left w:val="single" w:sz="4" w:space="0" w:color="auto"/>
              <w:right w:val="single" w:sz="4" w:space="0" w:color="auto"/>
            </w:tcBorders>
          </w:tcPr>
          <w:p w14:paraId="164AD5FC"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FFFD1CE"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4209A96"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1D742AA"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карниза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A2522E4"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Металл</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DB841F8"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0C7A953"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6B7B402"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081AF49"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r>
      <w:tr w:rsidR="008E0E49" w:rsidRPr="00870A04" w14:paraId="7B1A75A9" w14:textId="77777777" w:rsidTr="00F0734E">
        <w:trPr>
          <w:trHeight w:val="627"/>
        </w:trPr>
        <w:tc>
          <w:tcPr>
            <w:tcW w:w="344" w:type="dxa"/>
            <w:vMerge/>
            <w:tcBorders>
              <w:left w:val="single" w:sz="4" w:space="0" w:color="auto"/>
              <w:right w:val="single" w:sz="4" w:space="0" w:color="auto"/>
            </w:tcBorders>
          </w:tcPr>
          <w:p w14:paraId="28CFF405"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CD1312E"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0588D3D"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302F1EF3" w14:textId="77777777" w:rsidR="008E0E49" w:rsidRPr="00870A04" w:rsidRDefault="008E0E49"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Вид механизма ручного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AC31630" w14:textId="77777777" w:rsidR="008E0E49" w:rsidRPr="00870A04" w:rsidRDefault="008E0E49"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Цепочка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936F4F9"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C60BD83"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6532841"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F3BFB0A"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r>
      <w:tr w:rsidR="008E0E49" w:rsidRPr="00870A04" w14:paraId="70C26D89" w14:textId="77777777" w:rsidTr="00636BE6">
        <w:trPr>
          <w:trHeight w:val="627"/>
        </w:trPr>
        <w:tc>
          <w:tcPr>
            <w:tcW w:w="344" w:type="dxa"/>
            <w:vMerge/>
            <w:tcBorders>
              <w:left w:val="single" w:sz="4" w:space="0" w:color="auto"/>
              <w:right w:val="single" w:sz="4" w:space="0" w:color="auto"/>
            </w:tcBorders>
          </w:tcPr>
          <w:p w14:paraId="4120DC17"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4A83666"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43BAAF0"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19A8C1" w14:textId="77777777" w:rsidR="008E0E49" w:rsidRPr="00870A04" w:rsidRDefault="008E0E49" w:rsidP="00636BE6">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536BDFB6"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C721CA9"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r>
      <w:tr w:rsidR="008E0E49" w:rsidRPr="00870A04" w14:paraId="19C52D5A" w14:textId="77777777" w:rsidTr="00F0734E">
        <w:trPr>
          <w:trHeight w:val="20"/>
        </w:trPr>
        <w:tc>
          <w:tcPr>
            <w:tcW w:w="344" w:type="dxa"/>
            <w:vMerge/>
            <w:tcBorders>
              <w:left w:val="single" w:sz="4" w:space="0" w:color="auto"/>
              <w:right w:val="single" w:sz="4" w:space="0" w:color="auto"/>
            </w:tcBorders>
          </w:tcPr>
          <w:p w14:paraId="6DF12192"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6A1C12B"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67C7474"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F8C33D9"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полотна шторы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0ADDE08"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Крис (светло-серый)</w:t>
            </w:r>
          </w:p>
          <w:p w14:paraId="292B9659"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согласованию с Заказчиком</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833AC14"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15D2EC7"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ED870A2"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065BB09"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r>
      <w:tr w:rsidR="008E0E49" w:rsidRPr="00870A04" w14:paraId="4E077B9D" w14:textId="77777777" w:rsidTr="00F0734E">
        <w:trPr>
          <w:trHeight w:val="20"/>
        </w:trPr>
        <w:tc>
          <w:tcPr>
            <w:tcW w:w="344" w:type="dxa"/>
            <w:vMerge/>
            <w:tcBorders>
              <w:left w:val="single" w:sz="4" w:space="0" w:color="auto"/>
              <w:right w:val="single" w:sz="4" w:space="0" w:color="auto"/>
            </w:tcBorders>
          </w:tcPr>
          <w:p w14:paraId="3C698A72"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7F10C75"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577C490"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EBC9CE8"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Система рулонных штор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4DC4CE5"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val="en-US"/>
              </w:rPr>
              <w:t xml:space="preserve">LVT </w:t>
            </w:r>
            <w:r w:rsidRPr="00870A04">
              <w:rPr>
                <w:rFonts w:ascii="PT Astra Serif" w:hAnsi="PT Astra Serif"/>
                <w:color w:val="000000"/>
                <w:sz w:val="18"/>
                <w:szCs w:val="18"/>
              </w:rPr>
              <w:t xml:space="preserve">классика 32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27EB427"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1D1F02B"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DF77DB5"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A9E82AA"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r>
      <w:tr w:rsidR="008E0E49" w:rsidRPr="00870A04" w14:paraId="481AD6DB" w14:textId="77777777" w:rsidTr="00F0734E">
        <w:trPr>
          <w:trHeight w:val="20"/>
        </w:trPr>
        <w:tc>
          <w:tcPr>
            <w:tcW w:w="344" w:type="dxa"/>
            <w:vMerge/>
            <w:tcBorders>
              <w:left w:val="single" w:sz="4" w:space="0" w:color="auto"/>
              <w:right w:val="single" w:sz="4" w:space="0" w:color="auto"/>
            </w:tcBorders>
          </w:tcPr>
          <w:p w14:paraId="101E174C"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D70693E"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C8256EE"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F4D8F0C"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нижняя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D75AE1A"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w:t>
            </w:r>
            <w:r w:rsidRPr="00870A04">
              <w:rPr>
                <w:rFonts w:ascii="PT Astra Serif" w:hAnsi="PT Astra Serif"/>
                <w:color w:val="000000"/>
                <w:sz w:val="18"/>
                <w:szCs w:val="18"/>
                <w:lang w:val="en-US"/>
              </w:rPr>
              <w:t>LVT</w:t>
            </w:r>
            <w:r w:rsidRPr="00870A04">
              <w:rPr>
                <w:rFonts w:ascii="PT Astra Serif" w:hAnsi="PT Astra Serif"/>
                <w:color w:val="000000"/>
                <w:sz w:val="18"/>
                <w:szCs w:val="18"/>
              </w:rPr>
              <w:t xml:space="preserve"> с тканью</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6A50745"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0414A428" w14:textId="77777777" w:rsidR="008E0E49" w:rsidRPr="00870A04" w:rsidRDefault="008E0E4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6EA4DF4"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5BD3EB2"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r>
      <w:tr w:rsidR="008E0E49" w:rsidRPr="00870A04" w14:paraId="12B5A5CF" w14:textId="77777777" w:rsidTr="00F0734E">
        <w:trPr>
          <w:trHeight w:val="20"/>
        </w:trPr>
        <w:tc>
          <w:tcPr>
            <w:tcW w:w="344" w:type="dxa"/>
            <w:vMerge/>
            <w:tcBorders>
              <w:left w:val="single" w:sz="4" w:space="0" w:color="auto"/>
              <w:right w:val="single" w:sz="4" w:space="0" w:color="auto"/>
            </w:tcBorders>
          </w:tcPr>
          <w:p w14:paraId="48B15F22"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79B7171"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15BF0F1"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F370ED0"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Сторона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E40236C"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Справа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D9BADB7"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8642A43" w14:textId="77777777" w:rsidR="008E0E49" w:rsidRPr="00870A04" w:rsidRDefault="008E0E4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5B60B94"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3E7124B"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r>
      <w:tr w:rsidR="008E0E49" w:rsidRPr="00870A04" w14:paraId="75C2E5FC" w14:textId="77777777" w:rsidTr="00F0734E">
        <w:trPr>
          <w:trHeight w:val="20"/>
        </w:trPr>
        <w:tc>
          <w:tcPr>
            <w:tcW w:w="344" w:type="dxa"/>
            <w:vMerge/>
            <w:tcBorders>
              <w:left w:val="single" w:sz="4" w:space="0" w:color="auto"/>
              <w:right w:val="single" w:sz="4" w:space="0" w:color="auto"/>
            </w:tcBorders>
          </w:tcPr>
          <w:p w14:paraId="5DA6B284"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F1B5442"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67C4DCE"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9C1ABE7"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указания ширины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5ECB57A"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ткани</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4FAED21"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967BC5D" w14:textId="77777777" w:rsidR="008E0E49" w:rsidRPr="00870A04" w:rsidRDefault="008E0E4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BB23087"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DFC5E85"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r>
      <w:tr w:rsidR="008E0E49" w:rsidRPr="00870A04" w14:paraId="18E9D13F" w14:textId="77777777" w:rsidTr="00F0734E">
        <w:trPr>
          <w:trHeight w:val="318"/>
        </w:trPr>
        <w:tc>
          <w:tcPr>
            <w:tcW w:w="344" w:type="dxa"/>
            <w:vMerge/>
            <w:tcBorders>
              <w:left w:val="single" w:sz="4" w:space="0" w:color="auto"/>
              <w:bottom w:val="single" w:sz="4" w:space="0" w:color="auto"/>
              <w:right w:val="single" w:sz="4" w:space="0" w:color="auto"/>
            </w:tcBorders>
          </w:tcPr>
          <w:p w14:paraId="50FDF44D" w14:textId="77777777" w:rsidR="008E0E49" w:rsidRPr="00870A04" w:rsidRDefault="008E0E4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3991FC46"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3087DC27"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7158C06" w14:textId="77777777" w:rsidR="008E0E49" w:rsidRPr="00870A04" w:rsidRDefault="008E0E4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Размер шторы (ширина* высота), </w:t>
            </w:r>
            <w:r w:rsidRPr="00870A04">
              <w:rPr>
                <w:rFonts w:ascii="PT Astra Serif" w:hAnsi="PT Astra Serif"/>
                <w:sz w:val="18"/>
                <w:szCs w:val="18"/>
              </w:rPr>
              <w:t>Миллиметр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0A9A370" w14:textId="5790B3E5" w:rsidR="008E0E49" w:rsidRPr="00870A04" w:rsidRDefault="00F0734E" w:rsidP="00636BE6">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008E0E49" w:rsidRPr="00870A04">
              <w:rPr>
                <w:rFonts w:ascii="PT Astra Serif" w:hAnsi="PT Astra Serif"/>
                <w:color w:val="000000"/>
                <w:sz w:val="18"/>
                <w:szCs w:val="18"/>
              </w:rPr>
              <w:t xml:space="preserve">1950*2050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6EFD0AF" w14:textId="77777777" w:rsidR="008E0E49" w:rsidRPr="00870A04" w:rsidRDefault="008E0E49"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925B0F9" w14:textId="73B2F691" w:rsidR="008E0E49" w:rsidRPr="00870A04" w:rsidRDefault="000E42B0" w:rsidP="00636BE6">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360333C6"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33E5FB63" w14:textId="77777777" w:rsidR="008E0E49" w:rsidRPr="00870A04" w:rsidRDefault="008E0E49" w:rsidP="008E0E49">
            <w:pPr>
              <w:widowControl/>
              <w:snapToGrid/>
              <w:spacing w:line="240" w:lineRule="auto"/>
              <w:ind w:firstLine="0"/>
              <w:jc w:val="left"/>
              <w:rPr>
                <w:rFonts w:ascii="PT Astra Serif" w:hAnsi="PT Astra Serif"/>
                <w:color w:val="000000"/>
                <w:sz w:val="18"/>
                <w:szCs w:val="18"/>
              </w:rPr>
            </w:pPr>
          </w:p>
        </w:tc>
      </w:tr>
      <w:tr w:rsidR="001B4736" w:rsidRPr="00870A04" w14:paraId="0CEFAAA4" w14:textId="77777777" w:rsidTr="00F0734E">
        <w:trPr>
          <w:trHeight w:val="20"/>
        </w:trPr>
        <w:tc>
          <w:tcPr>
            <w:tcW w:w="344" w:type="dxa"/>
            <w:vMerge w:val="restart"/>
            <w:tcBorders>
              <w:top w:val="single" w:sz="4" w:space="0" w:color="auto"/>
              <w:left w:val="single" w:sz="4" w:space="0" w:color="auto"/>
              <w:right w:val="single" w:sz="4" w:space="0" w:color="auto"/>
            </w:tcBorders>
          </w:tcPr>
          <w:p w14:paraId="5D0D0DEA" w14:textId="77777777" w:rsidR="001B4736" w:rsidRPr="00870A04" w:rsidRDefault="001B4736" w:rsidP="001B4736">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5</w:t>
            </w:r>
          </w:p>
        </w:tc>
        <w:tc>
          <w:tcPr>
            <w:tcW w:w="1694" w:type="dxa"/>
            <w:vMerge w:val="restart"/>
            <w:tcBorders>
              <w:top w:val="single" w:sz="4" w:space="0" w:color="auto"/>
              <w:left w:val="single" w:sz="4" w:space="0" w:color="auto"/>
              <w:right w:val="single" w:sz="4" w:space="0" w:color="auto"/>
            </w:tcBorders>
            <w:hideMark/>
          </w:tcPr>
          <w:p w14:paraId="58DBB468"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r w:rsidRPr="00870A04">
              <w:rPr>
                <w:rFonts w:ascii="PT Astra Serif" w:hAnsi="PT Astra Serif"/>
                <w:color w:val="000000"/>
                <w:sz w:val="18"/>
                <w:szCs w:val="18"/>
              </w:rPr>
              <w:br/>
            </w:r>
          </w:p>
        </w:tc>
        <w:tc>
          <w:tcPr>
            <w:tcW w:w="1344" w:type="dxa"/>
            <w:vMerge w:val="restart"/>
            <w:tcBorders>
              <w:top w:val="single" w:sz="4" w:space="0" w:color="auto"/>
              <w:left w:val="single" w:sz="4" w:space="0" w:color="auto"/>
              <w:right w:val="single" w:sz="4" w:space="0" w:color="auto"/>
            </w:tcBorders>
            <w:hideMark/>
          </w:tcPr>
          <w:p w14:paraId="7FA4D0EB" w14:textId="77777777" w:rsidR="001B4736" w:rsidRPr="00870A04" w:rsidRDefault="00445A41" w:rsidP="00562936">
            <w:pPr>
              <w:widowControl/>
              <w:snapToGrid/>
              <w:spacing w:line="240" w:lineRule="auto"/>
              <w:ind w:firstLine="0"/>
              <w:jc w:val="center"/>
              <w:rPr>
                <w:rFonts w:ascii="PT Astra Serif" w:hAnsi="PT Astra Serif"/>
                <w:color w:val="000000"/>
                <w:sz w:val="18"/>
                <w:szCs w:val="18"/>
              </w:rPr>
            </w:pPr>
            <w:hyperlink r:id="rId12" w:tgtFrame="_blank" w:history="1">
              <w:r w:rsidR="001B4736" w:rsidRPr="00870A04">
                <w:rPr>
                  <w:rFonts w:ascii="PT Astra Serif" w:hAnsi="PT Astra Serif"/>
                  <w:color w:val="000000"/>
                  <w:sz w:val="18"/>
                  <w:szCs w:val="18"/>
                </w:rPr>
                <w:t xml:space="preserve">13.92.22.120-00000018 </w:t>
              </w:r>
            </w:hyperlink>
          </w:p>
          <w:p w14:paraId="70EFD116"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B3533CD"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изделия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3110E3A"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05B76E0"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FEC44E0"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761AF327" w14:textId="77777777" w:rsidR="001B4736" w:rsidRPr="00870A04" w:rsidRDefault="001B4736" w:rsidP="00562936">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5</w:t>
            </w:r>
          </w:p>
        </w:tc>
        <w:tc>
          <w:tcPr>
            <w:tcW w:w="1088" w:type="dxa"/>
            <w:vMerge w:val="restart"/>
            <w:tcBorders>
              <w:top w:val="single" w:sz="4" w:space="0" w:color="auto"/>
              <w:left w:val="single" w:sz="4" w:space="0" w:color="auto"/>
              <w:right w:val="single" w:sz="4" w:space="0" w:color="auto"/>
            </w:tcBorders>
            <w:hideMark/>
          </w:tcPr>
          <w:p w14:paraId="02EF1EB3"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p w14:paraId="2A797280"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p w14:paraId="102A5832"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p w14:paraId="4386296A"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r>
      <w:tr w:rsidR="001B4736" w:rsidRPr="00870A04" w14:paraId="7399929E" w14:textId="77777777" w:rsidTr="00F0734E">
        <w:trPr>
          <w:trHeight w:val="20"/>
        </w:trPr>
        <w:tc>
          <w:tcPr>
            <w:tcW w:w="344" w:type="dxa"/>
            <w:vMerge/>
            <w:tcBorders>
              <w:left w:val="single" w:sz="4" w:space="0" w:color="auto"/>
              <w:right w:val="single" w:sz="4" w:space="0" w:color="auto"/>
            </w:tcBorders>
          </w:tcPr>
          <w:p w14:paraId="617214F7"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709B3B31"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0E3AC37C"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F6A291C"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Кассетного типа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6B818CD"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Нет</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F9C2D3C"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58062EA"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95F7842"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E95603A"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r>
      <w:tr w:rsidR="001B4736" w:rsidRPr="00870A04" w14:paraId="54EA46EE" w14:textId="77777777" w:rsidTr="00F0734E">
        <w:trPr>
          <w:trHeight w:val="20"/>
        </w:trPr>
        <w:tc>
          <w:tcPr>
            <w:tcW w:w="344" w:type="dxa"/>
            <w:vMerge/>
            <w:tcBorders>
              <w:left w:val="single" w:sz="4" w:space="0" w:color="auto"/>
              <w:right w:val="single" w:sz="4" w:space="0" w:color="auto"/>
            </w:tcBorders>
          </w:tcPr>
          <w:p w14:paraId="659AB9D9"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7BD89CCF"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4004AF61"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EC8F196"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крепления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DE8B6B2"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Настенное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3B5B522"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CF2DDD4"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C34C6E3"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FBEC721"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r>
      <w:tr w:rsidR="001B4736" w:rsidRPr="00870A04" w14:paraId="70D2E635" w14:textId="77777777" w:rsidTr="00F0734E">
        <w:trPr>
          <w:trHeight w:val="20"/>
        </w:trPr>
        <w:tc>
          <w:tcPr>
            <w:tcW w:w="344" w:type="dxa"/>
            <w:vMerge/>
            <w:tcBorders>
              <w:left w:val="single" w:sz="4" w:space="0" w:color="auto"/>
              <w:right w:val="single" w:sz="4" w:space="0" w:color="auto"/>
            </w:tcBorders>
          </w:tcPr>
          <w:p w14:paraId="3AB001BC"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0D3F6B02"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54F8D9CE"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9C8A8DF"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2036893"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7CFA904"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493E196"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841F6E1"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5A90933"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r>
      <w:tr w:rsidR="001B4736" w:rsidRPr="00870A04" w14:paraId="09DBE117" w14:textId="77777777" w:rsidTr="00F0734E">
        <w:trPr>
          <w:trHeight w:val="627"/>
        </w:trPr>
        <w:tc>
          <w:tcPr>
            <w:tcW w:w="344" w:type="dxa"/>
            <w:vMerge/>
            <w:tcBorders>
              <w:left w:val="single" w:sz="4" w:space="0" w:color="auto"/>
              <w:right w:val="single" w:sz="4" w:space="0" w:color="auto"/>
            </w:tcBorders>
          </w:tcPr>
          <w:p w14:paraId="65D662AF"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6C94AEE9"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1F070A98"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C2E3D10"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Конструктивные особенности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4E97278"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p w14:paraId="4AD92F8C"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p w14:paraId="0901F26B"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Светоотражающее покрытие.</w:t>
            </w:r>
          </w:p>
          <w:p w14:paraId="2ABD9D35" w14:textId="77777777" w:rsidR="001B4736" w:rsidRPr="00870A04" w:rsidRDefault="001B4736"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Утяжелитель по нижнему краю.</w:t>
            </w:r>
          </w:p>
          <w:p w14:paraId="4744C5C8" w14:textId="77777777" w:rsidR="001B4736" w:rsidRPr="00870A04" w:rsidRDefault="001B4736"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 xml:space="preserve">Антибактериальная пропитка. </w:t>
            </w:r>
          </w:p>
          <w:p w14:paraId="34646718"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Ткань огнестойкая. Обработанные края.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AD3CA9B"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A104956"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все значения характеристики</w:t>
            </w:r>
          </w:p>
        </w:tc>
        <w:tc>
          <w:tcPr>
            <w:tcW w:w="1544" w:type="dxa"/>
            <w:vMerge/>
            <w:tcBorders>
              <w:left w:val="single" w:sz="4" w:space="0" w:color="auto"/>
              <w:right w:val="single" w:sz="4" w:space="0" w:color="auto"/>
            </w:tcBorders>
            <w:vAlign w:val="center"/>
            <w:hideMark/>
          </w:tcPr>
          <w:p w14:paraId="5DDA6ED0"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FDA0418"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r>
      <w:tr w:rsidR="001B4736" w:rsidRPr="00870A04" w14:paraId="0238A0EF" w14:textId="77777777" w:rsidTr="00F0734E">
        <w:trPr>
          <w:trHeight w:val="20"/>
        </w:trPr>
        <w:tc>
          <w:tcPr>
            <w:tcW w:w="344" w:type="dxa"/>
            <w:vMerge/>
            <w:tcBorders>
              <w:left w:val="single" w:sz="4" w:space="0" w:color="auto"/>
              <w:right w:val="single" w:sz="4" w:space="0" w:color="auto"/>
            </w:tcBorders>
          </w:tcPr>
          <w:p w14:paraId="5356F710"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4A50F422"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1EB29598"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421A882"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A4A5738"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100F0EF"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C27E8C0"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218E531"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01D61AC"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r>
      <w:tr w:rsidR="001B4736" w:rsidRPr="00870A04" w14:paraId="45581C26" w14:textId="77777777" w:rsidTr="00F0734E">
        <w:trPr>
          <w:trHeight w:val="152"/>
        </w:trPr>
        <w:tc>
          <w:tcPr>
            <w:tcW w:w="344" w:type="dxa"/>
            <w:vMerge/>
            <w:tcBorders>
              <w:left w:val="single" w:sz="4" w:space="0" w:color="auto"/>
              <w:right w:val="single" w:sz="4" w:space="0" w:color="auto"/>
            </w:tcBorders>
          </w:tcPr>
          <w:p w14:paraId="5182B310"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E1C448B"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D7E56F2"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2DA6293"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Светозащитная категория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F046103"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Полупрозрачная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60AB875"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45350D2"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B506CD8"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76C6B2A"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4EDB4F10" w14:textId="77777777" w:rsidTr="00F0734E">
        <w:trPr>
          <w:trHeight w:val="627"/>
        </w:trPr>
        <w:tc>
          <w:tcPr>
            <w:tcW w:w="344" w:type="dxa"/>
            <w:vMerge/>
            <w:tcBorders>
              <w:left w:val="single" w:sz="4" w:space="0" w:color="auto"/>
              <w:right w:val="single" w:sz="4" w:space="0" w:color="auto"/>
            </w:tcBorders>
          </w:tcPr>
          <w:p w14:paraId="603CBB3D"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4E80069"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364692E"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E23C38E"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карниза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D12011E"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Металл</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6C1B044"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F940EC5"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E079540"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3F5917E"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5D3BAE32" w14:textId="77777777" w:rsidTr="00F0734E">
        <w:trPr>
          <w:trHeight w:val="349"/>
        </w:trPr>
        <w:tc>
          <w:tcPr>
            <w:tcW w:w="344" w:type="dxa"/>
            <w:vMerge/>
            <w:tcBorders>
              <w:left w:val="single" w:sz="4" w:space="0" w:color="auto"/>
              <w:right w:val="single" w:sz="4" w:space="0" w:color="auto"/>
            </w:tcBorders>
          </w:tcPr>
          <w:p w14:paraId="4E74ECCE"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76AD8C6D"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AF11985"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0E6D0120" w14:textId="77777777" w:rsidR="001B4736" w:rsidRPr="00870A04" w:rsidRDefault="001B4736"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Вид механизма ручного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06D0DB35" w14:textId="77777777" w:rsidR="001B4736" w:rsidRPr="00870A04" w:rsidRDefault="001B4736"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Цепочка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57624AC"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0699899"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E1015AD"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A1C5D7F"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68C73963" w14:textId="77777777" w:rsidTr="00636BE6">
        <w:trPr>
          <w:trHeight w:val="627"/>
        </w:trPr>
        <w:tc>
          <w:tcPr>
            <w:tcW w:w="344" w:type="dxa"/>
            <w:vMerge/>
            <w:tcBorders>
              <w:left w:val="single" w:sz="4" w:space="0" w:color="auto"/>
              <w:right w:val="single" w:sz="4" w:space="0" w:color="auto"/>
            </w:tcBorders>
          </w:tcPr>
          <w:p w14:paraId="5596A4EE"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F422677"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7CA5B33"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919A7AB" w14:textId="77777777" w:rsidR="001B4736" w:rsidRPr="00870A04" w:rsidRDefault="001B4736" w:rsidP="00636BE6">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w:t>
            </w:r>
            <w:r w:rsidRPr="00870A04">
              <w:rPr>
                <w:rFonts w:ascii="PT Astra Serif" w:hAnsi="PT Astra Serif"/>
                <w:sz w:val="18"/>
                <w:szCs w:val="18"/>
              </w:rPr>
              <w:lastRenderedPageBreak/>
              <w:t>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58421393"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9F5E10A"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r>
      <w:tr w:rsidR="001B4736" w:rsidRPr="00870A04" w14:paraId="4D41C96E" w14:textId="77777777" w:rsidTr="00F0734E">
        <w:trPr>
          <w:trHeight w:val="20"/>
        </w:trPr>
        <w:tc>
          <w:tcPr>
            <w:tcW w:w="344" w:type="dxa"/>
            <w:vMerge/>
            <w:tcBorders>
              <w:left w:val="single" w:sz="4" w:space="0" w:color="auto"/>
              <w:right w:val="single" w:sz="4" w:space="0" w:color="auto"/>
            </w:tcBorders>
          </w:tcPr>
          <w:p w14:paraId="3DF17570"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733327CB"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C8A9C59"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C9CB0B7"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полотна шторы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23420AA"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Крис (светло-серый)</w:t>
            </w:r>
          </w:p>
          <w:p w14:paraId="04D5FED7"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согласованию с Заказчиком</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09E32DB"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011D099"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67C8400"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1E0EF1C"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5A844A5F" w14:textId="77777777" w:rsidTr="00F0734E">
        <w:trPr>
          <w:trHeight w:val="20"/>
        </w:trPr>
        <w:tc>
          <w:tcPr>
            <w:tcW w:w="344" w:type="dxa"/>
            <w:vMerge/>
            <w:tcBorders>
              <w:left w:val="single" w:sz="4" w:space="0" w:color="auto"/>
              <w:right w:val="single" w:sz="4" w:space="0" w:color="auto"/>
            </w:tcBorders>
          </w:tcPr>
          <w:p w14:paraId="6FD96D01"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337BCB9"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C4FB457"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8C62ABF"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Система рулонных штор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562DA9D"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val="en-US"/>
              </w:rPr>
              <w:t xml:space="preserve">LVT </w:t>
            </w:r>
            <w:r w:rsidRPr="00870A04">
              <w:rPr>
                <w:rFonts w:ascii="PT Astra Serif" w:hAnsi="PT Astra Serif"/>
                <w:color w:val="000000"/>
                <w:sz w:val="18"/>
                <w:szCs w:val="18"/>
              </w:rPr>
              <w:t xml:space="preserve">классика 45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C697F8C"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64ECE6A"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85186F5"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AB345A9"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2D7D477D" w14:textId="77777777" w:rsidTr="00F0734E">
        <w:trPr>
          <w:trHeight w:val="20"/>
        </w:trPr>
        <w:tc>
          <w:tcPr>
            <w:tcW w:w="344" w:type="dxa"/>
            <w:vMerge/>
            <w:tcBorders>
              <w:left w:val="single" w:sz="4" w:space="0" w:color="auto"/>
              <w:right w:val="single" w:sz="4" w:space="0" w:color="auto"/>
            </w:tcBorders>
          </w:tcPr>
          <w:p w14:paraId="20260085"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CEEB845"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D20139F"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29D8B9B"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нижняя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101B923"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w:t>
            </w:r>
            <w:r w:rsidRPr="00870A04">
              <w:rPr>
                <w:rFonts w:ascii="PT Astra Serif" w:hAnsi="PT Astra Serif"/>
                <w:color w:val="000000"/>
                <w:sz w:val="18"/>
                <w:szCs w:val="18"/>
                <w:lang w:val="en-US"/>
              </w:rPr>
              <w:t>LVT</w:t>
            </w:r>
            <w:r w:rsidRPr="00870A04">
              <w:rPr>
                <w:rFonts w:ascii="PT Astra Serif" w:hAnsi="PT Astra Serif"/>
                <w:color w:val="000000"/>
                <w:sz w:val="18"/>
                <w:szCs w:val="18"/>
              </w:rPr>
              <w:t xml:space="preserve"> с тканью</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A28490F"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56879A04" w14:textId="77777777" w:rsidR="001B4736" w:rsidRPr="00870A04" w:rsidRDefault="001B4736"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B2C75EE"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3B4E335"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57713745" w14:textId="77777777" w:rsidTr="00F0734E">
        <w:trPr>
          <w:trHeight w:val="20"/>
        </w:trPr>
        <w:tc>
          <w:tcPr>
            <w:tcW w:w="344" w:type="dxa"/>
            <w:vMerge/>
            <w:tcBorders>
              <w:left w:val="single" w:sz="4" w:space="0" w:color="auto"/>
              <w:right w:val="single" w:sz="4" w:space="0" w:color="auto"/>
            </w:tcBorders>
          </w:tcPr>
          <w:p w14:paraId="3A2C5B14"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2AEF1D8"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C80D4AC"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56B7EDD"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Сторона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7EE967C"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Справа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71007B5"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3D04A3D7" w14:textId="77777777" w:rsidR="001B4736" w:rsidRPr="00870A04" w:rsidRDefault="001B4736"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60E36F5"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A5F5CA0"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0231B5CE" w14:textId="77777777" w:rsidTr="00F0734E">
        <w:trPr>
          <w:trHeight w:val="20"/>
        </w:trPr>
        <w:tc>
          <w:tcPr>
            <w:tcW w:w="344" w:type="dxa"/>
            <w:vMerge/>
            <w:tcBorders>
              <w:left w:val="single" w:sz="4" w:space="0" w:color="auto"/>
              <w:right w:val="single" w:sz="4" w:space="0" w:color="auto"/>
            </w:tcBorders>
          </w:tcPr>
          <w:p w14:paraId="2D624768"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E5A257E"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35D1BE7"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604518C"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указания ширины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EB93F86"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ткани</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3C6E574"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005D4A97" w14:textId="77777777" w:rsidR="001B4736" w:rsidRPr="00870A04" w:rsidRDefault="001B4736"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6034638"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6A99123"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57D3DD5D" w14:textId="77777777" w:rsidTr="00F0734E">
        <w:trPr>
          <w:trHeight w:val="29"/>
        </w:trPr>
        <w:tc>
          <w:tcPr>
            <w:tcW w:w="344" w:type="dxa"/>
            <w:vMerge/>
            <w:tcBorders>
              <w:left w:val="single" w:sz="4" w:space="0" w:color="auto"/>
              <w:bottom w:val="single" w:sz="4" w:space="0" w:color="auto"/>
              <w:right w:val="single" w:sz="4" w:space="0" w:color="auto"/>
            </w:tcBorders>
          </w:tcPr>
          <w:p w14:paraId="48184D73"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676007DB"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6A1A3FC3"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C0D0890"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Размер шторы (ширина* высота), </w:t>
            </w:r>
            <w:r w:rsidRPr="00870A04">
              <w:rPr>
                <w:rFonts w:ascii="PT Astra Serif" w:hAnsi="PT Astra Serif"/>
                <w:sz w:val="18"/>
                <w:szCs w:val="18"/>
              </w:rPr>
              <w:t>Миллиметр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B0E454A" w14:textId="6552461C" w:rsidR="001B4736" w:rsidRPr="00870A04" w:rsidRDefault="00F0734E" w:rsidP="00636BE6">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001B4736" w:rsidRPr="00870A04">
              <w:rPr>
                <w:rFonts w:ascii="PT Astra Serif" w:hAnsi="PT Astra Serif"/>
                <w:color w:val="000000"/>
                <w:sz w:val="18"/>
                <w:szCs w:val="18"/>
              </w:rPr>
              <w:t xml:space="preserve">2200*1800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D8524F1" w14:textId="77777777" w:rsidR="001B4736" w:rsidRPr="00870A04" w:rsidRDefault="001B4736"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7E6EB2C" w14:textId="402355F9" w:rsidR="001B4736" w:rsidRPr="00870A04" w:rsidRDefault="000E42B0" w:rsidP="00636BE6">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10D8C49D"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66FB7567"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3D09D411" w14:textId="77777777" w:rsidTr="00F0734E">
        <w:trPr>
          <w:trHeight w:val="82"/>
        </w:trPr>
        <w:tc>
          <w:tcPr>
            <w:tcW w:w="344" w:type="dxa"/>
            <w:vMerge w:val="restart"/>
            <w:tcBorders>
              <w:top w:val="single" w:sz="4" w:space="0" w:color="auto"/>
              <w:left w:val="single" w:sz="4" w:space="0" w:color="auto"/>
              <w:right w:val="single" w:sz="4" w:space="0" w:color="auto"/>
            </w:tcBorders>
          </w:tcPr>
          <w:p w14:paraId="75E016AB" w14:textId="77777777" w:rsidR="001B4736" w:rsidRPr="00870A04" w:rsidRDefault="001B4736" w:rsidP="001B4736">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6</w:t>
            </w:r>
          </w:p>
        </w:tc>
        <w:tc>
          <w:tcPr>
            <w:tcW w:w="1694" w:type="dxa"/>
            <w:vMerge w:val="restart"/>
            <w:tcBorders>
              <w:top w:val="single" w:sz="4" w:space="0" w:color="auto"/>
              <w:left w:val="single" w:sz="4" w:space="0" w:color="auto"/>
              <w:right w:val="single" w:sz="4" w:space="0" w:color="auto"/>
            </w:tcBorders>
            <w:hideMark/>
          </w:tcPr>
          <w:p w14:paraId="30D28ED1"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r w:rsidRPr="00870A04">
              <w:rPr>
                <w:rFonts w:ascii="PT Astra Serif" w:hAnsi="PT Astra Serif"/>
                <w:color w:val="000000"/>
                <w:sz w:val="18"/>
                <w:szCs w:val="18"/>
              </w:rPr>
              <w:br/>
            </w:r>
          </w:p>
        </w:tc>
        <w:tc>
          <w:tcPr>
            <w:tcW w:w="1344" w:type="dxa"/>
            <w:vMerge w:val="restart"/>
            <w:tcBorders>
              <w:top w:val="single" w:sz="4" w:space="0" w:color="auto"/>
              <w:left w:val="single" w:sz="4" w:space="0" w:color="auto"/>
              <w:right w:val="single" w:sz="4" w:space="0" w:color="auto"/>
            </w:tcBorders>
            <w:hideMark/>
          </w:tcPr>
          <w:p w14:paraId="18BDA299" w14:textId="77777777" w:rsidR="001B4736" w:rsidRPr="00870A04" w:rsidRDefault="00445A41" w:rsidP="00562936">
            <w:pPr>
              <w:widowControl/>
              <w:snapToGrid/>
              <w:spacing w:line="240" w:lineRule="auto"/>
              <w:ind w:firstLine="0"/>
              <w:jc w:val="center"/>
              <w:rPr>
                <w:rFonts w:ascii="PT Astra Serif" w:hAnsi="PT Astra Serif"/>
                <w:color w:val="000000"/>
                <w:sz w:val="18"/>
                <w:szCs w:val="18"/>
              </w:rPr>
            </w:pPr>
            <w:hyperlink r:id="rId13" w:tgtFrame="_blank" w:history="1">
              <w:r w:rsidR="001B4736" w:rsidRPr="00870A04">
                <w:rPr>
                  <w:rFonts w:ascii="PT Astra Serif" w:hAnsi="PT Astra Serif"/>
                  <w:color w:val="000000"/>
                  <w:sz w:val="18"/>
                  <w:szCs w:val="18"/>
                </w:rPr>
                <w:t xml:space="preserve">13.92.22.120-00000018 </w:t>
              </w:r>
            </w:hyperlink>
          </w:p>
          <w:p w14:paraId="3E1383AD"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DAF5141"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изделия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9CCD015"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1576236"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05F8E60"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1CE5F422" w14:textId="77777777" w:rsidR="001B4736" w:rsidRPr="00870A04" w:rsidRDefault="001B4736" w:rsidP="00562936">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36</w:t>
            </w:r>
          </w:p>
        </w:tc>
        <w:tc>
          <w:tcPr>
            <w:tcW w:w="1088" w:type="dxa"/>
            <w:vMerge w:val="restart"/>
            <w:tcBorders>
              <w:top w:val="single" w:sz="4" w:space="0" w:color="auto"/>
              <w:left w:val="single" w:sz="4" w:space="0" w:color="auto"/>
              <w:right w:val="single" w:sz="4" w:space="0" w:color="auto"/>
            </w:tcBorders>
            <w:hideMark/>
          </w:tcPr>
          <w:p w14:paraId="3CD38E8C"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p w14:paraId="1B1074AB"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p w14:paraId="6158757F"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p w14:paraId="19A07DE1"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r>
      <w:tr w:rsidR="001B4736" w:rsidRPr="00870A04" w14:paraId="3D5CD862" w14:textId="77777777" w:rsidTr="00F0734E">
        <w:trPr>
          <w:trHeight w:val="20"/>
        </w:trPr>
        <w:tc>
          <w:tcPr>
            <w:tcW w:w="344" w:type="dxa"/>
            <w:vMerge/>
            <w:tcBorders>
              <w:left w:val="single" w:sz="4" w:space="0" w:color="auto"/>
              <w:right w:val="single" w:sz="4" w:space="0" w:color="auto"/>
            </w:tcBorders>
          </w:tcPr>
          <w:p w14:paraId="3D1953E9"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0FB4F348"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2BE5B845"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6DB01DD"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Кассетного типа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AE34A1C"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Нет</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C9EF14F"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9C3512"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BACD76B"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0D10295"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r>
      <w:tr w:rsidR="001B4736" w:rsidRPr="00870A04" w14:paraId="6EB83503" w14:textId="77777777" w:rsidTr="00F0734E">
        <w:trPr>
          <w:trHeight w:val="20"/>
        </w:trPr>
        <w:tc>
          <w:tcPr>
            <w:tcW w:w="344" w:type="dxa"/>
            <w:vMerge/>
            <w:tcBorders>
              <w:left w:val="single" w:sz="4" w:space="0" w:color="auto"/>
              <w:right w:val="single" w:sz="4" w:space="0" w:color="auto"/>
            </w:tcBorders>
          </w:tcPr>
          <w:p w14:paraId="2DE601AB"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6BDABD55"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419E5945"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2D37B6A"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крепления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632790F"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Настенное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95B0F7D"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56DFC7C"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77C053A"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BE1564A"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r>
      <w:tr w:rsidR="001B4736" w:rsidRPr="00870A04" w14:paraId="24F5EFB3" w14:textId="77777777" w:rsidTr="00F0734E">
        <w:trPr>
          <w:trHeight w:val="20"/>
        </w:trPr>
        <w:tc>
          <w:tcPr>
            <w:tcW w:w="344" w:type="dxa"/>
            <w:vMerge/>
            <w:tcBorders>
              <w:left w:val="single" w:sz="4" w:space="0" w:color="auto"/>
              <w:right w:val="single" w:sz="4" w:space="0" w:color="auto"/>
            </w:tcBorders>
          </w:tcPr>
          <w:p w14:paraId="2BD6B604"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67119017"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27D1BDFD"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4726183"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13A6D3"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3F3A406"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4E85CEF"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142261A"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1BC6EDD"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r>
      <w:tr w:rsidR="001B4736" w:rsidRPr="00870A04" w14:paraId="77EA3274" w14:textId="77777777" w:rsidTr="00F0734E">
        <w:trPr>
          <w:trHeight w:val="627"/>
        </w:trPr>
        <w:tc>
          <w:tcPr>
            <w:tcW w:w="344" w:type="dxa"/>
            <w:vMerge/>
            <w:tcBorders>
              <w:left w:val="single" w:sz="4" w:space="0" w:color="auto"/>
              <w:right w:val="single" w:sz="4" w:space="0" w:color="auto"/>
            </w:tcBorders>
          </w:tcPr>
          <w:p w14:paraId="09F97096"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4160D3B4"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3AA6767C"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F1C4193"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Конструктивные особенности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A0C65AB"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p w14:paraId="68A50C9D"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p w14:paraId="1EE1C56B"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Светоотражающее покрытие.</w:t>
            </w:r>
          </w:p>
          <w:p w14:paraId="565F604D" w14:textId="77777777" w:rsidR="001B4736" w:rsidRPr="00870A04" w:rsidRDefault="001B4736"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Утяжелитель по нижнему краю.</w:t>
            </w:r>
          </w:p>
          <w:p w14:paraId="23FE6049" w14:textId="77777777" w:rsidR="001B4736" w:rsidRPr="00870A04" w:rsidRDefault="001B4736"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 xml:space="preserve">Антибактериальная пропитка. </w:t>
            </w:r>
          </w:p>
          <w:p w14:paraId="70C0A316"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Ткань огнестойкая. Обработанные края.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93D89A4"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D61BCA"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все значения характеристики</w:t>
            </w:r>
          </w:p>
        </w:tc>
        <w:tc>
          <w:tcPr>
            <w:tcW w:w="1544" w:type="dxa"/>
            <w:vMerge/>
            <w:tcBorders>
              <w:left w:val="single" w:sz="4" w:space="0" w:color="auto"/>
              <w:right w:val="single" w:sz="4" w:space="0" w:color="auto"/>
            </w:tcBorders>
            <w:vAlign w:val="center"/>
            <w:hideMark/>
          </w:tcPr>
          <w:p w14:paraId="08F4EB9A"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6FF36E8"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r>
      <w:tr w:rsidR="001B4736" w:rsidRPr="00870A04" w14:paraId="60BC197A" w14:textId="77777777" w:rsidTr="00F0734E">
        <w:trPr>
          <w:trHeight w:val="20"/>
        </w:trPr>
        <w:tc>
          <w:tcPr>
            <w:tcW w:w="344" w:type="dxa"/>
            <w:vMerge/>
            <w:tcBorders>
              <w:left w:val="single" w:sz="4" w:space="0" w:color="auto"/>
              <w:right w:val="single" w:sz="4" w:space="0" w:color="auto"/>
            </w:tcBorders>
          </w:tcPr>
          <w:p w14:paraId="6E9E739D"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4FC64864"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04D41600"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75CA02B"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77964DF"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71F6AEC"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B55A424"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F86F310"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7277B91"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r>
      <w:tr w:rsidR="001B4736" w:rsidRPr="00870A04" w14:paraId="48CB3B88" w14:textId="77777777" w:rsidTr="00F0734E">
        <w:trPr>
          <w:trHeight w:val="627"/>
        </w:trPr>
        <w:tc>
          <w:tcPr>
            <w:tcW w:w="344" w:type="dxa"/>
            <w:vMerge/>
            <w:tcBorders>
              <w:left w:val="single" w:sz="4" w:space="0" w:color="auto"/>
              <w:right w:val="single" w:sz="4" w:space="0" w:color="auto"/>
            </w:tcBorders>
          </w:tcPr>
          <w:p w14:paraId="2B2A592E"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2ABF6DB"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A29EB6D"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5399374"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Светозащитная категория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CDAC7B1"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 xml:space="preserve">Полупрозрачная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02BC97D"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ADD815F"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EB905DC"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B22956D"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4EEB980F" w14:textId="77777777" w:rsidTr="00F0734E">
        <w:trPr>
          <w:trHeight w:val="20"/>
        </w:trPr>
        <w:tc>
          <w:tcPr>
            <w:tcW w:w="344" w:type="dxa"/>
            <w:vMerge/>
            <w:tcBorders>
              <w:left w:val="single" w:sz="4" w:space="0" w:color="auto"/>
              <w:right w:val="single" w:sz="4" w:space="0" w:color="auto"/>
            </w:tcBorders>
          </w:tcPr>
          <w:p w14:paraId="37B7AE71"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CABFD52"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D21E538"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863522F"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карниза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554C1CC"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Металл</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F9B7817"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A5AE10C"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B786945"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56B42BA"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22D364D1" w14:textId="77777777" w:rsidTr="00F0734E">
        <w:trPr>
          <w:trHeight w:val="20"/>
        </w:trPr>
        <w:tc>
          <w:tcPr>
            <w:tcW w:w="344" w:type="dxa"/>
            <w:vMerge/>
            <w:tcBorders>
              <w:left w:val="single" w:sz="4" w:space="0" w:color="auto"/>
              <w:right w:val="single" w:sz="4" w:space="0" w:color="auto"/>
            </w:tcBorders>
          </w:tcPr>
          <w:p w14:paraId="3F356405"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7E4AF538"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CAE6AA5"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A3DF4CF" w14:textId="77777777" w:rsidR="001B4736" w:rsidRPr="00870A04" w:rsidRDefault="001B4736"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Вид механизма ручного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5E5A43B" w14:textId="77777777" w:rsidR="001B4736" w:rsidRPr="00870A04" w:rsidRDefault="001B4736"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Цепочка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5DA4F04"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3160F4B"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055649F"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7020053"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091B33DF" w14:textId="77777777" w:rsidTr="00636BE6">
        <w:trPr>
          <w:trHeight w:val="627"/>
        </w:trPr>
        <w:tc>
          <w:tcPr>
            <w:tcW w:w="344" w:type="dxa"/>
            <w:vMerge/>
            <w:tcBorders>
              <w:left w:val="single" w:sz="4" w:space="0" w:color="auto"/>
              <w:right w:val="single" w:sz="4" w:space="0" w:color="auto"/>
            </w:tcBorders>
          </w:tcPr>
          <w:p w14:paraId="22CF78B9"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C572009"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574B00C"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892675E" w14:textId="77777777" w:rsidR="001B4736" w:rsidRPr="00870A04" w:rsidRDefault="001B4736" w:rsidP="00636BE6">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53946507"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EF49C40"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r>
      <w:tr w:rsidR="001B4736" w:rsidRPr="00870A04" w14:paraId="281151EE" w14:textId="77777777" w:rsidTr="00F0734E">
        <w:trPr>
          <w:trHeight w:val="20"/>
        </w:trPr>
        <w:tc>
          <w:tcPr>
            <w:tcW w:w="344" w:type="dxa"/>
            <w:vMerge/>
            <w:tcBorders>
              <w:left w:val="single" w:sz="4" w:space="0" w:color="auto"/>
              <w:right w:val="single" w:sz="4" w:space="0" w:color="auto"/>
            </w:tcBorders>
          </w:tcPr>
          <w:p w14:paraId="73A1A5C9"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B61FD91"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9496CBC"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0DD1F98"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полотна шторы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E11E602"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Омега </w:t>
            </w:r>
            <w:proofErr w:type="spellStart"/>
            <w:r w:rsidRPr="00870A04">
              <w:rPr>
                <w:rFonts w:ascii="PT Astra Serif" w:hAnsi="PT Astra Serif"/>
                <w:color w:val="000000"/>
                <w:sz w:val="18"/>
                <w:szCs w:val="18"/>
              </w:rPr>
              <w:t>лайт</w:t>
            </w:r>
            <w:proofErr w:type="spellEnd"/>
            <w:r w:rsidRPr="00870A04">
              <w:rPr>
                <w:rFonts w:ascii="PT Astra Serif" w:hAnsi="PT Astra Serif"/>
                <w:color w:val="000000"/>
                <w:sz w:val="18"/>
                <w:szCs w:val="18"/>
              </w:rPr>
              <w:t xml:space="preserve"> (серый)</w:t>
            </w:r>
          </w:p>
          <w:p w14:paraId="7FB1A1C1"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согласованию с Заказчиком</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C9770CF"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CF8D3E"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D6A4769"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142505A"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7928D1A2" w14:textId="77777777" w:rsidTr="00F0734E">
        <w:trPr>
          <w:trHeight w:val="20"/>
        </w:trPr>
        <w:tc>
          <w:tcPr>
            <w:tcW w:w="344" w:type="dxa"/>
            <w:vMerge/>
            <w:tcBorders>
              <w:left w:val="single" w:sz="4" w:space="0" w:color="auto"/>
              <w:right w:val="single" w:sz="4" w:space="0" w:color="auto"/>
            </w:tcBorders>
          </w:tcPr>
          <w:p w14:paraId="3B80EB02"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BC47382"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A901C85"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5A2C913"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Система рулонных штор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1089E90"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val="en-US"/>
              </w:rPr>
              <w:t xml:space="preserve">LVT </w:t>
            </w:r>
            <w:r w:rsidRPr="00870A04">
              <w:rPr>
                <w:rFonts w:ascii="PT Astra Serif" w:hAnsi="PT Astra Serif"/>
                <w:color w:val="000000"/>
                <w:sz w:val="18"/>
                <w:szCs w:val="18"/>
              </w:rPr>
              <w:t xml:space="preserve">классика 45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2B7F125"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5AB1BF2"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05BBDFF"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A94CA7C"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23BE3B35" w14:textId="77777777" w:rsidTr="00F0734E">
        <w:trPr>
          <w:trHeight w:val="20"/>
        </w:trPr>
        <w:tc>
          <w:tcPr>
            <w:tcW w:w="344" w:type="dxa"/>
            <w:vMerge/>
            <w:tcBorders>
              <w:left w:val="single" w:sz="4" w:space="0" w:color="auto"/>
              <w:right w:val="single" w:sz="4" w:space="0" w:color="auto"/>
            </w:tcBorders>
          </w:tcPr>
          <w:p w14:paraId="2DFF24D8"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0354903"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73ECA11"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EDA96B7"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нижняя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2D4A838"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w:t>
            </w:r>
            <w:r w:rsidRPr="00870A04">
              <w:rPr>
                <w:rFonts w:ascii="PT Astra Serif" w:hAnsi="PT Astra Serif"/>
                <w:color w:val="000000"/>
                <w:sz w:val="18"/>
                <w:szCs w:val="18"/>
                <w:lang w:val="en-US"/>
              </w:rPr>
              <w:t>LVT</w:t>
            </w:r>
            <w:r w:rsidRPr="00870A04">
              <w:rPr>
                <w:rFonts w:ascii="PT Astra Serif" w:hAnsi="PT Astra Serif"/>
                <w:color w:val="000000"/>
                <w:sz w:val="18"/>
                <w:szCs w:val="18"/>
              </w:rPr>
              <w:t xml:space="preserve"> с тканью</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3465FF5"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DDC1E56" w14:textId="77777777" w:rsidR="001B4736" w:rsidRPr="00870A04" w:rsidRDefault="001B4736"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084850A"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6F0822A"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36C17D26" w14:textId="77777777" w:rsidTr="00F0734E">
        <w:trPr>
          <w:trHeight w:val="20"/>
        </w:trPr>
        <w:tc>
          <w:tcPr>
            <w:tcW w:w="344" w:type="dxa"/>
            <w:vMerge/>
            <w:tcBorders>
              <w:left w:val="single" w:sz="4" w:space="0" w:color="auto"/>
              <w:right w:val="single" w:sz="4" w:space="0" w:color="auto"/>
            </w:tcBorders>
          </w:tcPr>
          <w:p w14:paraId="53F231B3"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D698AE1"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5018DF7"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7B0075C"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Сторона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7172AF7"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Справа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ED817B3"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2312234B" w14:textId="77777777" w:rsidR="001B4736" w:rsidRPr="00870A04" w:rsidRDefault="001B4736"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9E0B1FE"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C19042A"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2CAB8BD7" w14:textId="77777777" w:rsidTr="00F0734E">
        <w:trPr>
          <w:trHeight w:val="20"/>
        </w:trPr>
        <w:tc>
          <w:tcPr>
            <w:tcW w:w="344" w:type="dxa"/>
            <w:vMerge/>
            <w:tcBorders>
              <w:left w:val="single" w:sz="4" w:space="0" w:color="auto"/>
              <w:right w:val="single" w:sz="4" w:space="0" w:color="auto"/>
            </w:tcBorders>
          </w:tcPr>
          <w:p w14:paraId="37EAF5FE"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BEBED49"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4FAE575"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8418E7A"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указания ширины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603910C"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ткани</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1E05212"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5B97F24" w14:textId="77777777" w:rsidR="001B4736" w:rsidRPr="00870A04" w:rsidRDefault="001B4736"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84F52A1"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621E06E"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6907BF7A" w14:textId="77777777" w:rsidTr="00F0734E">
        <w:trPr>
          <w:trHeight w:val="20"/>
        </w:trPr>
        <w:tc>
          <w:tcPr>
            <w:tcW w:w="344" w:type="dxa"/>
            <w:vMerge/>
            <w:tcBorders>
              <w:left w:val="single" w:sz="4" w:space="0" w:color="auto"/>
              <w:bottom w:val="single" w:sz="4" w:space="0" w:color="auto"/>
              <w:right w:val="single" w:sz="4" w:space="0" w:color="auto"/>
            </w:tcBorders>
          </w:tcPr>
          <w:p w14:paraId="4C209391"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18CA0110"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18977F0F"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6F2176D"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Размер шторы (ширина* высота), </w:t>
            </w:r>
            <w:r w:rsidRPr="00870A04">
              <w:rPr>
                <w:rFonts w:ascii="PT Astra Serif" w:hAnsi="PT Astra Serif"/>
                <w:sz w:val="18"/>
                <w:szCs w:val="18"/>
              </w:rPr>
              <w:t>Миллиметр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0797430" w14:textId="20588BEC" w:rsidR="001B4736" w:rsidRPr="00870A04" w:rsidRDefault="00F0734E" w:rsidP="00636BE6">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001B4736" w:rsidRPr="00870A04">
              <w:rPr>
                <w:rFonts w:ascii="PT Astra Serif" w:hAnsi="PT Astra Serif"/>
                <w:color w:val="000000"/>
                <w:sz w:val="18"/>
                <w:szCs w:val="18"/>
              </w:rPr>
              <w:t xml:space="preserve">2300*2000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E6B02C6" w14:textId="77777777" w:rsidR="001B4736" w:rsidRPr="00870A04" w:rsidRDefault="001B4736"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A56154A" w14:textId="38CE949F" w:rsidR="001B4736" w:rsidRPr="00870A04" w:rsidRDefault="000E42B0" w:rsidP="00636BE6">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237B6391"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4FA7878B"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6EB55445" w14:textId="77777777" w:rsidTr="00F0734E">
        <w:trPr>
          <w:trHeight w:val="20"/>
        </w:trPr>
        <w:tc>
          <w:tcPr>
            <w:tcW w:w="344" w:type="dxa"/>
            <w:vMerge w:val="restart"/>
            <w:tcBorders>
              <w:top w:val="single" w:sz="4" w:space="0" w:color="auto"/>
              <w:left w:val="single" w:sz="4" w:space="0" w:color="auto"/>
              <w:right w:val="single" w:sz="4" w:space="0" w:color="auto"/>
            </w:tcBorders>
          </w:tcPr>
          <w:p w14:paraId="69499F4F" w14:textId="77777777" w:rsidR="001B4736" w:rsidRPr="00870A04" w:rsidRDefault="001B4736" w:rsidP="001B4736">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7</w:t>
            </w:r>
          </w:p>
        </w:tc>
        <w:tc>
          <w:tcPr>
            <w:tcW w:w="1694" w:type="dxa"/>
            <w:vMerge w:val="restart"/>
            <w:tcBorders>
              <w:top w:val="single" w:sz="4" w:space="0" w:color="auto"/>
              <w:left w:val="single" w:sz="4" w:space="0" w:color="auto"/>
              <w:right w:val="single" w:sz="4" w:space="0" w:color="auto"/>
            </w:tcBorders>
            <w:hideMark/>
          </w:tcPr>
          <w:p w14:paraId="48717A6E"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r w:rsidRPr="00870A04">
              <w:rPr>
                <w:rFonts w:ascii="PT Astra Serif" w:hAnsi="PT Astra Serif"/>
                <w:color w:val="000000"/>
                <w:sz w:val="18"/>
                <w:szCs w:val="18"/>
              </w:rPr>
              <w:br/>
            </w:r>
          </w:p>
        </w:tc>
        <w:tc>
          <w:tcPr>
            <w:tcW w:w="1344" w:type="dxa"/>
            <w:vMerge w:val="restart"/>
            <w:tcBorders>
              <w:top w:val="single" w:sz="4" w:space="0" w:color="auto"/>
              <w:left w:val="single" w:sz="4" w:space="0" w:color="auto"/>
              <w:right w:val="single" w:sz="4" w:space="0" w:color="auto"/>
            </w:tcBorders>
            <w:hideMark/>
          </w:tcPr>
          <w:p w14:paraId="4472BAE8" w14:textId="77777777" w:rsidR="001B4736" w:rsidRPr="00870A04" w:rsidRDefault="00445A41" w:rsidP="00562936">
            <w:pPr>
              <w:widowControl/>
              <w:snapToGrid/>
              <w:spacing w:line="240" w:lineRule="auto"/>
              <w:ind w:firstLine="0"/>
              <w:jc w:val="center"/>
              <w:rPr>
                <w:rFonts w:ascii="PT Astra Serif" w:hAnsi="PT Astra Serif"/>
                <w:color w:val="000000"/>
                <w:sz w:val="18"/>
                <w:szCs w:val="18"/>
              </w:rPr>
            </w:pPr>
            <w:hyperlink r:id="rId14" w:tgtFrame="_blank" w:history="1">
              <w:r w:rsidR="001B4736" w:rsidRPr="00870A04">
                <w:rPr>
                  <w:rFonts w:ascii="PT Astra Serif" w:hAnsi="PT Astra Serif"/>
                  <w:color w:val="000000"/>
                  <w:sz w:val="18"/>
                  <w:szCs w:val="18"/>
                </w:rPr>
                <w:t xml:space="preserve">13.92.22.120-00000018 </w:t>
              </w:r>
            </w:hyperlink>
          </w:p>
          <w:p w14:paraId="0079342C"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4D31FF3"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изделия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27D8E4F"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5C95A9E"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8A64B39"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0EA08BCC" w14:textId="77777777" w:rsidR="001B4736" w:rsidRPr="00870A04" w:rsidRDefault="001B4736" w:rsidP="00562936">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2</w:t>
            </w:r>
          </w:p>
        </w:tc>
        <w:tc>
          <w:tcPr>
            <w:tcW w:w="1088" w:type="dxa"/>
            <w:vMerge w:val="restart"/>
            <w:tcBorders>
              <w:top w:val="single" w:sz="4" w:space="0" w:color="auto"/>
              <w:left w:val="single" w:sz="4" w:space="0" w:color="auto"/>
              <w:right w:val="single" w:sz="4" w:space="0" w:color="auto"/>
            </w:tcBorders>
            <w:hideMark/>
          </w:tcPr>
          <w:p w14:paraId="401FCC87"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p w14:paraId="1EF63275"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p w14:paraId="65FA7D0E"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p w14:paraId="559C7806"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r>
      <w:tr w:rsidR="001B4736" w:rsidRPr="00870A04" w14:paraId="07147BAE" w14:textId="77777777" w:rsidTr="00F0734E">
        <w:trPr>
          <w:trHeight w:val="20"/>
        </w:trPr>
        <w:tc>
          <w:tcPr>
            <w:tcW w:w="344" w:type="dxa"/>
            <w:vMerge/>
            <w:tcBorders>
              <w:left w:val="single" w:sz="4" w:space="0" w:color="auto"/>
              <w:right w:val="single" w:sz="4" w:space="0" w:color="auto"/>
            </w:tcBorders>
          </w:tcPr>
          <w:p w14:paraId="3D6ECFF4"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5F2CAB44"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4FB3318F"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8811D55"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Кассетного типа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C4F0C4F"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Нет</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F982902"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B6A2ABD"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2F655A1"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F3FA11C"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r>
      <w:tr w:rsidR="001B4736" w:rsidRPr="00870A04" w14:paraId="09B4D080" w14:textId="77777777" w:rsidTr="00F0734E">
        <w:trPr>
          <w:trHeight w:val="20"/>
        </w:trPr>
        <w:tc>
          <w:tcPr>
            <w:tcW w:w="344" w:type="dxa"/>
            <w:vMerge/>
            <w:tcBorders>
              <w:left w:val="single" w:sz="4" w:space="0" w:color="auto"/>
              <w:right w:val="single" w:sz="4" w:space="0" w:color="auto"/>
            </w:tcBorders>
          </w:tcPr>
          <w:p w14:paraId="37D977C9"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2CD52EFD"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09787901"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DC6CDB6"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крепления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ECEC1B7"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Настенное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CEA7A65"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A666AB5"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6185874"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F06248B"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r>
      <w:tr w:rsidR="001B4736" w:rsidRPr="00870A04" w14:paraId="4B6B7245" w14:textId="77777777" w:rsidTr="00F0734E">
        <w:trPr>
          <w:trHeight w:val="20"/>
        </w:trPr>
        <w:tc>
          <w:tcPr>
            <w:tcW w:w="344" w:type="dxa"/>
            <w:vMerge/>
            <w:tcBorders>
              <w:left w:val="single" w:sz="4" w:space="0" w:color="auto"/>
              <w:right w:val="single" w:sz="4" w:space="0" w:color="auto"/>
            </w:tcBorders>
          </w:tcPr>
          <w:p w14:paraId="78AF7678"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7E60CDBB"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62C16DC0"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19C5177"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4EE1F97"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E3ECA22"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9DD51DE"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A9A917C"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6CC01BD"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r>
      <w:tr w:rsidR="001B4736" w:rsidRPr="00870A04" w14:paraId="7BADBE98" w14:textId="77777777" w:rsidTr="00F0734E">
        <w:trPr>
          <w:trHeight w:val="627"/>
        </w:trPr>
        <w:tc>
          <w:tcPr>
            <w:tcW w:w="344" w:type="dxa"/>
            <w:vMerge/>
            <w:tcBorders>
              <w:left w:val="single" w:sz="4" w:space="0" w:color="auto"/>
              <w:right w:val="single" w:sz="4" w:space="0" w:color="auto"/>
            </w:tcBorders>
          </w:tcPr>
          <w:p w14:paraId="740BAD43"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7F02C844"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28C9CC52"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B023C1"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Конструктивные особенности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588545"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p w14:paraId="3EFD7FF5"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p w14:paraId="1E22B651"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Светоотражающее покрытие.</w:t>
            </w:r>
          </w:p>
          <w:p w14:paraId="34B912E0" w14:textId="77777777" w:rsidR="001B4736" w:rsidRPr="00870A04" w:rsidRDefault="001B4736"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Утяжелитель по нижнему краю.</w:t>
            </w:r>
          </w:p>
          <w:p w14:paraId="3B15DFDC" w14:textId="77777777" w:rsidR="001B4736" w:rsidRPr="00870A04" w:rsidRDefault="001B4736"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 xml:space="preserve">Антибактериальная пропитка. </w:t>
            </w:r>
          </w:p>
          <w:p w14:paraId="5139D582"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Ткань огнестойкая. Обработанные края.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2C0CD38"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98DB3E3"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все значения характеристики</w:t>
            </w:r>
          </w:p>
        </w:tc>
        <w:tc>
          <w:tcPr>
            <w:tcW w:w="1544" w:type="dxa"/>
            <w:vMerge/>
            <w:tcBorders>
              <w:left w:val="single" w:sz="4" w:space="0" w:color="auto"/>
              <w:right w:val="single" w:sz="4" w:space="0" w:color="auto"/>
            </w:tcBorders>
            <w:vAlign w:val="center"/>
            <w:hideMark/>
          </w:tcPr>
          <w:p w14:paraId="3C3ADD70"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94DE096"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r>
      <w:tr w:rsidR="001B4736" w:rsidRPr="00870A04" w14:paraId="615E7856" w14:textId="77777777" w:rsidTr="00F0734E">
        <w:trPr>
          <w:trHeight w:val="627"/>
        </w:trPr>
        <w:tc>
          <w:tcPr>
            <w:tcW w:w="344" w:type="dxa"/>
            <w:vMerge/>
            <w:tcBorders>
              <w:left w:val="single" w:sz="4" w:space="0" w:color="auto"/>
              <w:right w:val="single" w:sz="4" w:space="0" w:color="auto"/>
            </w:tcBorders>
          </w:tcPr>
          <w:p w14:paraId="5375C0D5"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67738FB5"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575CF4E9"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42C668A"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6667215"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3336114"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52000C0"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7C9A057"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D18F43D" w14:textId="77777777" w:rsidR="001B4736" w:rsidRPr="00870A04" w:rsidRDefault="001B4736" w:rsidP="00562936">
            <w:pPr>
              <w:widowControl/>
              <w:snapToGrid/>
              <w:spacing w:line="240" w:lineRule="auto"/>
              <w:ind w:firstLine="0"/>
              <w:jc w:val="center"/>
              <w:rPr>
                <w:rFonts w:ascii="PT Astra Serif" w:hAnsi="PT Astra Serif"/>
                <w:color w:val="000000"/>
                <w:sz w:val="18"/>
                <w:szCs w:val="18"/>
              </w:rPr>
            </w:pPr>
          </w:p>
        </w:tc>
      </w:tr>
      <w:tr w:rsidR="001B4736" w:rsidRPr="00870A04" w14:paraId="6F041AC3" w14:textId="77777777" w:rsidTr="00F0734E">
        <w:trPr>
          <w:trHeight w:val="20"/>
        </w:trPr>
        <w:tc>
          <w:tcPr>
            <w:tcW w:w="344" w:type="dxa"/>
            <w:vMerge/>
            <w:tcBorders>
              <w:left w:val="single" w:sz="4" w:space="0" w:color="auto"/>
              <w:right w:val="single" w:sz="4" w:space="0" w:color="auto"/>
            </w:tcBorders>
          </w:tcPr>
          <w:p w14:paraId="003B7395"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3CDC3AB"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7D834DE"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C70DDE9"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Светозащитная категория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FDFC36"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Полупрозрачная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AC18D88"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E5F5766"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AA8B859"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5B5156E"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6E40CA76" w14:textId="77777777" w:rsidTr="00F0734E">
        <w:trPr>
          <w:trHeight w:val="20"/>
        </w:trPr>
        <w:tc>
          <w:tcPr>
            <w:tcW w:w="344" w:type="dxa"/>
            <w:vMerge/>
            <w:tcBorders>
              <w:left w:val="single" w:sz="4" w:space="0" w:color="auto"/>
              <w:right w:val="single" w:sz="4" w:space="0" w:color="auto"/>
            </w:tcBorders>
          </w:tcPr>
          <w:p w14:paraId="0B83AA12"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5203880"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02456AC"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D1DEBF6"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карниза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FF2104A"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Металл</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467AB25"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1D7020"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C63529E"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9654CD1"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7F26960A" w14:textId="77777777" w:rsidTr="00F0734E">
        <w:trPr>
          <w:trHeight w:val="20"/>
        </w:trPr>
        <w:tc>
          <w:tcPr>
            <w:tcW w:w="344" w:type="dxa"/>
            <w:vMerge/>
            <w:tcBorders>
              <w:left w:val="single" w:sz="4" w:space="0" w:color="auto"/>
              <w:right w:val="single" w:sz="4" w:space="0" w:color="auto"/>
            </w:tcBorders>
          </w:tcPr>
          <w:p w14:paraId="46A3F738"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B4FFDFB"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6CF4978"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39425EC8" w14:textId="77777777" w:rsidR="001B4736" w:rsidRPr="00870A04" w:rsidRDefault="001B4736"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Вид механизма ручного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23ADE7F" w14:textId="77777777" w:rsidR="001B4736" w:rsidRPr="00870A04" w:rsidRDefault="001B4736"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Цепочка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7767EAF"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7E6E387"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FB397B8"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7D05A57"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14828AF5" w14:textId="77777777" w:rsidTr="00636BE6">
        <w:trPr>
          <w:trHeight w:val="627"/>
        </w:trPr>
        <w:tc>
          <w:tcPr>
            <w:tcW w:w="344" w:type="dxa"/>
            <w:vMerge/>
            <w:tcBorders>
              <w:left w:val="single" w:sz="4" w:space="0" w:color="auto"/>
              <w:right w:val="single" w:sz="4" w:space="0" w:color="auto"/>
            </w:tcBorders>
          </w:tcPr>
          <w:p w14:paraId="0657070E"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3B65CA8"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60D7831"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DC8BD81" w14:textId="77777777" w:rsidR="001B4736" w:rsidRPr="00870A04" w:rsidRDefault="001B4736" w:rsidP="00636BE6">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391ABF34"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225F05A"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r>
      <w:tr w:rsidR="001B4736" w:rsidRPr="00870A04" w14:paraId="06413DBF" w14:textId="77777777" w:rsidTr="00F0734E">
        <w:trPr>
          <w:trHeight w:val="20"/>
        </w:trPr>
        <w:tc>
          <w:tcPr>
            <w:tcW w:w="344" w:type="dxa"/>
            <w:vMerge/>
            <w:tcBorders>
              <w:left w:val="single" w:sz="4" w:space="0" w:color="auto"/>
              <w:right w:val="single" w:sz="4" w:space="0" w:color="auto"/>
            </w:tcBorders>
          </w:tcPr>
          <w:p w14:paraId="6F199FCF"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514BAFD"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4756603D"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7B6E651"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полотна шторы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EAE8952"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Крис (светло-серый)</w:t>
            </w:r>
          </w:p>
          <w:p w14:paraId="28D6C4BD"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согласованию с Заказчиком</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246581B"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FAEEEA7"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5067D9F"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50E0778"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379FDC00" w14:textId="77777777" w:rsidTr="00F0734E">
        <w:trPr>
          <w:trHeight w:val="20"/>
        </w:trPr>
        <w:tc>
          <w:tcPr>
            <w:tcW w:w="344" w:type="dxa"/>
            <w:vMerge/>
            <w:tcBorders>
              <w:left w:val="single" w:sz="4" w:space="0" w:color="auto"/>
              <w:right w:val="single" w:sz="4" w:space="0" w:color="auto"/>
            </w:tcBorders>
          </w:tcPr>
          <w:p w14:paraId="0FEA6FE1"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FD2B3A7"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4142C7E3"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9FB2E7A"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Система рулонных штор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432BE15"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val="en-US"/>
              </w:rPr>
              <w:t xml:space="preserve">LVT </w:t>
            </w:r>
            <w:r w:rsidRPr="00870A04">
              <w:rPr>
                <w:rFonts w:ascii="PT Astra Serif" w:hAnsi="PT Astra Serif"/>
                <w:color w:val="000000"/>
                <w:sz w:val="18"/>
                <w:szCs w:val="18"/>
              </w:rPr>
              <w:t xml:space="preserve">классика 32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9B31B92"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7359844"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E1F3594"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E57568B"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5A6B3F05" w14:textId="77777777" w:rsidTr="00F0734E">
        <w:trPr>
          <w:trHeight w:val="20"/>
        </w:trPr>
        <w:tc>
          <w:tcPr>
            <w:tcW w:w="344" w:type="dxa"/>
            <w:vMerge/>
            <w:tcBorders>
              <w:left w:val="single" w:sz="4" w:space="0" w:color="auto"/>
              <w:right w:val="single" w:sz="4" w:space="0" w:color="auto"/>
            </w:tcBorders>
          </w:tcPr>
          <w:p w14:paraId="0AC7CD1C"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E146E3C"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0D5BD13"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2C37479"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нижняя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F57EF05"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w:t>
            </w:r>
            <w:r w:rsidRPr="00870A04">
              <w:rPr>
                <w:rFonts w:ascii="PT Astra Serif" w:hAnsi="PT Astra Serif"/>
                <w:color w:val="000000"/>
                <w:sz w:val="18"/>
                <w:szCs w:val="18"/>
                <w:lang w:val="en-US"/>
              </w:rPr>
              <w:t>LVT</w:t>
            </w:r>
            <w:r w:rsidRPr="00870A04">
              <w:rPr>
                <w:rFonts w:ascii="PT Astra Serif" w:hAnsi="PT Astra Serif"/>
                <w:color w:val="000000"/>
                <w:sz w:val="18"/>
                <w:szCs w:val="18"/>
              </w:rPr>
              <w:t xml:space="preserve"> с тканью</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B795AFA"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9A3F03A" w14:textId="77777777" w:rsidR="001B4736" w:rsidRPr="00870A04" w:rsidRDefault="001B4736"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143BEE2"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EFEA777"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6A778EBE" w14:textId="77777777" w:rsidTr="00F0734E">
        <w:trPr>
          <w:trHeight w:val="29"/>
        </w:trPr>
        <w:tc>
          <w:tcPr>
            <w:tcW w:w="344" w:type="dxa"/>
            <w:vMerge/>
            <w:tcBorders>
              <w:left w:val="single" w:sz="4" w:space="0" w:color="auto"/>
              <w:right w:val="single" w:sz="4" w:space="0" w:color="auto"/>
            </w:tcBorders>
          </w:tcPr>
          <w:p w14:paraId="5F5D84E5"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1C03C7B"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6DCF4C0"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5A66130"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Сторона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AEB3672"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Справа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C947C3E"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76F45A4" w14:textId="77777777" w:rsidR="001B4736" w:rsidRPr="00870A04" w:rsidRDefault="001B4736"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2CF8CBC"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F56A7FD"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69EC2FCA" w14:textId="77777777" w:rsidTr="00F0734E">
        <w:trPr>
          <w:trHeight w:val="20"/>
        </w:trPr>
        <w:tc>
          <w:tcPr>
            <w:tcW w:w="344" w:type="dxa"/>
            <w:vMerge/>
            <w:tcBorders>
              <w:left w:val="single" w:sz="4" w:space="0" w:color="auto"/>
              <w:right w:val="single" w:sz="4" w:space="0" w:color="auto"/>
            </w:tcBorders>
          </w:tcPr>
          <w:p w14:paraId="07AC0D48"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E86391A"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E499242"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77CB289"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указания ширины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5DA1353"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ткани</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A244405"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5C527118" w14:textId="77777777" w:rsidR="001B4736" w:rsidRPr="00870A04" w:rsidRDefault="001B4736"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1C99A88"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E3A3411"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B4736" w:rsidRPr="00870A04" w14:paraId="452559A4" w14:textId="77777777" w:rsidTr="00F0734E">
        <w:trPr>
          <w:trHeight w:val="20"/>
        </w:trPr>
        <w:tc>
          <w:tcPr>
            <w:tcW w:w="344" w:type="dxa"/>
            <w:vMerge/>
            <w:tcBorders>
              <w:left w:val="single" w:sz="4" w:space="0" w:color="auto"/>
              <w:bottom w:val="single" w:sz="4" w:space="0" w:color="auto"/>
              <w:right w:val="single" w:sz="4" w:space="0" w:color="auto"/>
            </w:tcBorders>
          </w:tcPr>
          <w:p w14:paraId="24F23A64" w14:textId="77777777" w:rsidR="001B4736" w:rsidRPr="00870A04" w:rsidRDefault="001B4736"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7BB6D847"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309426B6"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E9DE4F7" w14:textId="77777777" w:rsidR="001B4736" w:rsidRPr="00870A04" w:rsidRDefault="001B4736"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Размер шторы (ширина* высота), </w:t>
            </w:r>
            <w:r w:rsidRPr="00870A04">
              <w:rPr>
                <w:rFonts w:ascii="PT Astra Serif" w:hAnsi="PT Astra Serif"/>
                <w:sz w:val="18"/>
                <w:szCs w:val="18"/>
              </w:rPr>
              <w:t>Миллиметр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A65B132" w14:textId="7FFC97D9" w:rsidR="001B4736" w:rsidRPr="00870A04" w:rsidRDefault="00F0734E" w:rsidP="00636BE6">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001B4736" w:rsidRPr="00870A04">
              <w:rPr>
                <w:rFonts w:ascii="PT Astra Serif" w:hAnsi="PT Astra Serif"/>
                <w:color w:val="000000"/>
                <w:sz w:val="18"/>
                <w:szCs w:val="18"/>
              </w:rPr>
              <w:t xml:space="preserve">1700*1400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A4BA05C" w14:textId="77777777" w:rsidR="001B4736" w:rsidRPr="00870A04" w:rsidRDefault="001B4736"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253B10F" w14:textId="6A052864" w:rsidR="001B4736" w:rsidRPr="00870A04" w:rsidRDefault="000E42B0" w:rsidP="00636BE6">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5FBC3270"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51E7D00D" w14:textId="77777777" w:rsidR="001B4736" w:rsidRPr="00870A04" w:rsidRDefault="001B4736" w:rsidP="00562936">
            <w:pPr>
              <w:widowControl/>
              <w:snapToGrid/>
              <w:spacing w:line="240" w:lineRule="auto"/>
              <w:ind w:firstLine="0"/>
              <w:jc w:val="left"/>
              <w:rPr>
                <w:rFonts w:ascii="PT Astra Serif" w:hAnsi="PT Astra Serif"/>
                <w:color w:val="000000"/>
                <w:sz w:val="18"/>
                <w:szCs w:val="18"/>
              </w:rPr>
            </w:pPr>
          </w:p>
        </w:tc>
      </w:tr>
      <w:tr w:rsidR="001476A9" w:rsidRPr="00870A04" w14:paraId="3B15370A" w14:textId="77777777" w:rsidTr="00F0734E">
        <w:trPr>
          <w:trHeight w:val="84"/>
        </w:trPr>
        <w:tc>
          <w:tcPr>
            <w:tcW w:w="344" w:type="dxa"/>
            <w:vMerge w:val="restart"/>
            <w:tcBorders>
              <w:top w:val="single" w:sz="4" w:space="0" w:color="auto"/>
              <w:left w:val="single" w:sz="4" w:space="0" w:color="auto"/>
              <w:right w:val="single" w:sz="4" w:space="0" w:color="auto"/>
            </w:tcBorders>
          </w:tcPr>
          <w:p w14:paraId="44ECB707" w14:textId="77777777" w:rsidR="001476A9" w:rsidRPr="00870A04" w:rsidRDefault="001476A9" w:rsidP="001476A9">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8</w:t>
            </w:r>
          </w:p>
        </w:tc>
        <w:tc>
          <w:tcPr>
            <w:tcW w:w="1694" w:type="dxa"/>
            <w:vMerge w:val="restart"/>
            <w:tcBorders>
              <w:top w:val="single" w:sz="4" w:space="0" w:color="auto"/>
              <w:left w:val="single" w:sz="4" w:space="0" w:color="auto"/>
              <w:right w:val="single" w:sz="4" w:space="0" w:color="auto"/>
            </w:tcBorders>
            <w:hideMark/>
          </w:tcPr>
          <w:p w14:paraId="48366833"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r w:rsidRPr="00870A04">
              <w:rPr>
                <w:rFonts w:ascii="PT Astra Serif" w:hAnsi="PT Astra Serif"/>
                <w:color w:val="000000"/>
                <w:sz w:val="18"/>
                <w:szCs w:val="18"/>
              </w:rPr>
              <w:br/>
            </w:r>
          </w:p>
        </w:tc>
        <w:tc>
          <w:tcPr>
            <w:tcW w:w="1344" w:type="dxa"/>
            <w:vMerge w:val="restart"/>
            <w:tcBorders>
              <w:top w:val="single" w:sz="4" w:space="0" w:color="auto"/>
              <w:left w:val="single" w:sz="4" w:space="0" w:color="auto"/>
              <w:right w:val="single" w:sz="4" w:space="0" w:color="auto"/>
            </w:tcBorders>
            <w:hideMark/>
          </w:tcPr>
          <w:p w14:paraId="6A485281" w14:textId="77777777" w:rsidR="001476A9" w:rsidRPr="00870A04" w:rsidRDefault="00445A41" w:rsidP="00562936">
            <w:pPr>
              <w:widowControl/>
              <w:snapToGrid/>
              <w:spacing w:line="240" w:lineRule="auto"/>
              <w:ind w:firstLine="0"/>
              <w:jc w:val="center"/>
              <w:rPr>
                <w:rFonts w:ascii="PT Astra Serif" w:hAnsi="PT Astra Serif"/>
                <w:color w:val="000000"/>
                <w:sz w:val="18"/>
                <w:szCs w:val="18"/>
              </w:rPr>
            </w:pPr>
            <w:hyperlink r:id="rId15" w:tgtFrame="_blank" w:history="1">
              <w:r w:rsidR="001476A9" w:rsidRPr="00870A04">
                <w:rPr>
                  <w:rFonts w:ascii="PT Astra Serif" w:hAnsi="PT Astra Serif"/>
                  <w:color w:val="000000"/>
                  <w:sz w:val="18"/>
                  <w:szCs w:val="18"/>
                </w:rPr>
                <w:t xml:space="preserve">13.92.22.120-00000018 </w:t>
              </w:r>
            </w:hyperlink>
          </w:p>
          <w:p w14:paraId="739200DE"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33834F7"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изделия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E54CC5C"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630BD16"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6D2E2C3"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235230BA" w14:textId="77777777" w:rsidR="001476A9" w:rsidRPr="00870A04" w:rsidRDefault="001476A9" w:rsidP="00562936">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w:t>
            </w:r>
          </w:p>
        </w:tc>
        <w:tc>
          <w:tcPr>
            <w:tcW w:w="1088" w:type="dxa"/>
            <w:vMerge w:val="restart"/>
            <w:tcBorders>
              <w:top w:val="single" w:sz="4" w:space="0" w:color="auto"/>
              <w:left w:val="single" w:sz="4" w:space="0" w:color="auto"/>
              <w:right w:val="single" w:sz="4" w:space="0" w:color="auto"/>
            </w:tcBorders>
            <w:hideMark/>
          </w:tcPr>
          <w:p w14:paraId="232419E7"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p w14:paraId="3B026D96"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p w14:paraId="6732F5F2"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p w14:paraId="291238AE"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r>
      <w:tr w:rsidR="001476A9" w:rsidRPr="00870A04" w14:paraId="77BEC763" w14:textId="77777777" w:rsidTr="00F0734E">
        <w:trPr>
          <w:trHeight w:val="20"/>
        </w:trPr>
        <w:tc>
          <w:tcPr>
            <w:tcW w:w="344" w:type="dxa"/>
            <w:vMerge/>
            <w:tcBorders>
              <w:left w:val="single" w:sz="4" w:space="0" w:color="auto"/>
              <w:right w:val="single" w:sz="4" w:space="0" w:color="auto"/>
            </w:tcBorders>
          </w:tcPr>
          <w:p w14:paraId="37ED4D94"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25C60387"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388226F0"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41C974E"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Кассетного типа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E58E8A"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Нет</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C99F9B6"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A0D69BA"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F9DB74C"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08DB754"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r>
      <w:tr w:rsidR="001476A9" w:rsidRPr="00870A04" w14:paraId="79E3C9BA" w14:textId="77777777" w:rsidTr="00F0734E">
        <w:trPr>
          <w:trHeight w:val="20"/>
        </w:trPr>
        <w:tc>
          <w:tcPr>
            <w:tcW w:w="344" w:type="dxa"/>
            <w:vMerge/>
            <w:tcBorders>
              <w:left w:val="single" w:sz="4" w:space="0" w:color="auto"/>
              <w:right w:val="single" w:sz="4" w:space="0" w:color="auto"/>
            </w:tcBorders>
          </w:tcPr>
          <w:p w14:paraId="6CF411CE"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6A5BFAF4"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65B74ADD"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3BFF386"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крепления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5EE4375"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Настенное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09EA8F0"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1C3B2F7"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BB574EA"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B52FDEA"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r>
      <w:tr w:rsidR="001476A9" w:rsidRPr="00870A04" w14:paraId="74997002" w14:textId="77777777" w:rsidTr="00F0734E">
        <w:trPr>
          <w:trHeight w:val="20"/>
        </w:trPr>
        <w:tc>
          <w:tcPr>
            <w:tcW w:w="344" w:type="dxa"/>
            <w:vMerge/>
            <w:tcBorders>
              <w:left w:val="single" w:sz="4" w:space="0" w:color="auto"/>
              <w:right w:val="single" w:sz="4" w:space="0" w:color="auto"/>
            </w:tcBorders>
          </w:tcPr>
          <w:p w14:paraId="32BEEEF7"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61E24016"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3FC17B56"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CA568EE"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0B778BB"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99F8AF4"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8A29793"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09D8937"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6A5E045"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r>
      <w:tr w:rsidR="001476A9" w:rsidRPr="00870A04" w14:paraId="1B023AC7" w14:textId="77777777" w:rsidTr="00F0734E">
        <w:trPr>
          <w:trHeight w:val="627"/>
        </w:trPr>
        <w:tc>
          <w:tcPr>
            <w:tcW w:w="344" w:type="dxa"/>
            <w:vMerge/>
            <w:tcBorders>
              <w:left w:val="single" w:sz="4" w:space="0" w:color="auto"/>
              <w:right w:val="single" w:sz="4" w:space="0" w:color="auto"/>
            </w:tcBorders>
          </w:tcPr>
          <w:p w14:paraId="3D6AFEBA"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4CBB051A"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3DBFA6FD"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C760B01"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Конструктивные особенности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791100F"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p w14:paraId="73220276"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p w14:paraId="7AC56219"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Светоотражающее покрытие.</w:t>
            </w:r>
          </w:p>
          <w:p w14:paraId="01515564" w14:textId="77777777" w:rsidR="001476A9" w:rsidRPr="00870A04" w:rsidRDefault="001476A9"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Утяжелитель по нижнему краю.</w:t>
            </w:r>
          </w:p>
          <w:p w14:paraId="28459DFE" w14:textId="77777777" w:rsidR="001476A9" w:rsidRPr="00870A04" w:rsidRDefault="001476A9"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 xml:space="preserve">Антибактериальная пропитка. </w:t>
            </w:r>
          </w:p>
          <w:p w14:paraId="11CAE9C0"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Ткань огнестойкая. Обработанные края.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0762CE0"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0A45F76"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все значения характеристики</w:t>
            </w:r>
          </w:p>
        </w:tc>
        <w:tc>
          <w:tcPr>
            <w:tcW w:w="1544" w:type="dxa"/>
            <w:vMerge/>
            <w:tcBorders>
              <w:left w:val="single" w:sz="4" w:space="0" w:color="auto"/>
              <w:right w:val="single" w:sz="4" w:space="0" w:color="auto"/>
            </w:tcBorders>
            <w:vAlign w:val="center"/>
            <w:hideMark/>
          </w:tcPr>
          <w:p w14:paraId="7CEEF809"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6AE6269"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r>
      <w:tr w:rsidR="001476A9" w:rsidRPr="00870A04" w14:paraId="56730AA1" w14:textId="77777777" w:rsidTr="00F0734E">
        <w:trPr>
          <w:trHeight w:val="20"/>
        </w:trPr>
        <w:tc>
          <w:tcPr>
            <w:tcW w:w="344" w:type="dxa"/>
            <w:vMerge/>
            <w:tcBorders>
              <w:left w:val="single" w:sz="4" w:space="0" w:color="auto"/>
              <w:right w:val="single" w:sz="4" w:space="0" w:color="auto"/>
            </w:tcBorders>
          </w:tcPr>
          <w:p w14:paraId="3F9595AC"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689BB5DB"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389C929D"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9B154C5"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30DEB32"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804D101"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BD2E629"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4D481B7"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7814CFB"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r>
      <w:tr w:rsidR="001476A9" w:rsidRPr="00870A04" w14:paraId="32AA8668" w14:textId="77777777" w:rsidTr="00F0734E">
        <w:trPr>
          <w:trHeight w:val="20"/>
        </w:trPr>
        <w:tc>
          <w:tcPr>
            <w:tcW w:w="344" w:type="dxa"/>
            <w:vMerge/>
            <w:tcBorders>
              <w:left w:val="single" w:sz="4" w:space="0" w:color="auto"/>
              <w:right w:val="single" w:sz="4" w:space="0" w:color="auto"/>
            </w:tcBorders>
          </w:tcPr>
          <w:p w14:paraId="166BAD57"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BE596D5"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1D83401"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E500746"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Светозащитная категория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F33B41D"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Полупрозрачная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D919267"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4AA5968"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634921F"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9D67099"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r>
      <w:tr w:rsidR="001476A9" w:rsidRPr="00870A04" w14:paraId="4D72D30B" w14:textId="77777777" w:rsidTr="00F0734E">
        <w:trPr>
          <w:trHeight w:val="20"/>
        </w:trPr>
        <w:tc>
          <w:tcPr>
            <w:tcW w:w="344" w:type="dxa"/>
            <w:vMerge/>
            <w:tcBorders>
              <w:left w:val="single" w:sz="4" w:space="0" w:color="auto"/>
              <w:right w:val="single" w:sz="4" w:space="0" w:color="auto"/>
            </w:tcBorders>
          </w:tcPr>
          <w:p w14:paraId="52F3221D"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470A6AC"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0B70328"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800D3E0"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карниза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2CCF0A6"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Металл</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B38DF18"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FD36230"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B6AB20E"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73D8061"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r>
      <w:tr w:rsidR="001476A9" w:rsidRPr="00870A04" w14:paraId="51A845A2" w14:textId="77777777" w:rsidTr="00F0734E">
        <w:trPr>
          <w:trHeight w:val="20"/>
        </w:trPr>
        <w:tc>
          <w:tcPr>
            <w:tcW w:w="344" w:type="dxa"/>
            <w:vMerge/>
            <w:tcBorders>
              <w:left w:val="single" w:sz="4" w:space="0" w:color="auto"/>
              <w:right w:val="single" w:sz="4" w:space="0" w:color="auto"/>
            </w:tcBorders>
          </w:tcPr>
          <w:p w14:paraId="4917239D"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7BE16FA"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2843F99"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5688B50F" w14:textId="77777777" w:rsidR="001476A9" w:rsidRPr="00870A04" w:rsidRDefault="001476A9"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Вид механизма ручного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5596F09E" w14:textId="77777777" w:rsidR="001476A9" w:rsidRPr="00870A04" w:rsidRDefault="001476A9"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Цепочка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A99B405"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59BD665"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67CAB79"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7CAFF13"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r>
      <w:tr w:rsidR="001476A9" w:rsidRPr="00870A04" w14:paraId="420A9D86" w14:textId="77777777" w:rsidTr="00636BE6">
        <w:trPr>
          <w:trHeight w:val="627"/>
        </w:trPr>
        <w:tc>
          <w:tcPr>
            <w:tcW w:w="344" w:type="dxa"/>
            <w:vMerge/>
            <w:tcBorders>
              <w:left w:val="single" w:sz="4" w:space="0" w:color="auto"/>
              <w:right w:val="single" w:sz="4" w:space="0" w:color="auto"/>
            </w:tcBorders>
          </w:tcPr>
          <w:p w14:paraId="3F842780"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BEC368F"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FF5FCB7"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AECE07B" w14:textId="77777777" w:rsidR="001476A9" w:rsidRPr="00870A04" w:rsidRDefault="001476A9" w:rsidP="00636BE6">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4C6CAD05"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0366699"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r>
      <w:tr w:rsidR="001476A9" w:rsidRPr="00870A04" w14:paraId="5AE894B6" w14:textId="77777777" w:rsidTr="00F0734E">
        <w:trPr>
          <w:trHeight w:val="41"/>
        </w:trPr>
        <w:tc>
          <w:tcPr>
            <w:tcW w:w="344" w:type="dxa"/>
            <w:vMerge/>
            <w:tcBorders>
              <w:left w:val="single" w:sz="4" w:space="0" w:color="auto"/>
              <w:right w:val="single" w:sz="4" w:space="0" w:color="auto"/>
            </w:tcBorders>
          </w:tcPr>
          <w:p w14:paraId="2C4A0263"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E4A56A0"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4E9F69D"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EA6D19B"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полотна шторы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0C408CA"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Омега </w:t>
            </w:r>
            <w:proofErr w:type="spellStart"/>
            <w:r w:rsidRPr="00870A04">
              <w:rPr>
                <w:rFonts w:ascii="PT Astra Serif" w:hAnsi="PT Astra Serif"/>
                <w:color w:val="000000"/>
                <w:sz w:val="18"/>
                <w:szCs w:val="18"/>
              </w:rPr>
              <w:t>лайт</w:t>
            </w:r>
            <w:proofErr w:type="spellEnd"/>
            <w:r w:rsidRPr="00870A04">
              <w:rPr>
                <w:rFonts w:ascii="PT Astra Serif" w:hAnsi="PT Astra Serif"/>
                <w:color w:val="000000"/>
                <w:sz w:val="18"/>
                <w:szCs w:val="18"/>
              </w:rPr>
              <w:t xml:space="preserve"> (серый)</w:t>
            </w:r>
          </w:p>
          <w:p w14:paraId="2B921349"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согласованию с Заказчиком</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DFAB28F"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5A0E607"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8A5585B"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A3B95A3"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r>
      <w:tr w:rsidR="001476A9" w:rsidRPr="00870A04" w14:paraId="6D8706DE" w14:textId="77777777" w:rsidTr="00F0734E">
        <w:trPr>
          <w:trHeight w:val="176"/>
        </w:trPr>
        <w:tc>
          <w:tcPr>
            <w:tcW w:w="344" w:type="dxa"/>
            <w:vMerge/>
            <w:tcBorders>
              <w:left w:val="single" w:sz="4" w:space="0" w:color="auto"/>
              <w:right w:val="single" w:sz="4" w:space="0" w:color="auto"/>
            </w:tcBorders>
          </w:tcPr>
          <w:p w14:paraId="279DE5C2"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F83FC92"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57D569D"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4709C54"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Система рулонных штор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F2A0D72"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val="en-US"/>
              </w:rPr>
              <w:t xml:space="preserve">LVT </w:t>
            </w:r>
            <w:r w:rsidRPr="00870A04">
              <w:rPr>
                <w:rFonts w:ascii="PT Astra Serif" w:hAnsi="PT Astra Serif"/>
                <w:color w:val="000000"/>
                <w:sz w:val="18"/>
                <w:szCs w:val="18"/>
              </w:rPr>
              <w:t>классика 45</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B529A77"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AFCAF16"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AD58908"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CF6A790"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r>
      <w:tr w:rsidR="001476A9" w:rsidRPr="00870A04" w14:paraId="2D475136" w14:textId="77777777" w:rsidTr="00F0734E">
        <w:trPr>
          <w:trHeight w:val="20"/>
        </w:trPr>
        <w:tc>
          <w:tcPr>
            <w:tcW w:w="344" w:type="dxa"/>
            <w:vMerge/>
            <w:tcBorders>
              <w:left w:val="single" w:sz="4" w:space="0" w:color="auto"/>
              <w:right w:val="single" w:sz="4" w:space="0" w:color="auto"/>
            </w:tcBorders>
          </w:tcPr>
          <w:p w14:paraId="701F5E65"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7E752A52"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FE57FB3"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260F63B"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нижняя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CD3072E"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w:t>
            </w:r>
            <w:r w:rsidRPr="00870A04">
              <w:rPr>
                <w:rFonts w:ascii="PT Astra Serif" w:hAnsi="PT Astra Serif"/>
                <w:color w:val="000000"/>
                <w:sz w:val="18"/>
                <w:szCs w:val="18"/>
                <w:lang w:val="en-US"/>
              </w:rPr>
              <w:t>LVT</w:t>
            </w:r>
            <w:r w:rsidRPr="00870A04">
              <w:rPr>
                <w:rFonts w:ascii="PT Astra Serif" w:hAnsi="PT Astra Serif"/>
                <w:color w:val="000000"/>
                <w:sz w:val="18"/>
                <w:szCs w:val="18"/>
              </w:rPr>
              <w:t xml:space="preserve"> с тканью</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6C75011"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57578CCB" w14:textId="77777777" w:rsidR="001476A9" w:rsidRPr="00870A04" w:rsidRDefault="001476A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4C121E2"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03DC8A6"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r>
      <w:tr w:rsidR="001476A9" w:rsidRPr="00870A04" w14:paraId="4EB717A0" w14:textId="77777777" w:rsidTr="00F0734E">
        <w:trPr>
          <w:trHeight w:val="20"/>
        </w:trPr>
        <w:tc>
          <w:tcPr>
            <w:tcW w:w="344" w:type="dxa"/>
            <w:vMerge/>
            <w:tcBorders>
              <w:left w:val="single" w:sz="4" w:space="0" w:color="auto"/>
              <w:right w:val="single" w:sz="4" w:space="0" w:color="auto"/>
            </w:tcBorders>
          </w:tcPr>
          <w:p w14:paraId="24035458"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EC771A3"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45F4080"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53A3083"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Сторона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463EC67"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Справа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8710AF3"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53BDFCD2" w14:textId="77777777" w:rsidR="001476A9" w:rsidRPr="00870A04" w:rsidRDefault="001476A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A98D763"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48BB54D"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r>
      <w:tr w:rsidR="001476A9" w:rsidRPr="00870A04" w14:paraId="15E882F1" w14:textId="77777777" w:rsidTr="00F0734E">
        <w:trPr>
          <w:trHeight w:val="20"/>
        </w:trPr>
        <w:tc>
          <w:tcPr>
            <w:tcW w:w="344" w:type="dxa"/>
            <w:vMerge/>
            <w:tcBorders>
              <w:left w:val="single" w:sz="4" w:space="0" w:color="auto"/>
              <w:right w:val="single" w:sz="4" w:space="0" w:color="auto"/>
            </w:tcBorders>
          </w:tcPr>
          <w:p w14:paraId="611227FE"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095376F"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477C4FFA"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14FB92"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указания ширины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B03CA09"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ткани</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B6A855F"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08B8000" w14:textId="77777777" w:rsidR="001476A9" w:rsidRPr="00870A04" w:rsidRDefault="001476A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2BA6ED2"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53A3AA4"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r>
      <w:tr w:rsidR="001476A9" w:rsidRPr="00870A04" w14:paraId="6AD49D95" w14:textId="77777777" w:rsidTr="00F0734E">
        <w:trPr>
          <w:trHeight w:val="627"/>
        </w:trPr>
        <w:tc>
          <w:tcPr>
            <w:tcW w:w="344" w:type="dxa"/>
            <w:vMerge/>
            <w:tcBorders>
              <w:left w:val="single" w:sz="4" w:space="0" w:color="auto"/>
              <w:bottom w:val="single" w:sz="4" w:space="0" w:color="auto"/>
              <w:right w:val="single" w:sz="4" w:space="0" w:color="auto"/>
            </w:tcBorders>
          </w:tcPr>
          <w:p w14:paraId="13F41778"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163507C0"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0B770A39"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0CFEC65"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Размер шторы (ширина* высота), </w:t>
            </w:r>
            <w:r w:rsidRPr="00870A04">
              <w:rPr>
                <w:rFonts w:ascii="PT Astra Serif" w:hAnsi="PT Astra Serif"/>
                <w:sz w:val="18"/>
                <w:szCs w:val="18"/>
              </w:rPr>
              <w:t>Миллиметр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3ACC7AA" w14:textId="185A6C1A" w:rsidR="001476A9" w:rsidRPr="00870A04" w:rsidRDefault="00F0734E" w:rsidP="00636BE6">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001476A9" w:rsidRPr="00870A04">
              <w:rPr>
                <w:rFonts w:ascii="PT Astra Serif" w:hAnsi="PT Astra Serif"/>
                <w:color w:val="000000"/>
                <w:sz w:val="18"/>
                <w:szCs w:val="18"/>
              </w:rPr>
              <w:t xml:space="preserve">2000*2100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674B107" w14:textId="77777777" w:rsidR="001476A9" w:rsidRPr="00870A04" w:rsidRDefault="001476A9"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5B84585" w14:textId="1F455E4D" w:rsidR="001476A9" w:rsidRPr="00870A04" w:rsidRDefault="000E42B0" w:rsidP="00636BE6">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094FA8FB"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5012585C"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r>
      <w:tr w:rsidR="001476A9" w:rsidRPr="00870A04" w14:paraId="6144DD7D" w14:textId="77777777" w:rsidTr="00F0734E">
        <w:trPr>
          <w:trHeight w:val="20"/>
        </w:trPr>
        <w:tc>
          <w:tcPr>
            <w:tcW w:w="344" w:type="dxa"/>
            <w:vMerge w:val="restart"/>
            <w:tcBorders>
              <w:top w:val="single" w:sz="4" w:space="0" w:color="auto"/>
              <w:left w:val="single" w:sz="4" w:space="0" w:color="auto"/>
              <w:right w:val="single" w:sz="4" w:space="0" w:color="auto"/>
            </w:tcBorders>
          </w:tcPr>
          <w:p w14:paraId="79AE4700" w14:textId="77777777" w:rsidR="001476A9" w:rsidRPr="00870A04" w:rsidRDefault="001476A9" w:rsidP="001476A9">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9</w:t>
            </w:r>
          </w:p>
        </w:tc>
        <w:tc>
          <w:tcPr>
            <w:tcW w:w="1694" w:type="dxa"/>
            <w:vMerge w:val="restart"/>
            <w:tcBorders>
              <w:top w:val="single" w:sz="4" w:space="0" w:color="auto"/>
              <w:left w:val="single" w:sz="4" w:space="0" w:color="auto"/>
              <w:right w:val="single" w:sz="4" w:space="0" w:color="auto"/>
            </w:tcBorders>
            <w:hideMark/>
          </w:tcPr>
          <w:p w14:paraId="2DE6BE2B"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r w:rsidRPr="00870A04">
              <w:rPr>
                <w:rFonts w:ascii="PT Astra Serif" w:hAnsi="PT Astra Serif"/>
                <w:color w:val="000000"/>
                <w:sz w:val="18"/>
                <w:szCs w:val="18"/>
              </w:rPr>
              <w:br/>
            </w:r>
          </w:p>
        </w:tc>
        <w:tc>
          <w:tcPr>
            <w:tcW w:w="1344" w:type="dxa"/>
            <w:vMerge w:val="restart"/>
            <w:tcBorders>
              <w:top w:val="single" w:sz="4" w:space="0" w:color="auto"/>
              <w:left w:val="single" w:sz="4" w:space="0" w:color="auto"/>
              <w:right w:val="single" w:sz="4" w:space="0" w:color="auto"/>
            </w:tcBorders>
            <w:hideMark/>
          </w:tcPr>
          <w:p w14:paraId="081A3225" w14:textId="77777777" w:rsidR="001476A9" w:rsidRPr="00870A04" w:rsidRDefault="00445A41" w:rsidP="00562936">
            <w:pPr>
              <w:widowControl/>
              <w:snapToGrid/>
              <w:spacing w:line="240" w:lineRule="auto"/>
              <w:ind w:firstLine="0"/>
              <w:jc w:val="center"/>
              <w:rPr>
                <w:rFonts w:ascii="PT Astra Serif" w:hAnsi="PT Astra Serif"/>
                <w:color w:val="000000"/>
                <w:sz w:val="18"/>
                <w:szCs w:val="18"/>
              </w:rPr>
            </w:pPr>
            <w:hyperlink r:id="rId16" w:tgtFrame="_blank" w:history="1">
              <w:r w:rsidR="001476A9" w:rsidRPr="00870A04">
                <w:rPr>
                  <w:rFonts w:ascii="PT Astra Serif" w:hAnsi="PT Astra Serif"/>
                  <w:color w:val="000000"/>
                  <w:sz w:val="18"/>
                  <w:szCs w:val="18"/>
                </w:rPr>
                <w:t xml:space="preserve">13.92.22.120-00000018 </w:t>
              </w:r>
            </w:hyperlink>
          </w:p>
          <w:p w14:paraId="70026398"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6B3BA3A"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изделия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7FC0E39"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BBA81A9"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D0D323F"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3E4D6C7C" w14:textId="77777777" w:rsidR="001476A9" w:rsidRPr="00870A04" w:rsidRDefault="001476A9" w:rsidP="00562936">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w:t>
            </w:r>
          </w:p>
        </w:tc>
        <w:tc>
          <w:tcPr>
            <w:tcW w:w="1088" w:type="dxa"/>
            <w:vMerge w:val="restart"/>
            <w:tcBorders>
              <w:top w:val="single" w:sz="4" w:space="0" w:color="auto"/>
              <w:left w:val="single" w:sz="4" w:space="0" w:color="auto"/>
              <w:right w:val="single" w:sz="4" w:space="0" w:color="auto"/>
            </w:tcBorders>
            <w:hideMark/>
          </w:tcPr>
          <w:p w14:paraId="3B47A378"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p w14:paraId="465704F1"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p w14:paraId="13655CEF"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p w14:paraId="32AAE5F6"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r>
      <w:tr w:rsidR="001476A9" w:rsidRPr="00870A04" w14:paraId="071A1FB3" w14:textId="77777777" w:rsidTr="00F0734E">
        <w:trPr>
          <w:trHeight w:val="20"/>
        </w:trPr>
        <w:tc>
          <w:tcPr>
            <w:tcW w:w="344" w:type="dxa"/>
            <w:vMerge/>
            <w:tcBorders>
              <w:left w:val="single" w:sz="4" w:space="0" w:color="auto"/>
              <w:right w:val="single" w:sz="4" w:space="0" w:color="auto"/>
            </w:tcBorders>
          </w:tcPr>
          <w:p w14:paraId="29F1FD6C"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4393D91F"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19FD5FA4"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84AE734"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Кассетного типа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C947A73"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Нет</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72A6F55"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1FDFCC0"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7D628AB"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DE2F691"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r>
      <w:tr w:rsidR="001476A9" w:rsidRPr="00870A04" w14:paraId="69727647" w14:textId="77777777" w:rsidTr="00F0734E">
        <w:trPr>
          <w:trHeight w:val="20"/>
        </w:trPr>
        <w:tc>
          <w:tcPr>
            <w:tcW w:w="344" w:type="dxa"/>
            <w:vMerge/>
            <w:tcBorders>
              <w:left w:val="single" w:sz="4" w:space="0" w:color="auto"/>
              <w:right w:val="single" w:sz="4" w:space="0" w:color="auto"/>
            </w:tcBorders>
          </w:tcPr>
          <w:p w14:paraId="103ED5CB"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559C9653"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733FD63A"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30A545F"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крепления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E53B087"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Настенное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BA81A2A"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B007F1F"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D199522"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97B477D"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r>
      <w:tr w:rsidR="001476A9" w:rsidRPr="00870A04" w14:paraId="121DE3D4" w14:textId="77777777" w:rsidTr="00F0734E">
        <w:trPr>
          <w:trHeight w:val="627"/>
        </w:trPr>
        <w:tc>
          <w:tcPr>
            <w:tcW w:w="344" w:type="dxa"/>
            <w:vMerge/>
            <w:tcBorders>
              <w:left w:val="single" w:sz="4" w:space="0" w:color="auto"/>
              <w:right w:val="single" w:sz="4" w:space="0" w:color="auto"/>
            </w:tcBorders>
          </w:tcPr>
          <w:p w14:paraId="673062E6"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464EFAFB"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5EFF3876"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025F970"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BDEE6BF"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1471BE8"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06786F"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3471C67"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A1992B5"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r>
      <w:tr w:rsidR="001476A9" w:rsidRPr="00870A04" w14:paraId="5A3D089D" w14:textId="77777777" w:rsidTr="00F0734E">
        <w:trPr>
          <w:trHeight w:val="207"/>
        </w:trPr>
        <w:tc>
          <w:tcPr>
            <w:tcW w:w="344" w:type="dxa"/>
            <w:vMerge/>
            <w:tcBorders>
              <w:left w:val="single" w:sz="4" w:space="0" w:color="auto"/>
              <w:right w:val="single" w:sz="4" w:space="0" w:color="auto"/>
            </w:tcBorders>
          </w:tcPr>
          <w:p w14:paraId="1FB9E6BA"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39D53594"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43753799"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2E2B157"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Конструктивные особенности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DBA1864"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p w14:paraId="7746A099"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p w14:paraId="6B8C107B"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Светоотражающее покрытие.</w:t>
            </w:r>
          </w:p>
          <w:p w14:paraId="7761251C" w14:textId="77777777" w:rsidR="001476A9" w:rsidRPr="00870A04" w:rsidRDefault="001476A9"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Утяжелитель по нижнему краю.</w:t>
            </w:r>
          </w:p>
          <w:p w14:paraId="64D988B3" w14:textId="77777777" w:rsidR="001476A9" w:rsidRPr="00870A04" w:rsidRDefault="001476A9"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 xml:space="preserve">Антибактериальная пропитка. </w:t>
            </w:r>
          </w:p>
          <w:p w14:paraId="085E19AA"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Ткань огнестойкая. Обработанные края.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D0B520C"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6574E2E"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все значения характеристики</w:t>
            </w:r>
          </w:p>
        </w:tc>
        <w:tc>
          <w:tcPr>
            <w:tcW w:w="1544" w:type="dxa"/>
            <w:vMerge/>
            <w:tcBorders>
              <w:left w:val="single" w:sz="4" w:space="0" w:color="auto"/>
              <w:right w:val="single" w:sz="4" w:space="0" w:color="auto"/>
            </w:tcBorders>
            <w:vAlign w:val="center"/>
            <w:hideMark/>
          </w:tcPr>
          <w:p w14:paraId="6E5F20E9"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27E818E"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r>
      <w:tr w:rsidR="001476A9" w:rsidRPr="00870A04" w14:paraId="4D7E7C31" w14:textId="77777777" w:rsidTr="00F0734E">
        <w:trPr>
          <w:trHeight w:val="20"/>
        </w:trPr>
        <w:tc>
          <w:tcPr>
            <w:tcW w:w="344" w:type="dxa"/>
            <w:vMerge/>
            <w:tcBorders>
              <w:left w:val="single" w:sz="4" w:space="0" w:color="auto"/>
              <w:right w:val="single" w:sz="4" w:space="0" w:color="auto"/>
            </w:tcBorders>
          </w:tcPr>
          <w:p w14:paraId="72805BAE"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414A0A96"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5084F761"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8132ABE"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25B8115"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B73D619"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5E96443"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5B81677"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2428895" w14:textId="77777777" w:rsidR="001476A9" w:rsidRPr="00870A04" w:rsidRDefault="001476A9" w:rsidP="00562936">
            <w:pPr>
              <w:widowControl/>
              <w:snapToGrid/>
              <w:spacing w:line="240" w:lineRule="auto"/>
              <w:ind w:firstLine="0"/>
              <w:jc w:val="center"/>
              <w:rPr>
                <w:rFonts w:ascii="PT Astra Serif" w:hAnsi="PT Astra Serif"/>
                <w:color w:val="000000"/>
                <w:sz w:val="18"/>
                <w:szCs w:val="18"/>
              </w:rPr>
            </w:pPr>
          </w:p>
        </w:tc>
      </w:tr>
      <w:tr w:rsidR="001476A9" w:rsidRPr="00870A04" w14:paraId="2B96EF1F" w14:textId="77777777" w:rsidTr="00F0734E">
        <w:trPr>
          <w:trHeight w:val="180"/>
        </w:trPr>
        <w:tc>
          <w:tcPr>
            <w:tcW w:w="344" w:type="dxa"/>
            <w:vMerge/>
            <w:tcBorders>
              <w:left w:val="single" w:sz="4" w:space="0" w:color="auto"/>
              <w:right w:val="single" w:sz="4" w:space="0" w:color="auto"/>
            </w:tcBorders>
          </w:tcPr>
          <w:p w14:paraId="086F4942"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05A3135"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F1E9BFE"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4531BAB"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Светозащитная категория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593209"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Полупрозрачная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FE13E9D"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F2BE17A"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175FA5D"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6126AC6"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r>
      <w:tr w:rsidR="001476A9" w:rsidRPr="00870A04" w14:paraId="03B35B22" w14:textId="77777777" w:rsidTr="00F0734E">
        <w:trPr>
          <w:trHeight w:val="20"/>
        </w:trPr>
        <w:tc>
          <w:tcPr>
            <w:tcW w:w="344" w:type="dxa"/>
            <w:vMerge/>
            <w:tcBorders>
              <w:left w:val="single" w:sz="4" w:space="0" w:color="auto"/>
              <w:right w:val="single" w:sz="4" w:space="0" w:color="auto"/>
            </w:tcBorders>
          </w:tcPr>
          <w:p w14:paraId="58603849"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7E5C3DAB"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3B6B5EB"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36DC853"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карниза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5AAC45D"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Металл</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3BDDB5"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AB52BE4"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3619A14"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260B958"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r>
      <w:tr w:rsidR="001476A9" w:rsidRPr="00870A04" w14:paraId="4F5BC389" w14:textId="77777777" w:rsidTr="00F0734E">
        <w:trPr>
          <w:trHeight w:val="182"/>
        </w:trPr>
        <w:tc>
          <w:tcPr>
            <w:tcW w:w="344" w:type="dxa"/>
            <w:vMerge/>
            <w:tcBorders>
              <w:left w:val="single" w:sz="4" w:space="0" w:color="auto"/>
              <w:right w:val="single" w:sz="4" w:space="0" w:color="auto"/>
            </w:tcBorders>
          </w:tcPr>
          <w:p w14:paraId="12BBEC10"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E5BEAF1"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751042E"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3A1A3061" w14:textId="77777777" w:rsidR="001476A9" w:rsidRPr="00870A04" w:rsidRDefault="001476A9"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Вид механизма ручного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9BEC0A6" w14:textId="77777777" w:rsidR="001476A9" w:rsidRPr="00870A04" w:rsidRDefault="001476A9"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Цепочка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5F157C0"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6C04A79"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9F5E91D"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9FCB940"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r>
      <w:tr w:rsidR="001476A9" w:rsidRPr="00870A04" w14:paraId="1D92AD48" w14:textId="77777777" w:rsidTr="00636BE6">
        <w:trPr>
          <w:trHeight w:val="627"/>
        </w:trPr>
        <w:tc>
          <w:tcPr>
            <w:tcW w:w="344" w:type="dxa"/>
            <w:vMerge/>
            <w:tcBorders>
              <w:left w:val="single" w:sz="4" w:space="0" w:color="auto"/>
              <w:right w:val="single" w:sz="4" w:space="0" w:color="auto"/>
            </w:tcBorders>
          </w:tcPr>
          <w:p w14:paraId="0E693F35"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76AA7EF6"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5D591BE"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D44C890" w14:textId="77777777" w:rsidR="001476A9" w:rsidRPr="00870A04" w:rsidRDefault="001476A9" w:rsidP="00636BE6">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02CF3267"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1CD5715"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r>
      <w:tr w:rsidR="001476A9" w:rsidRPr="00870A04" w14:paraId="3D5D4D23" w14:textId="77777777" w:rsidTr="00F0734E">
        <w:trPr>
          <w:trHeight w:val="20"/>
        </w:trPr>
        <w:tc>
          <w:tcPr>
            <w:tcW w:w="344" w:type="dxa"/>
            <w:vMerge/>
            <w:tcBorders>
              <w:left w:val="single" w:sz="4" w:space="0" w:color="auto"/>
              <w:right w:val="single" w:sz="4" w:space="0" w:color="auto"/>
            </w:tcBorders>
          </w:tcPr>
          <w:p w14:paraId="1F0E55CF"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3FEB7F3"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DE39F45"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0620A8A"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полотна шторы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C3AF5E5"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Крис (светло-серый)</w:t>
            </w:r>
          </w:p>
          <w:p w14:paraId="0CF84104"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согласованию с Заказчиком</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AE2EAC1"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E54BFB5"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44B7B89"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ECF2F7B"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r>
      <w:tr w:rsidR="001476A9" w:rsidRPr="00870A04" w14:paraId="60DB459E" w14:textId="77777777" w:rsidTr="00F0734E">
        <w:trPr>
          <w:trHeight w:val="20"/>
        </w:trPr>
        <w:tc>
          <w:tcPr>
            <w:tcW w:w="344" w:type="dxa"/>
            <w:vMerge/>
            <w:tcBorders>
              <w:left w:val="single" w:sz="4" w:space="0" w:color="auto"/>
              <w:right w:val="single" w:sz="4" w:space="0" w:color="auto"/>
            </w:tcBorders>
          </w:tcPr>
          <w:p w14:paraId="3F650E2F"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2DDEC14"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6B68E49"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47D6A41"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Система рулонных штор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A61EA06"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val="en-US"/>
              </w:rPr>
              <w:t xml:space="preserve">LVT </w:t>
            </w:r>
            <w:r w:rsidRPr="00870A04">
              <w:rPr>
                <w:rFonts w:ascii="PT Astra Serif" w:hAnsi="PT Astra Serif"/>
                <w:color w:val="000000"/>
                <w:sz w:val="18"/>
                <w:szCs w:val="18"/>
              </w:rPr>
              <w:t xml:space="preserve">классика 32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95BBAAE"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F15582A"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0E40A85"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77439D4"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r>
      <w:tr w:rsidR="001476A9" w:rsidRPr="00870A04" w14:paraId="02ECEF5A" w14:textId="77777777" w:rsidTr="00F0734E">
        <w:trPr>
          <w:trHeight w:val="20"/>
        </w:trPr>
        <w:tc>
          <w:tcPr>
            <w:tcW w:w="344" w:type="dxa"/>
            <w:vMerge/>
            <w:tcBorders>
              <w:left w:val="single" w:sz="4" w:space="0" w:color="auto"/>
              <w:right w:val="single" w:sz="4" w:space="0" w:color="auto"/>
            </w:tcBorders>
          </w:tcPr>
          <w:p w14:paraId="570AA2CD"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E147B99"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2D6705B"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7A10961"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нижняя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7F1C287"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w:t>
            </w:r>
            <w:r w:rsidRPr="00870A04">
              <w:rPr>
                <w:rFonts w:ascii="PT Astra Serif" w:hAnsi="PT Astra Serif"/>
                <w:color w:val="000000"/>
                <w:sz w:val="18"/>
                <w:szCs w:val="18"/>
                <w:lang w:val="en-US"/>
              </w:rPr>
              <w:t>LVT</w:t>
            </w:r>
            <w:r w:rsidRPr="00870A04">
              <w:rPr>
                <w:rFonts w:ascii="PT Astra Serif" w:hAnsi="PT Astra Serif"/>
                <w:color w:val="000000"/>
                <w:sz w:val="18"/>
                <w:szCs w:val="18"/>
              </w:rPr>
              <w:t xml:space="preserve"> с тканью</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0C0A25E"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921A439" w14:textId="77777777" w:rsidR="001476A9" w:rsidRPr="00870A04" w:rsidRDefault="001476A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AA601C4"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D9E74A0"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r>
      <w:tr w:rsidR="001476A9" w:rsidRPr="00870A04" w14:paraId="7AFE1ABC" w14:textId="77777777" w:rsidTr="00F0734E">
        <w:trPr>
          <w:trHeight w:val="20"/>
        </w:trPr>
        <w:tc>
          <w:tcPr>
            <w:tcW w:w="344" w:type="dxa"/>
            <w:vMerge/>
            <w:tcBorders>
              <w:left w:val="single" w:sz="4" w:space="0" w:color="auto"/>
              <w:right w:val="single" w:sz="4" w:space="0" w:color="auto"/>
            </w:tcBorders>
          </w:tcPr>
          <w:p w14:paraId="56A6FF46"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F9C0762"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FD41B1B"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20D937"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Сторона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239D6F2"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Справа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FF7ABB9"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B83BFAE" w14:textId="77777777" w:rsidR="001476A9" w:rsidRPr="00870A04" w:rsidRDefault="001476A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85D707F"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3B17C65"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r>
      <w:tr w:rsidR="001476A9" w:rsidRPr="00870A04" w14:paraId="3AA41174" w14:textId="77777777" w:rsidTr="00F0734E">
        <w:trPr>
          <w:trHeight w:val="20"/>
        </w:trPr>
        <w:tc>
          <w:tcPr>
            <w:tcW w:w="344" w:type="dxa"/>
            <w:vMerge/>
            <w:tcBorders>
              <w:left w:val="single" w:sz="4" w:space="0" w:color="auto"/>
              <w:right w:val="single" w:sz="4" w:space="0" w:color="auto"/>
            </w:tcBorders>
          </w:tcPr>
          <w:p w14:paraId="01549BCE"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5E9EAE8"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9E57B2F"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3B38232"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указания ширины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8967843"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ткани</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F909E75"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A1BD742" w14:textId="77777777" w:rsidR="001476A9" w:rsidRPr="00870A04" w:rsidRDefault="001476A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91DB00E"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2F7E1F3"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r>
      <w:tr w:rsidR="001476A9" w:rsidRPr="00870A04" w14:paraId="710DD969" w14:textId="77777777" w:rsidTr="00F0734E">
        <w:trPr>
          <w:trHeight w:val="20"/>
        </w:trPr>
        <w:tc>
          <w:tcPr>
            <w:tcW w:w="344" w:type="dxa"/>
            <w:vMerge/>
            <w:tcBorders>
              <w:left w:val="single" w:sz="4" w:space="0" w:color="auto"/>
              <w:bottom w:val="single" w:sz="4" w:space="0" w:color="auto"/>
              <w:right w:val="single" w:sz="4" w:space="0" w:color="auto"/>
            </w:tcBorders>
          </w:tcPr>
          <w:p w14:paraId="433E5161" w14:textId="77777777" w:rsidR="001476A9" w:rsidRPr="00870A04" w:rsidRDefault="001476A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48C4BF98"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3EF6FD64"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463B0A2"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Размер шторы (ширина* высота), </w:t>
            </w:r>
            <w:r w:rsidRPr="00870A04">
              <w:rPr>
                <w:rFonts w:ascii="PT Astra Serif" w:hAnsi="PT Astra Serif"/>
                <w:sz w:val="18"/>
                <w:szCs w:val="18"/>
              </w:rPr>
              <w:t>Миллиметр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F7BFF62" w14:textId="5FF1D61E" w:rsidR="001476A9" w:rsidRPr="00870A04" w:rsidRDefault="00F0734E" w:rsidP="00636BE6">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001476A9" w:rsidRPr="00870A04">
              <w:rPr>
                <w:rFonts w:ascii="PT Astra Serif" w:hAnsi="PT Astra Serif"/>
                <w:color w:val="000000"/>
                <w:sz w:val="18"/>
                <w:szCs w:val="18"/>
              </w:rPr>
              <w:t xml:space="preserve">1950*2050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30125D8" w14:textId="77777777" w:rsidR="001476A9" w:rsidRPr="00870A04" w:rsidRDefault="001476A9"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E15C81B" w14:textId="10D2B86C" w:rsidR="001476A9" w:rsidRPr="00870A04" w:rsidRDefault="000E42B0" w:rsidP="00636BE6">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74AA785D"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4AD88FB4" w14:textId="77777777" w:rsidR="001476A9" w:rsidRPr="00870A04" w:rsidRDefault="001476A9" w:rsidP="00562936">
            <w:pPr>
              <w:widowControl/>
              <w:snapToGrid/>
              <w:spacing w:line="240" w:lineRule="auto"/>
              <w:ind w:firstLine="0"/>
              <w:jc w:val="left"/>
              <w:rPr>
                <w:rFonts w:ascii="PT Astra Serif" w:hAnsi="PT Astra Serif"/>
                <w:color w:val="000000"/>
                <w:sz w:val="18"/>
                <w:szCs w:val="18"/>
              </w:rPr>
            </w:pPr>
          </w:p>
        </w:tc>
      </w:tr>
      <w:tr w:rsidR="006D3C79" w:rsidRPr="00870A04" w14:paraId="4447C085" w14:textId="77777777" w:rsidTr="00F0734E">
        <w:trPr>
          <w:trHeight w:val="20"/>
        </w:trPr>
        <w:tc>
          <w:tcPr>
            <w:tcW w:w="344" w:type="dxa"/>
            <w:vMerge w:val="restart"/>
            <w:tcBorders>
              <w:top w:val="single" w:sz="4" w:space="0" w:color="auto"/>
              <w:left w:val="single" w:sz="4" w:space="0" w:color="auto"/>
              <w:right w:val="single" w:sz="4" w:space="0" w:color="auto"/>
            </w:tcBorders>
          </w:tcPr>
          <w:p w14:paraId="3B5A7600" w14:textId="77777777" w:rsidR="006D3C79" w:rsidRPr="00870A04" w:rsidRDefault="006D3C79" w:rsidP="001476A9">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10</w:t>
            </w:r>
          </w:p>
        </w:tc>
        <w:tc>
          <w:tcPr>
            <w:tcW w:w="1694" w:type="dxa"/>
            <w:vMerge w:val="restart"/>
            <w:tcBorders>
              <w:top w:val="single" w:sz="4" w:space="0" w:color="auto"/>
              <w:left w:val="single" w:sz="4" w:space="0" w:color="auto"/>
              <w:right w:val="single" w:sz="4" w:space="0" w:color="auto"/>
            </w:tcBorders>
            <w:hideMark/>
          </w:tcPr>
          <w:p w14:paraId="186DA45C"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r w:rsidRPr="00870A04">
              <w:rPr>
                <w:rFonts w:ascii="PT Astra Serif" w:hAnsi="PT Astra Serif"/>
                <w:color w:val="000000"/>
                <w:sz w:val="18"/>
                <w:szCs w:val="18"/>
              </w:rPr>
              <w:br/>
            </w:r>
          </w:p>
        </w:tc>
        <w:tc>
          <w:tcPr>
            <w:tcW w:w="1344" w:type="dxa"/>
            <w:vMerge w:val="restart"/>
            <w:tcBorders>
              <w:top w:val="single" w:sz="4" w:space="0" w:color="auto"/>
              <w:left w:val="single" w:sz="4" w:space="0" w:color="auto"/>
              <w:right w:val="single" w:sz="4" w:space="0" w:color="auto"/>
            </w:tcBorders>
            <w:hideMark/>
          </w:tcPr>
          <w:p w14:paraId="41472667" w14:textId="77777777" w:rsidR="006D3C79" w:rsidRPr="00870A04" w:rsidRDefault="00445A41" w:rsidP="00562936">
            <w:pPr>
              <w:widowControl/>
              <w:snapToGrid/>
              <w:spacing w:line="240" w:lineRule="auto"/>
              <w:ind w:firstLine="0"/>
              <w:jc w:val="center"/>
              <w:rPr>
                <w:rFonts w:ascii="PT Astra Serif" w:hAnsi="PT Astra Serif"/>
                <w:color w:val="000000"/>
                <w:sz w:val="18"/>
                <w:szCs w:val="18"/>
              </w:rPr>
            </w:pPr>
            <w:hyperlink r:id="rId17" w:tgtFrame="_blank" w:history="1">
              <w:r w:rsidR="006D3C79" w:rsidRPr="00870A04">
                <w:rPr>
                  <w:rFonts w:ascii="PT Astra Serif" w:hAnsi="PT Astra Serif"/>
                  <w:color w:val="000000"/>
                  <w:sz w:val="18"/>
                  <w:szCs w:val="18"/>
                </w:rPr>
                <w:t xml:space="preserve">13.92.22.120-00000018 </w:t>
              </w:r>
            </w:hyperlink>
          </w:p>
          <w:p w14:paraId="6199141C"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8A55614"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изделия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9E42A4A"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1371760"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9888416"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553FFB09" w14:textId="77777777" w:rsidR="006D3C79" w:rsidRPr="00870A04" w:rsidRDefault="006D3C79" w:rsidP="00562936">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24</w:t>
            </w:r>
          </w:p>
        </w:tc>
        <w:tc>
          <w:tcPr>
            <w:tcW w:w="1088" w:type="dxa"/>
            <w:vMerge w:val="restart"/>
            <w:tcBorders>
              <w:top w:val="single" w:sz="4" w:space="0" w:color="auto"/>
              <w:left w:val="single" w:sz="4" w:space="0" w:color="auto"/>
              <w:right w:val="single" w:sz="4" w:space="0" w:color="auto"/>
            </w:tcBorders>
            <w:hideMark/>
          </w:tcPr>
          <w:p w14:paraId="128E6735"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p w14:paraId="7C1A150C"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p w14:paraId="0FA6616D"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p w14:paraId="7CF45402"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3670795A" w14:textId="77777777" w:rsidTr="00F0734E">
        <w:trPr>
          <w:trHeight w:val="20"/>
        </w:trPr>
        <w:tc>
          <w:tcPr>
            <w:tcW w:w="344" w:type="dxa"/>
            <w:vMerge/>
            <w:tcBorders>
              <w:left w:val="single" w:sz="4" w:space="0" w:color="auto"/>
              <w:right w:val="single" w:sz="4" w:space="0" w:color="auto"/>
            </w:tcBorders>
          </w:tcPr>
          <w:p w14:paraId="0FB18875"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28CCB7B0"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50AFA3D8"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D2D6530"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Кассетного типа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18FECD4"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Нет</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97D6DBD"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BE7B4A3"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309CE46"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A3B0D0D"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49AF8909" w14:textId="77777777" w:rsidTr="00F0734E">
        <w:trPr>
          <w:trHeight w:val="60"/>
        </w:trPr>
        <w:tc>
          <w:tcPr>
            <w:tcW w:w="344" w:type="dxa"/>
            <w:vMerge/>
            <w:tcBorders>
              <w:left w:val="single" w:sz="4" w:space="0" w:color="auto"/>
              <w:right w:val="single" w:sz="4" w:space="0" w:color="auto"/>
            </w:tcBorders>
          </w:tcPr>
          <w:p w14:paraId="13EC4312"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69D5C70E"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494242CC"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E09565E"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крепления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74307DA"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Настенное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190F66A"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149E72C"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B365255"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E0179EE"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0272F230" w14:textId="77777777" w:rsidTr="00F0734E">
        <w:trPr>
          <w:trHeight w:val="627"/>
        </w:trPr>
        <w:tc>
          <w:tcPr>
            <w:tcW w:w="344" w:type="dxa"/>
            <w:vMerge/>
            <w:tcBorders>
              <w:left w:val="single" w:sz="4" w:space="0" w:color="auto"/>
              <w:right w:val="single" w:sz="4" w:space="0" w:color="auto"/>
            </w:tcBorders>
          </w:tcPr>
          <w:p w14:paraId="6E28F58F"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3461603E"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16B5F694"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DC14D40"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BBD8703"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0F1541C"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5347DBB"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9C83452"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08BE8E9"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1675F1E9" w14:textId="77777777" w:rsidTr="00F0734E">
        <w:trPr>
          <w:trHeight w:val="627"/>
        </w:trPr>
        <w:tc>
          <w:tcPr>
            <w:tcW w:w="344" w:type="dxa"/>
            <w:vMerge/>
            <w:tcBorders>
              <w:left w:val="single" w:sz="4" w:space="0" w:color="auto"/>
              <w:right w:val="single" w:sz="4" w:space="0" w:color="auto"/>
            </w:tcBorders>
          </w:tcPr>
          <w:p w14:paraId="0EC1D01E"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3C59B69D"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58BF79DA"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4B291B6"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Конструктивные особенности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18CD414"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p w14:paraId="62B0B863"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p w14:paraId="309EA5DA"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Светоотражающее покрытие.</w:t>
            </w:r>
          </w:p>
          <w:p w14:paraId="514D67A6" w14:textId="77777777" w:rsidR="006D3C79" w:rsidRPr="00870A04" w:rsidRDefault="006D3C79"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Утяжелитель по нижнему краю.</w:t>
            </w:r>
          </w:p>
          <w:p w14:paraId="218E21C6" w14:textId="77777777" w:rsidR="006D3C79" w:rsidRPr="00870A04" w:rsidRDefault="006D3C79"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 xml:space="preserve">Антибактериальная пропитка. </w:t>
            </w:r>
          </w:p>
          <w:p w14:paraId="64B273EE"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Ткань огнестойкая. Обработанные края.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D166AD9"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00DC433"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все значения характеристики</w:t>
            </w:r>
          </w:p>
        </w:tc>
        <w:tc>
          <w:tcPr>
            <w:tcW w:w="1544" w:type="dxa"/>
            <w:vMerge/>
            <w:tcBorders>
              <w:left w:val="single" w:sz="4" w:space="0" w:color="auto"/>
              <w:right w:val="single" w:sz="4" w:space="0" w:color="auto"/>
            </w:tcBorders>
            <w:vAlign w:val="center"/>
            <w:hideMark/>
          </w:tcPr>
          <w:p w14:paraId="3B2CA94D"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B67C178"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40A3A852" w14:textId="77777777" w:rsidTr="00F0734E">
        <w:trPr>
          <w:trHeight w:val="158"/>
        </w:trPr>
        <w:tc>
          <w:tcPr>
            <w:tcW w:w="344" w:type="dxa"/>
            <w:vMerge/>
            <w:tcBorders>
              <w:left w:val="single" w:sz="4" w:space="0" w:color="auto"/>
              <w:right w:val="single" w:sz="4" w:space="0" w:color="auto"/>
            </w:tcBorders>
          </w:tcPr>
          <w:p w14:paraId="45CE3EE7"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144FF3CB"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5A487E59"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A2400BD"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23D156C"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C6BA401"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87F970E"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1D29BA6"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7AA058D"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7223F3E0" w14:textId="77777777" w:rsidTr="00F0734E">
        <w:trPr>
          <w:trHeight w:val="20"/>
        </w:trPr>
        <w:tc>
          <w:tcPr>
            <w:tcW w:w="344" w:type="dxa"/>
            <w:vMerge/>
            <w:tcBorders>
              <w:left w:val="single" w:sz="4" w:space="0" w:color="auto"/>
              <w:right w:val="single" w:sz="4" w:space="0" w:color="auto"/>
            </w:tcBorders>
          </w:tcPr>
          <w:p w14:paraId="617D312C"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AD44798"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CCB4731"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D770CBF"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Светозащитная категория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B30F572"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Полупрозрачная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044EC36"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F268644"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3F9D6D1"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2B2D862"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61396D12" w14:textId="77777777" w:rsidTr="00F0734E">
        <w:trPr>
          <w:trHeight w:val="20"/>
        </w:trPr>
        <w:tc>
          <w:tcPr>
            <w:tcW w:w="344" w:type="dxa"/>
            <w:vMerge/>
            <w:tcBorders>
              <w:left w:val="single" w:sz="4" w:space="0" w:color="auto"/>
              <w:right w:val="single" w:sz="4" w:space="0" w:color="auto"/>
            </w:tcBorders>
          </w:tcPr>
          <w:p w14:paraId="684FD521"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9B03D76"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932B5FA"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97C170F"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карниза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88D48C0"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Металл</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F2CF7B1"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B272A93"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8992B1D"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717A59D"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5683A7BD" w14:textId="77777777" w:rsidTr="00F0734E">
        <w:trPr>
          <w:trHeight w:val="20"/>
        </w:trPr>
        <w:tc>
          <w:tcPr>
            <w:tcW w:w="344" w:type="dxa"/>
            <w:vMerge/>
            <w:tcBorders>
              <w:left w:val="single" w:sz="4" w:space="0" w:color="auto"/>
              <w:right w:val="single" w:sz="4" w:space="0" w:color="auto"/>
            </w:tcBorders>
          </w:tcPr>
          <w:p w14:paraId="731A4140"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1461BCD"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9A56284"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28C109AB" w14:textId="77777777" w:rsidR="006D3C79" w:rsidRPr="00870A04" w:rsidRDefault="006D3C79"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Вид механизма ручного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09CA2F1" w14:textId="77777777" w:rsidR="006D3C79" w:rsidRPr="00870A04" w:rsidRDefault="006D3C79"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Цепочка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423A568"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68D66EA"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9B1FA92"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BE68B87"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63980DB7" w14:textId="77777777" w:rsidTr="00636BE6">
        <w:trPr>
          <w:trHeight w:val="627"/>
        </w:trPr>
        <w:tc>
          <w:tcPr>
            <w:tcW w:w="344" w:type="dxa"/>
            <w:vMerge/>
            <w:tcBorders>
              <w:left w:val="single" w:sz="4" w:space="0" w:color="auto"/>
              <w:right w:val="single" w:sz="4" w:space="0" w:color="auto"/>
            </w:tcBorders>
          </w:tcPr>
          <w:p w14:paraId="13C6D481"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DD32058"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78CB4C0"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BFEE8FE" w14:textId="77777777" w:rsidR="006D3C79" w:rsidRPr="00870A04" w:rsidRDefault="006D3C79" w:rsidP="00636BE6">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6D3D1770"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BB9023F"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r>
      <w:tr w:rsidR="006D3C79" w:rsidRPr="00870A04" w14:paraId="19B78E0D" w14:textId="77777777" w:rsidTr="00F0734E">
        <w:trPr>
          <w:trHeight w:val="20"/>
        </w:trPr>
        <w:tc>
          <w:tcPr>
            <w:tcW w:w="344" w:type="dxa"/>
            <w:vMerge/>
            <w:tcBorders>
              <w:left w:val="single" w:sz="4" w:space="0" w:color="auto"/>
              <w:right w:val="single" w:sz="4" w:space="0" w:color="auto"/>
            </w:tcBorders>
          </w:tcPr>
          <w:p w14:paraId="5B5315B9"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D7537CB"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4EA3B91"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8FBF4D5"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полотна шторы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4EC49FA"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Омега </w:t>
            </w:r>
            <w:proofErr w:type="spellStart"/>
            <w:r w:rsidRPr="00870A04">
              <w:rPr>
                <w:rFonts w:ascii="PT Astra Serif" w:hAnsi="PT Astra Serif"/>
                <w:color w:val="000000"/>
                <w:sz w:val="18"/>
                <w:szCs w:val="18"/>
              </w:rPr>
              <w:t>лайт</w:t>
            </w:r>
            <w:proofErr w:type="spellEnd"/>
            <w:r w:rsidRPr="00870A04">
              <w:rPr>
                <w:rFonts w:ascii="PT Astra Serif" w:hAnsi="PT Astra Serif"/>
                <w:color w:val="000000"/>
                <w:sz w:val="18"/>
                <w:szCs w:val="18"/>
              </w:rPr>
              <w:t xml:space="preserve"> (серый)</w:t>
            </w:r>
          </w:p>
          <w:p w14:paraId="47DEB0F2"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согласованию с Заказчиком</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5370570"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AD86523"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AACEC8D"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6FB8204"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695B9409" w14:textId="77777777" w:rsidTr="00F0734E">
        <w:trPr>
          <w:trHeight w:val="20"/>
        </w:trPr>
        <w:tc>
          <w:tcPr>
            <w:tcW w:w="344" w:type="dxa"/>
            <w:vMerge/>
            <w:tcBorders>
              <w:left w:val="single" w:sz="4" w:space="0" w:color="auto"/>
              <w:right w:val="single" w:sz="4" w:space="0" w:color="auto"/>
            </w:tcBorders>
          </w:tcPr>
          <w:p w14:paraId="31D13DD9"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33E7F5B"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4FA89183"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0E3250F"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Система рулонных штор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5117B73"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val="en-US"/>
              </w:rPr>
              <w:t xml:space="preserve">LVT </w:t>
            </w:r>
            <w:r w:rsidRPr="00870A04">
              <w:rPr>
                <w:rFonts w:ascii="PT Astra Serif" w:hAnsi="PT Astra Serif"/>
                <w:color w:val="000000"/>
                <w:sz w:val="18"/>
                <w:szCs w:val="18"/>
              </w:rPr>
              <w:t>классика 45</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AB9E429"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872DCA1"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986B6E6"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023680E"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5E6297C6" w14:textId="77777777" w:rsidTr="00F0734E">
        <w:trPr>
          <w:trHeight w:val="20"/>
        </w:trPr>
        <w:tc>
          <w:tcPr>
            <w:tcW w:w="344" w:type="dxa"/>
            <w:vMerge/>
            <w:tcBorders>
              <w:left w:val="single" w:sz="4" w:space="0" w:color="auto"/>
              <w:right w:val="single" w:sz="4" w:space="0" w:color="auto"/>
            </w:tcBorders>
          </w:tcPr>
          <w:p w14:paraId="794B0AE3"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EEDAB16"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EC95851"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D4DCF6D"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нижняя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D1B64B0"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w:t>
            </w:r>
            <w:r w:rsidRPr="00870A04">
              <w:rPr>
                <w:rFonts w:ascii="PT Astra Serif" w:hAnsi="PT Astra Serif"/>
                <w:color w:val="000000"/>
                <w:sz w:val="18"/>
                <w:szCs w:val="18"/>
                <w:lang w:val="en-US"/>
              </w:rPr>
              <w:t>LVT</w:t>
            </w:r>
            <w:r w:rsidRPr="00870A04">
              <w:rPr>
                <w:rFonts w:ascii="PT Astra Serif" w:hAnsi="PT Astra Serif"/>
                <w:color w:val="000000"/>
                <w:sz w:val="18"/>
                <w:szCs w:val="18"/>
              </w:rPr>
              <w:t xml:space="preserve"> с тканью</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EF2707A"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5D1EF87" w14:textId="77777777" w:rsidR="006D3C79" w:rsidRPr="00870A04" w:rsidRDefault="006D3C7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1DF0DF2"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526D914"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49A2B915" w14:textId="77777777" w:rsidTr="00F0734E">
        <w:trPr>
          <w:trHeight w:val="20"/>
        </w:trPr>
        <w:tc>
          <w:tcPr>
            <w:tcW w:w="344" w:type="dxa"/>
            <w:vMerge/>
            <w:tcBorders>
              <w:left w:val="single" w:sz="4" w:space="0" w:color="auto"/>
              <w:right w:val="single" w:sz="4" w:space="0" w:color="auto"/>
            </w:tcBorders>
          </w:tcPr>
          <w:p w14:paraId="07657A06"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B06EBA7"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38B5DB4"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4969BC9"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Сторона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0E315E2"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Справа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2CB4ADB"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0C037F8A" w14:textId="77777777" w:rsidR="006D3C79" w:rsidRPr="00870A04" w:rsidRDefault="006D3C7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D408BA6"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03A5A30"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33DC4908" w14:textId="77777777" w:rsidTr="00F0734E">
        <w:trPr>
          <w:trHeight w:val="20"/>
        </w:trPr>
        <w:tc>
          <w:tcPr>
            <w:tcW w:w="344" w:type="dxa"/>
            <w:vMerge/>
            <w:tcBorders>
              <w:left w:val="single" w:sz="4" w:space="0" w:color="auto"/>
              <w:right w:val="single" w:sz="4" w:space="0" w:color="auto"/>
            </w:tcBorders>
          </w:tcPr>
          <w:p w14:paraId="02A325B6"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7EA6ABE"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70DDAA3"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9896101"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указания ширины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65B2945"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ткани</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24B27F6"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2848F7CA" w14:textId="77777777" w:rsidR="006D3C79" w:rsidRPr="00870A04" w:rsidRDefault="006D3C7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256B7AF"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3D16A00"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1681C67B" w14:textId="77777777" w:rsidTr="00F0734E">
        <w:trPr>
          <w:trHeight w:val="20"/>
        </w:trPr>
        <w:tc>
          <w:tcPr>
            <w:tcW w:w="344" w:type="dxa"/>
            <w:vMerge/>
            <w:tcBorders>
              <w:left w:val="single" w:sz="4" w:space="0" w:color="auto"/>
              <w:bottom w:val="single" w:sz="4" w:space="0" w:color="auto"/>
              <w:right w:val="single" w:sz="4" w:space="0" w:color="auto"/>
            </w:tcBorders>
          </w:tcPr>
          <w:p w14:paraId="24EA993D"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57059120"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0B9D5BE9"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EDBA09C"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Размер шторы (ширина* высота), </w:t>
            </w:r>
            <w:r w:rsidRPr="00870A04">
              <w:rPr>
                <w:rFonts w:ascii="PT Astra Serif" w:hAnsi="PT Astra Serif"/>
                <w:sz w:val="18"/>
                <w:szCs w:val="18"/>
              </w:rPr>
              <w:t>Миллиметр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AAD4588" w14:textId="5BB03156" w:rsidR="006D3C79" w:rsidRPr="00870A04" w:rsidRDefault="00F0734E" w:rsidP="00636BE6">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006D3C79" w:rsidRPr="00870A04">
              <w:rPr>
                <w:rFonts w:ascii="PT Astra Serif" w:hAnsi="PT Astra Serif"/>
                <w:color w:val="000000"/>
                <w:sz w:val="18"/>
                <w:szCs w:val="18"/>
              </w:rPr>
              <w:t xml:space="preserve">2200*2000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451497A" w14:textId="77777777" w:rsidR="006D3C79" w:rsidRPr="00870A04" w:rsidRDefault="006D3C79"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D7C8358" w14:textId="137FFD96" w:rsidR="006D3C79" w:rsidRPr="00870A04" w:rsidRDefault="000E42B0" w:rsidP="00636BE6">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0CC79F63"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613A5954"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13CBB884" w14:textId="77777777" w:rsidTr="00F0734E">
        <w:trPr>
          <w:trHeight w:val="20"/>
        </w:trPr>
        <w:tc>
          <w:tcPr>
            <w:tcW w:w="344" w:type="dxa"/>
            <w:vMerge w:val="restart"/>
            <w:tcBorders>
              <w:top w:val="single" w:sz="4" w:space="0" w:color="auto"/>
              <w:left w:val="single" w:sz="4" w:space="0" w:color="auto"/>
              <w:right w:val="single" w:sz="4" w:space="0" w:color="auto"/>
            </w:tcBorders>
          </w:tcPr>
          <w:p w14:paraId="0BA823CB" w14:textId="77777777" w:rsidR="006D3C79" w:rsidRPr="00870A04" w:rsidRDefault="006D3C79" w:rsidP="006D3C79">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11</w:t>
            </w:r>
          </w:p>
        </w:tc>
        <w:tc>
          <w:tcPr>
            <w:tcW w:w="1694" w:type="dxa"/>
            <w:vMerge w:val="restart"/>
            <w:tcBorders>
              <w:top w:val="single" w:sz="4" w:space="0" w:color="auto"/>
              <w:left w:val="single" w:sz="4" w:space="0" w:color="auto"/>
              <w:right w:val="single" w:sz="4" w:space="0" w:color="auto"/>
            </w:tcBorders>
            <w:hideMark/>
          </w:tcPr>
          <w:p w14:paraId="4C71E4AF"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r w:rsidRPr="00870A04">
              <w:rPr>
                <w:rFonts w:ascii="PT Astra Serif" w:hAnsi="PT Astra Serif"/>
                <w:color w:val="000000"/>
                <w:sz w:val="18"/>
                <w:szCs w:val="18"/>
              </w:rPr>
              <w:br/>
            </w:r>
          </w:p>
        </w:tc>
        <w:tc>
          <w:tcPr>
            <w:tcW w:w="1344" w:type="dxa"/>
            <w:vMerge w:val="restart"/>
            <w:tcBorders>
              <w:top w:val="single" w:sz="4" w:space="0" w:color="auto"/>
              <w:left w:val="single" w:sz="4" w:space="0" w:color="auto"/>
              <w:right w:val="single" w:sz="4" w:space="0" w:color="auto"/>
            </w:tcBorders>
            <w:hideMark/>
          </w:tcPr>
          <w:p w14:paraId="485EE16B" w14:textId="77777777" w:rsidR="006D3C79" w:rsidRPr="00870A04" w:rsidRDefault="00445A41" w:rsidP="00562936">
            <w:pPr>
              <w:widowControl/>
              <w:snapToGrid/>
              <w:spacing w:line="240" w:lineRule="auto"/>
              <w:ind w:firstLine="0"/>
              <w:jc w:val="center"/>
              <w:rPr>
                <w:rFonts w:ascii="PT Astra Serif" w:hAnsi="PT Astra Serif"/>
                <w:color w:val="000000"/>
                <w:sz w:val="18"/>
                <w:szCs w:val="18"/>
              </w:rPr>
            </w:pPr>
            <w:hyperlink r:id="rId18" w:tgtFrame="_blank" w:history="1">
              <w:r w:rsidR="006D3C79" w:rsidRPr="00870A04">
                <w:rPr>
                  <w:rFonts w:ascii="PT Astra Serif" w:hAnsi="PT Astra Serif"/>
                  <w:color w:val="000000"/>
                  <w:sz w:val="18"/>
                  <w:szCs w:val="18"/>
                </w:rPr>
                <w:t xml:space="preserve">13.92.22.120-00000018 </w:t>
              </w:r>
            </w:hyperlink>
          </w:p>
          <w:p w14:paraId="7AFAA986"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D4669D8"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изделия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1578087"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4EA74A9"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18A6B63"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06466F56" w14:textId="77777777" w:rsidR="006D3C79" w:rsidRPr="00870A04" w:rsidRDefault="006D3C79" w:rsidP="00562936">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w:t>
            </w:r>
          </w:p>
        </w:tc>
        <w:tc>
          <w:tcPr>
            <w:tcW w:w="1088" w:type="dxa"/>
            <w:vMerge w:val="restart"/>
            <w:tcBorders>
              <w:top w:val="single" w:sz="4" w:space="0" w:color="auto"/>
              <w:left w:val="single" w:sz="4" w:space="0" w:color="auto"/>
              <w:right w:val="single" w:sz="4" w:space="0" w:color="auto"/>
            </w:tcBorders>
            <w:hideMark/>
          </w:tcPr>
          <w:p w14:paraId="5729FCD3"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p w14:paraId="00D5088B"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p w14:paraId="07B56077"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p w14:paraId="54426FE6"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24274EF5" w14:textId="77777777" w:rsidTr="00F0734E">
        <w:trPr>
          <w:trHeight w:val="20"/>
        </w:trPr>
        <w:tc>
          <w:tcPr>
            <w:tcW w:w="344" w:type="dxa"/>
            <w:vMerge/>
            <w:tcBorders>
              <w:left w:val="single" w:sz="4" w:space="0" w:color="auto"/>
              <w:right w:val="single" w:sz="4" w:space="0" w:color="auto"/>
            </w:tcBorders>
          </w:tcPr>
          <w:p w14:paraId="0972559B"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024AD0E3"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0B3C4313"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1E5E2A2"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Кассетного типа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B342A33"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Нет</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B43AA73"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DEEDDA7"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FB9FFB2"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D933A10"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2B33AC6D" w14:textId="77777777" w:rsidTr="00F0734E">
        <w:trPr>
          <w:trHeight w:val="627"/>
        </w:trPr>
        <w:tc>
          <w:tcPr>
            <w:tcW w:w="344" w:type="dxa"/>
            <w:vMerge/>
            <w:tcBorders>
              <w:left w:val="single" w:sz="4" w:space="0" w:color="auto"/>
              <w:right w:val="single" w:sz="4" w:space="0" w:color="auto"/>
            </w:tcBorders>
          </w:tcPr>
          <w:p w14:paraId="130CCA00"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6CAE0FEE"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6CA6048F"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09DFC1"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крепления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DD9C80D"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Настенное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6DC8BDD"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5EE81E9"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9FAC5AD"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47E4540"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3AFBCC6F" w14:textId="77777777" w:rsidTr="00F0734E">
        <w:trPr>
          <w:trHeight w:val="20"/>
        </w:trPr>
        <w:tc>
          <w:tcPr>
            <w:tcW w:w="344" w:type="dxa"/>
            <w:vMerge/>
            <w:tcBorders>
              <w:left w:val="single" w:sz="4" w:space="0" w:color="auto"/>
              <w:right w:val="single" w:sz="4" w:space="0" w:color="auto"/>
            </w:tcBorders>
          </w:tcPr>
          <w:p w14:paraId="786A94F4"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2BE16029"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0032C0C4"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619D7B3"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874C639"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2E5328D"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DD12DC1"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CD5197C"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63F71C1"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3878609A" w14:textId="77777777" w:rsidTr="00F0734E">
        <w:trPr>
          <w:trHeight w:val="909"/>
        </w:trPr>
        <w:tc>
          <w:tcPr>
            <w:tcW w:w="344" w:type="dxa"/>
            <w:vMerge/>
            <w:tcBorders>
              <w:left w:val="single" w:sz="4" w:space="0" w:color="auto"/>
              <w:right w:val="single" w:sz="4" w:space="0" w:color="auto"/>
            </w:tcBorders>
          </w:tcPr>
          <w:p w14:paraId="68DE9790"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3E6955F7"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6A13B8B9"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1A282CD"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Конструктивные особенности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280B409"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p w14:paraId="3E8794A3"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p w14:paraId="725E031C"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Светоотражающее покрытие.</w:t>
            </w:r>
          </w:p>
          <w:p w14:paraId="1BAA3778" w14:textId="77777777" w:rsidR="006D3C79" w:rsidRPr="00870A04" w:rsidRDefault="006D3C79"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Утяжелитель по нижнему краю.</w:t>
            </w:r>
          </w:p>
          <w:p w14:paraId="6C1EB874" w14:textId="77777777" w:rsidR="006D3C79" w:rsidRPr="00870A04" w:rsidRDefault="006D3C79"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 xml:space="preserve">Антибактериальная пропитка. </w:t>
            </w:r>
          </w:p>
          <w:p w14:paraId="71972D61"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Ткань огнестойкая. Обработанные края.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FB4CA2A"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5BC84B2"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все значения характеристики</w:t>
            </w:r>
          </w:p>
        </w:tc>
        <w:tc>
          <w:tcPr>
            <w:tcW w:w="1544" w:type="dxa"/>
            <w:vMerge/>
            <w:tcBorders>
              <w:left w:val="single" w:sz="4" w:space="0" w:color="auto"/>
              <w:right w:val="single" w:sz="4" w:space="0" w:color="auto"/>
            </w:tcBorders>
            <w:vAlign w:val="center"/>
            <w:hideMark/>
          </w:tcPr>
          <w:p w14:paraId="0C3B9FE5"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671D800"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65C8565C" w14:textId="77777777" w:rsidTr="00F0734E">
        <w:trPr>
          <w:trHeight w:val="20"/>
        </w:trPr>
        <w:tc>
          <w:tcPr>
            <w:tcW w:w="344" w:type="dxa"/>
            <w:vMerge/>
            <w:tcBorders>
              <w:left w:val="single" w:sz="4" w:space="0" w:color="auto"/>
              <w:right w:val="single" w:sz="4" w:space="0" w:color="auto"/>
            </w:tcBorders>
          </w:tcPr>
          <w:p w14:paraId="7D1EBD4C"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1F510625"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026584E6"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BA81BAA"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B39ED66"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8554C13"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B5419EB"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4731BDE"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F010922"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4B89DFF7" w14:textId="77777777" w:rsidTr="00F0734E">
        <w:trPr>
          <w:trHeight w:val="20"/>
        </w:trPr>
        <w:tc>
          <w:tcPr>
            <w:tcW w:w="344" w:type="dxa"/>
            <w:vMerge/>
            <w:tcBorders>
              <w:left w:val="single" w:sz="4" w:space="0" w:color="auto"/>
              <w:right w:val="single" w:sz="4" w:space="0" w:color="auto"/>
            </w:tcBorders>
          </w:tcPr>
          <w:p w14:paraId="51A5EEBF"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5C501BB"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1E055CC"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6485E69"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Светозащитная категория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15A99D1"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Полупрозрачная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BCBBF31"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2729397"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094EB0F"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C0A8B2B"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25F62000" w14:textId="77777777" w:rsidTr="00F0734E">
        <w:trPr>
          <w:trHeight w:val="20"/>
        </w:trPr>
        <w:tc>
          <w:tcPr>
            <w:tcW w:w="344" w:type="dxa"/>
            <w:vMerge/>
            <w:tcBorders>
              <w:left w:val="single" w:sz="4" w:space="0" w:color="auto"/>
              <w:right w:val="single" w:sz="4" w:space="0" w:color="auto"/>
            </w:tcBorders>
          </w:tcPr>
          <w:p w14:paraId="0361DD6D"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C785824"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FDA4A1A"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45985F0"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карниза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9740E65"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Металл</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4591A19"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94B1004"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FB2489D"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5987CBC"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35CAA02D" w14:textId="77777777" w:rsidTr="00F0734E">
        <w:trPr>
          <w:trHeight w:val="20"/>
        </w:trPr>
        <w:tc>
          <w:tcPr>
            <w:tcW w:w="344" w:type="dxa"/>
            <w:vMerge/>
            <w:tcBorders>
              <w:left w:val="single" w:sz="4" w:space="0" w:color="auto"/>
              <w:right w:val="single" w:sz="4" w:space="0" w:color="auto"/>
            </w:tcBorders>
          </w:tcPr>
          <w:p w14:paraId="6E366275"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76C2721"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4B25E3F2"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07A69548" w14:textId="77777777" w:rsidR="006D3C79" w:rsidRPr="00870A04" w:rsidRDefault="006D3C79"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Вид механизма ручного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CB9A0E2" w14:textId="77777777" w:rsidR="006D3C79" w:rsidRPr="00870A04" w:rsidRDefault="006D3C79"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Цепочка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85DBAA5"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ECE1CCA"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4334AD9"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ECB3C06"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73BEC913" w14:textId="77777777" w:rsidTr="00636BE6">
        <w:trPr>
          <w:trHeight w:val="627"/>
        </w:trPr>
        <w:tc>
          <w:tcPr>
            <w:tcW w:w="344" w:type="dxa"/>
            <w:vMerge/>
            <w:tcBorders>
              <w:left w:val="single" w:sz="4" w:space="0" w:color="auto"/>
              <w:right w:val="single" w:sz="4" w:space="0" w:color="auto"/>
            </w:tcBorders>
          </w:tcPr>
          <w:p w14:paraId="396FAAB3"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BF47264"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BD5263E"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B28F009" w14:textId="77777777" w:rsidR="006D3C79" w:rsidRPr="00870A04" w:rsidRDefault="006D3C79" w:rsidP="00636BE6">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6C8D8F77"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DC5AE5C"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r>
      <w:tr w:rsidR="006D3C79" w:rsidRPr="00870A04" w14:paraId="0963922E" w14:textId="77777777" w:rsidTr="00F0734E">
        <w:trPr>
          <w:trHeight w:val="20"/>
        </w:trPr>
        <w:tc>
          <w:tcPr>
            <w:tcW w:w="344" w:type="dxa"/>
            <w:vMerge/>
            <w:tcBorders>
              <w:left w:val="single" w:sz="4" w:space="0" w:color="auto"/>
              <w:right w:val="single" w:sz="4" w:space="0" w:color="auto"/>
            </w:tcBorders>
          </w:tcPr>
          <w:p w14:paraId="7934CCF1"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79A7413E"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07EE5EE"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F479F6C"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полотна шторы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9BBC269"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Крис (светло-серый)</w:t>
            </w:r>
          </w:p>
          <w:p w14:paraId="731DF741"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согласованию с Заказчиком</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FA372E5"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C7BA5D1"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E95089C"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6781FAA"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7F71C739" w14:textId="77777777" w:rsidTr="00F0734E">
        <w:trPr>
          <w:trHeight w:val="20"/>
        </w:trPr>
        <w:tc>
          <w:tcPr>
            <w:tcW w:w="344" w:type="dxa"/>
            <w:vMerge/>
            <w:tcBorders>
              <w:left w:val="single" w:sz="4" w:space="0" w:color="auto"/>
              <w:right w:val="single" w:sz="4" w:space="0" w:color="auto"/>
            </w:tcBorders>
          </w:tcPr>
          <w:p w14:paraId="4BEBA4E2"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A215875"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C4B38A0"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CC82DD6"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Система рулонных штор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693512C"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val="en-US"/>
              </w:rPr>
              <w:t xml:space="preserve">LVT </w:t>
            </w:r>
            <w:r w:rsidRPr="00870A04">
              <w:rPr>
                <w:rFonts w:ascii="PT Astra Serif" w:hAnsi="PT Astra Serif"/>
                <w:color w:val="000000"/>
                <w:sz w:val="18"/>
                <w:szCs w:val="18"/>
              </w:rPr>
              <w:t xml:space="preserve">классика 32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C9DC413"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B77E47E"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1859C94"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DD49556"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1B05A98E" w14:textId="77777777" w:rsidTr="00F0734E">
        <w:trPr>
          <w:trHeight w:val="20"/>
        </w:trPr>
        <w:tc>
          <w:tcPr>
            <w:tcW w:w="344" w:type="dxa"/>
            <w:vMerge/>
            <w:tcBorders>
              <w:left w:val="single" w:sz="4" w:space="0" w:color="auto"/>
              <w:right w:val="single" w:sz="4" w:space="0" w:color="auto"/>
            </w:tcBorders>
          </w:tcPr>
          <w:p w14:paraId="4AF4E4BF"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FF843C9"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24D4C09"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A6AE330"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нижняя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19A9430"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w:t>
            </w:r>
            <w:r w:rsidRPr="00870A04">
              <w:rPr>
                <w:rFonts w:ascii="PT Astra Serif" w:hAnsi="PT Astra Serif"/>
                <w:color w:val="000000"/>
                <w:sz w:val="18"/>
                <w:szCs w:val="18"/>
                <w:lang w:val="en-US"/>
              </w:rPr>
              <w:t>LVT</w:t>
            </w:r>
            <w:r w:rsidRPr="00870A04">
              <w:rPr>
                <w:rFonts w:ascii="PT Astra Serif" w:hAnsi="PT Astra Serif"/>
                <w:color w:val="000000"/>
                <w:sz w:val="18"/>
                <w:szCs w:val="18"/>
              </w:rPr>
              <w:t xml:space="preserve"> с тканью</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233B08F"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34091D7E" w14:textId="77777777" w:rsidR="006D3C79" w:rsidRPr="00870A04" w:rsidRDefault="006D3C7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CBD2AF3"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0258900"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570C2D7D" w14:textId="77777777" w:rsidTr="00F0734E">
        <w:trPr>
          <w:trHeight w:val="20"/>
        </w:trPr>
        <w:tc>
          <w:tcPr>
            <w:tcW w:w="344" w:type="dxa"/>
            <w:vMerge/>
            <w:tcBorders>
              <w:left w:val="single" w:sz="4" w:space="0" w:color="auto"/>
              <w:right w:val="single" w:sz="4" w:space="0" w:color="auto"/>
            </w:tcBorders>
          </w:tcPr>
          <w:p w14:paraId="43467D49"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241250D"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8371ACC"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50BCAFF"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Сторона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0775CAD"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Справа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E2B099F"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541D227B" w14:textId="77777777" w:rsidR="006D3C79" w:rsidRPr="00870A04" w:rsidRDefault="006D3C7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CC0A883"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60DB602"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31783A53" w14:textId="77777777" w:rsidTr="00F0734E">
        <w:trPr>
          <w:trHeight w:val="20"/>
        </w:trPr>
        <w:tc>
          <w:tcPr>
            <w:tcW w:w="344" w:type="dxa"/>
            <w:vMerge/>
            <w:tcBorders>
              <w:left w:val="single" w:sz="4" w:space="0" w:color="auto"/>
              <w:right w:val="single" w:sz="4" w:space="0" w:color="auto"/>
            </w:tcBorders>
          </w:tcPr>
          <w:p w14:paraId="0939E82F"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D8D0967"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6AE5BFA"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A0B826E"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указания ширины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6976C22"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ткани</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A1C3AB4"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804E9E0" w14:textId="77777777" w:rsidR="006D3C79" w:rsidRPr="00870A04" w:rsidRDefault="006D3C7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F8D1217"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1FBBC6C"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3E29C42F" w14:textId="77777777" w:rsidTr="00F0734E">
        <w:trPr>
          <w:trHeight w:val="84"/>
        </w:trPr>
        <w:tc>
          <w:tcPr>
            <w:tcW w:w="344" w:type="dxa"/>
            <w:vMerge/>
            <w:tcBorders>
              <w:left w:val="single" w:sz="4" w:space="0" w:color="auto"/>
              <w:bottom w:val="single" w:sz="4" w:space="0" w:color="auto"/>
              <w:right w:val="single" w:sz="4" w:space="0" w:color="auto"/>
            </w:tcBorders>
          </w:tcPr>
          <w:p w14:paraId="6C6259BE"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1419CBD5"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3CAD5CF5"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1D3EDC8"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Размер шторы (ширина* высота), </w:t>
            </w:r>
            <w:r w:rsidRPr="00870A04">
              <w:rPr>
                <w:rFonts w:ascii="PT Astra Serif" w:hAnsi="PT Astra Serif"/>
                <w:sz w:val="18"/>
                <w:szCs w:val="18"/>
              </w:rPr>
              <w:t>Миллиметр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A55F623" w14:textId="1161946D" w:rsidR="006D3C79" w:rsidRPr="00870A04" w:rsidRDefault="00F0734E" w:rsidP="00636BE6">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006D3C79" w:rsidRPr="00870A04">
              <w:rPr>
                <w:rFonts w:ascii="PT Astra Serif" w:hAnsi="PT Astra Serif"/>
                <w:color w:val="000000"/>
                <w:sz w:val="18"/>
                <w:szCs w:val="18"/>
              </w:rPr>
              <w:t xml:space="preserve">1800*1000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ED06671" w14:textId="77777777" w:rsidR="006D3C79" w:rsidRPr="00870A04" w:rsidRDefault="006D3C79"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BF6F310" w14:textId="135F4C91" w:rsidR="006D3C79" w:rsidRPr="00870A04" w:rsidRDefault="000E42B0" w:rsidP="00636BE6">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5BD789F2"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76D400A5"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0023954A" w14:textId="77777777" w:rsidTr="00F0734E">
        <w:trPr>
          <w:trHeight w:val="294"/>
        </w:trPr>
        <w:tc>
          <w:tcPr>
            <w:tcW w:w="344" w:type="dxa"/>
            <w:vMerge w:val="restart"/>
            <w:tcBorders>
              <w:top w:val="single" w:sz="4" w:space="0" w:color="auto"/>
              <w:left w:val="single" w:sz="4" w:space="0" w:color="auto"/>
              <w:right w:val="single" w:sz="4" w:space="0" w:color="auto"/>
            </w:tcBorders>
          </w:tcPr>
          <w:p w14:paraId="63581DDB" w14:textId="77777777" w:rsidR="006D3C79" w:rsidRPr="00870A04" w:rsidRDefault="006D3C79" w:rsidP="006D3C79">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12</w:t>
            </w:r>
          </w:p>
        </w:tc>
        <w:tc>
          <w:tcPr>
            <w:tcW w:w="1694" w:type="dxa"/>
            <w:vMerge w:val="restart"/>
            <w:tcBorders>
              <w:top w:val="single" w:sz="4" w:space="0" w:color="auto"/>
              <w:left w:val="single" w:sz="4" w:space="0" w:color="auto"/>
              <w:right w:val="single" w:sz="4" w:space="0" w:color="auto"/>
            </w:tcBorders>
            <w:hideMark/>
          </w:tcPr>
          <w:p w14:paraId="467E5225"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r w:rsidRPr="00870A04">
              <w:rPr>
                <w:rFonts w:ascii="PT Astra Serif" w:hAnsi="PT Astra Serif"/>
                <w:color w:val="000000"/>
                <w:sz w:val="18"/>
                <w:szCs w:val="18"/>
              </w:rPr>
              <w:br/>
            </w:r>
          </w:p>
        </w:tc>
        <w:tc>
          <w:tcPr>
            <w:tcW w:w="1344" w:type="dxa"/>
            <w:vMerge w:val="restart"/>
            <w:tcBorders>
              <w:top w:val="single" w:sz="4" w:space="0" w:color="auto"/>
              <w:left w:val="single" w:sz="4" w:space="0" w:color="auto"/>
              <w:right w:val="single" w:sz="4" w:space="0" w:color="auto"/>
            </w:tcBorders>
            <w:hideMark/>
          </w:tcPr>
          <w:p w14:paraId="77222B62" w14:textId="77777777" w:rsidR="006D3C79" w:rsidRPr="00870A04" w:rsidRDefault="00445A41" w:rsidP="00562936">
            <w:pPr>
              <w:widowControl/>
              <w:snapToGrid/>
              <w:spacing w:line="240" w:lineRule="auto"/>
              <w:ind w:firstLine="0"/>
              <w:jc w:val="center"/>
              <w:rPr>
                <w:rFonts w:ascii="PT Astra Serif" w:hAnsi="PT Astra Serif"/>
                <w:color w:val="000000"/>
                <w:sz w:val="18"/>
                <w:szCs w:val="18"/>
              </w:rPr>
            </w:pPr>
            <w:hyperlink r:id="rId19" w:tgtFrame="_blank" w:history="1">
              <w:r w:rsidR="006D3C79" w:rsidRPr="00870A04">
                <w:rPr>
                  <w:rFonts w:ascii="PT Astra Serif" w:hAnsi="PT Astra Serif"/>
                  <w:color w:val="000000"/>
                  <w:sz w:val="18"/>
                  <w:szCs w:val="18"/>
                </w:rPr>
                <w:t xml:space="preserve">13.92.22.120-00000018 </w:t>
              </w:r>
            </w:hyperlink>
          </w:p>
          <w:p w14:paraId="74E7358D"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4FE523D"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изделия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BA5DD48"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526D4F1"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DC40DD2"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15531D43" w14:textId="77777777" w:rsidR="006D3C79" w:rsidRPr="00870A04" w:rsidRDefault="006D3C79" w:rsidP="00562936">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12</w:t>
            </w:r>
          </w:p>
        </w:tc>
        <w:tc>
          <w:tcPr>
            <w:tcW w:w="1088" w:type="dxa"/>
            <w:vMerge w:val="restart"/>
            <w:tcBorders>
              <w:top w:val="single" w:sz="4" w:space="0" w:color="auto"/>
              <w:left w:val="single" w:sz="4" w:space="0" w:color="auto"/>
              <w:right w:val="single" w:sz="4" w:space="0" w:color="auto"/>
            </w:tcBorders>
            <w:hideMark/>
          </w:tcPr>
          <w:p w14:paraId="30966371"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p w14:paraId="1471A033"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p w14:paraId="661B7634"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p w14:paraId="46929324"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5A929804" w14:textId="77777777" w:rsidTr="00F0734E">
        <w:trPr>
          <w:trHeight w:val="627"/>
        </w:trPr>
        <w:tc>
          <w:tcPr>
            <w:tcW w:w="344" w:type="dxa"/>
            <w:vMerge/>
            <w:tcBorders>
              <w:left w:val="single" w:sz="4" w:space="0" w:color="auto"/>
              <w:right w:val="single" w:sz="4" w:space="0" w:color="auto"/>
            </w:tcBorders>
          </w:tcPr>
          <w:p w14:paraId="7022D6C0"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03957DAA"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190292A4"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2C053AE"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Кассетного типа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756F33A"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Нет</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DBE010A"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D3AB7F8"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0B08F0B"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06C6CB2"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333E10E8" w14:textId="77777777" w:rsidTr="00F0734E">
        <w:trPr>
          <w:trHeight w:val="20"/>
        </w:trPr>
        <w:tc>
          <w:tcPr>
            <w:tcW w:w="344" w:type="dxa"/>
            <w:vMerge/>
            <w:tcBorders>
              <w:left w:val="single" w:sz="4" w:space="0" w:color="auto"/>
              <w:right w:val="single" w:sz="4" w:space="0" w:color="auto"/>
            </w:tcBorders>
          </w:tcPr>
          <w:p w14:paraId="44DEC9DD"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31F3049E"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5304F95D"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0DF4812"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крепления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0DC8181"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Настенное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660F6B8"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0E5F9C8"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1AC0C01"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0554B7F"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038E6651" w14:textId="77777777" w:rsidTr="00F0734E">
        <w:trPr>
          <w:trHeight w:val="20"/>
        </w:trPr>
        <w:tc>
          <w:tcPr>
            <w:tcW w:w="344" w:type="dxa"/>
            <w:vMerge/>
            <w:tcBorders>
              <w:left w:val="single" w:sz="4" w:space="0" w:color="auto"/>
              <w:right w:val="single" w:sz="4" w:space="0" w:color="auto"/>
            </w:tcBorders>
          </w:tcPr>
          <w:p w14:paraId="6F1B543B"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067B499F"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42C3FD1A"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3D1ABF4"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DBEA3DB"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5A0D7E9"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687C6D6"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1E3B444"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7877B34"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3CE9F3D7" w14:textId="77777777" w:rsidTr="00F0734E">
        <w:trPr>
          <w:trHeight w:val="627"/>
        </w:trPr>
        <w:tc>
          <w:tcPr>
            <w:tcW w:w="344" w:type="dxa"/>
            <w:vMerge/>
            <w:tcBorders>
              <w:left w:val="single" w:sz="4" w:space="0" w:color="auto"/>
              <w:right w:val="single" w:sz="4" w:space="0" w:color="auto"/>
            </w:tcBorders>
          </w:tcPr>
          <w:p w14:paraId="08F7DE89"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2820EE96"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126DA88B"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3E78AE1"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Конструктивные особенности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4C79DED"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p w14:paraId="69024BCF"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p w14:paraId="182345AE"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Светоотражающее покрытие.</w:t>
            </w:r>
          </w:p>
          <w:p w14:paraId="1C34D2E5" w14:textId="77777777" w:rsidR="006D3C79" w:rsidRPr="00870A04" w:rsidRDefault="006D3C79"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Утяжелитель по нижнему краю.</w:t>
            </w:r>
          </w:p>
          <w:p w14:paraId="318B54E3" w14:textId="77777777" w:rsidR="006D3C79" w:rsidRPr="00870A04" w:rsidRDefault="006D3C79"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 xml:space="preserve">Антибактериальная пропитка. </w:t>
            </w:r>
          </w:p>
          <w:p w14:paraId="49445D0F"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lastRenderedPageBreak/>
              <w:t>Ткань огнестойкая. Обработанные края.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EB2E50F"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00A5DC6"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все значения характеристики</w:t>
            </w:r>
          </w:p>
        </w:tc>
        <w:tc>
          <w:tcPr>
            <w:tcW w:w="1544" w:type="dxa"/>
            <w:vMerge/>
            <w:tcBorders>
              <w:left w:val="single" w:sz="4" w:space="0" w:color="auto"/>
              <w:right w:val="single" w:sz="4" w:space="0" w:color="auto"/>
            </w:tcBorders>
            <w:vAlign w:val="center"/>
            <w:hideMark/>
          </w:tcPr>
          <w:p w14:paraId="78BC28ED"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57B0E8C"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1972F8D2" w14:textId="77777777" w:rsidTr="00F0734E">
        <w:trPr>
          <w:trHeight w:val="20"/>
        </w:trPr>
        <w:tc>
          <w:tcPr>
            <w:tcW w:w="344" w:type="dxa"/>
            <w:vMerge/>
            <w:tcBorders>
              <w:left w:val="single" w:sz="4" w:space="0" w:color="auto"/>
              <w:right w:val="single" w:sz="4" w:space="0" w:color="auto"/>
            </w:tcBorders>
          </w:tcPr>
          <w:p w14:paraId="763C56EB"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03DF7115"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2E01E1E9"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94472BA"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1F1FD31"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B8B46C5"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926EB13"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5152D51"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878481A"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2BBF4EAD" w14:textId="77777777" w:rsidTr="00F0734E">
        <w:trPr>
          <w:trHeight w:val="20"/>
        </w:trPr>
        <w:tc>
          <w:tcPr>
            <w:tcW w:w="344" w:type="dxa"/>
            <w:vMerge/>
            <w:tcBorders>
              <w:left w:val="single" w:sz="4" w:space="0" w:color="auto"/>
              <w:right w:val="single" w:sz="4" w:space="0" w:color="auto"/>
            </w:tcBorders>
          </w:tcPr>
          <w:p w14:paraId="6AC04EED"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EA0D49A"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B09177A"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6D65CCB"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Светозащитная категория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B29770"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Полупрозрачная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668664D"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E295DCE"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4008CC3"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4250861"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1BDDC27D" w14:textId="77777777" w:rsidTr="00F0734E">
        <w:trPr>
          <w:trHeight w:val="20"/>
        </w:trPr>
        <w:tc>
          <w:tcPr>
            <w:tcW w:w="344" w:type="dxa"/>
            <w:vMerge/>
            <w:tcBorders>
              <w:left w:val="single" w:sz="4" w:space="0" w:color="auto"/>
              <w:right w:val="single" w:sz="4" w:space="0" w:color="auto"/>
            </w:tcBorders>
          </w:tcPr>
          <w:p w14:paraId="653A09BA"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7E941E53"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35C5CBA"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95E07BD"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карниза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5BB208"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Металл</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3C9A49C"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9BCEE5B"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010F24C"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52C3443"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69AFA33C" w14:textId="77777777" w:rsidTr="00F0734E">
        <w:trPr>
          <w:trHeight w:val="20"/>
        </w:trPr>
        <w:tc>
          <w:tcPr>
            <w:tcW w:w="344" w:type="dxa"/>
            <w:vMerge/>
            <w:tcBorders>
              <w:left w:val="single" w:sz="4" w:space="0" w:color="auto"/>
              <w:right w:val="single" w:sz="4" w:space="0" w:color="auto"/>
            </w:tcBorders>
          </w:tcPr>
          <w:p w14:paraId="257AE837"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772B3F4C"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1284516"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0EF4E36" w14:textId="77777777" w:rsidR="006D3C79" w:rsidRPr="00870A04" w:rsidRDefault="006D3C79"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Вид механизма ручного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79832B3" w14:textId="77777777" w:rsidR="006D3C79" w:rsidRPr="00870A04" w:rsidRDefault="006D3C79"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Цепочка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4DDE900"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0407506"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3D640B9"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D7DAF01"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677D3A6F" w14:textId="77777777" w:rsidTr="00636BE6">
        <w:trPr>
          <w:trHeight w:val="627"/>
        </w:trPr>
        <w:tc>
          <w:tcPr>
            <w:tcW w:w="344" w:type="dxa"/>
            <w:vMerge/>
            <w:tcBorders>
              <w:left w:val="single" w:sz="4" w:space="0" w:color="auto"/>
              <w:right w:val="single" w:sz="4" w:space="0" w:color="auto"/>
            </w:tcBorders>
          </w:tcPr>
          <w:p w14:paraId="121627E4"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7705094D"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742C703"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7D97143" w14:textId="77777777" w:rsidR="006D3C79" w:rsidRPr="00870A04" w:rsidRDefault="006D3C79" w:rsidP="00636BE6">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6BDB19DD"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F7C1D4F"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r>
      <w:tr w:rsidR="006D3C79" w:rsidRPr="00870A04" w14:paraId="4497921A" w14:textId="77777777" w:rsidTr="00F0734E">
        <w:trPr>
          <w:trHeight w:val="20"/>
        </w:trPr>
        <w:tc>
          <w:tcPr>
            <w:tcW w:w="344" w:type="dxa"/>
            <w:vMerge/>
            <w:tcBorders>
              <w:left w:val="single" w:sz="4" w:space="0" w:color="auto"/>
              <w:right w:val="single" w:sz="4" w:space="0" w:color="auto"/>
            </w:tcBorders>
          </w:tcPr>
          <w:p w14:paraId="4A37B341"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5E492EA"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CE4EDBB"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580E6CA"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полотна шторы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D22B4A4"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Омега </w:t>
            </w:r>
            <w:proofErr w:type="spellStart"/>
            <w:r w:rsidRPr="00870A04">
              <w:rPr>
                <w:rFonts w:ascii="PT Astra Serif" w:hAnsi="PT Astra Serif"/>
                <w:color w:val="000000"/>
                <w:sz w:val="18"/>
                <w:szCs w:val="18"/>
              </w:rPr>
              <w:t>лайт</w:t>
            </w:r>
            <w:proofErr w:type="spellEnd"/>
            <w:r w:rsidRPr="00870A04">
              <w:rPr>
                <w:rFonts w:ascii="PT Astra Serif" w:hAnsi="PT Astra Serif"/>
                <w:color w:val="000000"/>
                <w:sz w:val="18"/>
                <w:szCs w:val="18"/>
              </w:rPr>
              <w:t>(серый)</w:t>
            </w:r>
          </w:p>
          <w:p w14:paraId="2778C894"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согласованию с Заказчиком</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FB396CD"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AD29CB"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928F2C4"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2F60E83"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40901C6A" w14:textId="77777777" w:rsidTr="00F0734E">
        <w:trPr>
          <w:trHeight w:val="20"/>
        </w:trPr>
        <w:tc>
          <w:tcPr>
            <w:tcW w:w="344" w:type="dxa"/>
            <w:vMerge/>
            <w:tcBorders>
              <w:left w:val="single" w:sz="4" w:space="0" w:color="auto"/>
              <w:right w:val="single" w:sz="4" w:space="0" w:color="auto"/>
            </w:tcBorders>
          </w:tcPr>
          <w:p w14:paraId="05CCD979"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EBFAB42"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A19D493"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BFCDDD4"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Система рулонных штор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ED6B9FF"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val="en-US"/>
              </w:rPr>
              <w:t xml:space="preserve">LVT </w:t>
            </w:r>
            <w:r w:rsidRPr="00870A04">
              <w:rPr>
                <w:rFonts w:ascii="PT Astra Serif" w:hAnsi="PT Astra Serif"/>
                <w:color w:val="000000"/>
                <w:sz w:val="18"/>
                <w:szCs w:val="18"/>
              </w:rPr>
              <w:t>классика 45</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EAA5D62"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CD21E3"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099DE87"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9FAAB73"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09E0E695" w14:textId="77777777" w:rsidTr="00F0734E">
        <w:trPr>
          <w:trHeight w:val="20"/>
        </w:trPr>
        <w:tc>
          <w:tcPr>
            <w:tcW w:w="344" w:type="dxa"/>
            <w:vMerge/>
            <w:tcBorders>
              <w:left w:val="single" w:sz="4" w:space="0" w:color="auto"/>
              <w:right w:val="single" w:sz="4" w:space="0" w:color="auto"/>
            </w:tcBorders>
          </w:tcPr>
          <w:p w14:paraId="739EECD7"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2F0E83F"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F0A8157"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110D93F"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нижняя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E6B1C47"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w:t>
            </w:r>
            <w:r w:rsidRPr="00870A04">
              <w:rPr>
                <w:rFonts w:ascii="PT Astra Serif" w:hAnsi="PT Astra Serif"/>
                <w:color w:val="000000"/>
                <w:sz w:val="18"/>
                <w:szCs w:val="18"/>
                <w:lang w:val="en-US"/>
              </w:rPr>
              <w:t>LVT</w:t>
            </w:r>
            <w:r w:rsidRPr="00870A04">
              <w:rPr>
                <w:rFonts w:ascii="PT Astra Serif" w:hAnsi="PT Astra Serif"/>
                <w:color w:val="000000"/>
                <w:sz w:val="18"/>
                <w:szCs w:val="18"/>
              </w:rPr>
              <w:t xml:space="preserve"> с тканью</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E28BA32"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B7BC0F2" w14:textId="77777777" w:rsidR="006D3C79" w:rsidRPr="00870A04" w:rsidRDefault="006D3C7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5A5C0E7"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2E65893"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7AB858B9" w14:textId="77777777" w:rsidTr="00F0734E">
        <w:trPr>
          <w:trHeight w:val="20"/>
        </w:trPr>
        <w:tc>
          <w:tcPr>
            <w:tcW w:w="344" w:type="dxa"/>
            <w:vMerge/>
            <w:tcBorders>
              <w:left w:val="single" w:sz="4" w:space="0" w:color="auto"/>
              <w:right w:val="single" w:sz="4" w:space="0" w:color="auto"/>
            </w:tcBorders>
          </w:tcPr>
          <w:p w14:paraId="13FA9A41"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FFC64F7"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0BA17CB"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E2FAC33"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Сторона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5EDF81E"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Справа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5547DB2"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5671DF5" w14:textId="77777777" w:rsidR="006D3C79" w:rsidRPr="00870A04" w:rsidRDefault="006D3C7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FF5296E"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B432A3E"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1F2646DE" w14:textId="77777777" w:rsidTr="00F0734E">
        <w:trPr>
          <w:trHeight w:val="20"/>
        </w:trPr>
        <w:tc>
          <w:tcPr>
            <w:tcW w:w="344" w:type="dxa"/>
            <w:vMerge/>
            <w:tcBorders>
              <w:left w:val="single" w:sz="4" w:space="0" w:color="auto"/>
              <w:right w:val="single" w:sz="4" w:space="0" w:color="auto"/>
            </w:tcBorders>
          </w:tcPr>
          <w:p w14:paraId="0D30A6FF"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E834CCC"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E25DE84"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DD62E77"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указания ширины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CC17422"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ткани</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490FB37"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09025609" w14:textId="77777777" w:rsidR="006D3C79" w:rsidRPr="00870A04" w:rsidRDefault="006D3C7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9AB3DB5"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96B298F"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4B68324D" w14:textId="77777777" w:rsidTr="00F0734E">
        <w:trPr>
          <w:trHeight w:val="78"/>
        </w:trPr>
        <w:tc>
          <w:tcPr>
            <w:tcW w:w="344" w:type="dxa"/>
            <w:vMerge/>
            <w:tcBorders>
              <w:left w:val="single" w:sz="4" w:space="0" w:color="auto"/>
              <w:bottom w:val="single" w:sz="4" w:space="0" w:color="auto"/>
              <w:right w:val="single" w:sz="4" w:space="0" w:color="auto"/>
            </w:tcBorders>
          </w:tcPr>
          <w:p w14:paraId="1A796620"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3E4FAB4C"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116B5C01"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EB53A39"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Размер шторы (ширина* высота), </w:t>
            </w:r>
            <w:r w:rsidRPr="00870A04">
              <w:rPr>
                <w:rFonts w:ascii="PT Astra Serif" w:hAnsi="PT Astra Serif"/>
                <w:sz w:val="18"/>
                <w:szCs w:val="18"/>
              </w:rPr>
              <w:t>Миллиметр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9878ED2" w14:textId="20187368" w:rsidR="006D3C79" w:rsidRPr="00870A04" w:rsidRDefault="00F0734E" w:rsidP="00636BE6">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006D3C79" w:rsidRPr="00870A04">
              <w:rPr>
                <w:rFonts w:ascii="PT Astra Serif" w:hAnsi="PT Astra Serif"/>
                <w:color w:val="000000"/>
                <w:sz w:val="18"/>
                <w:szCs w:val="18"/>
              </w:rPr>
              <w:t xml:space="preserve">2300*2100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07F00A2" w14:textId="77777777" w:rsidR="006D3C79" w:rsidRPr="00870A04" w:rsidRDefault="006D3C79"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348015E" w14:textId="02F0CD5E" w:rsidR="006D3C79" w:rsidRPr="00870A04" w:rsidRDefault="000E42B0" w:rsidP="00636BE6">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2C696E08"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63AEFE8C"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7200077C" w14:textId="77777777" w:rsidTr="00F0734E">
        <w:trPr>
          <w:trHeight w:val="627"/>
        </w:trPr>
        <w:tc>
          <w:tcPr>
            <w:tcW w:w="344" w:type="dxa"/>
            <w:vMerge w:val="restart"/>
            <w:tcBorders>
              <w:top w:val="single" w:sz="4" w:space="0" w:color="auto"/>
              <w:left w:val="single" w:sz="4" w:space="0" w:color="auto"/>
              <w:right w:val="single" w:sz="4" w:space="0" w:color="auto"/>
            </w:tcBorders>
          </w:tcPr>
          <w:p w14:paraId="775E8DF5" w14:textId="77777777" w:rsidR="006D3C79" w:rsidRPr="00870A04" w:rsidRDefault="006D3C79" w:rsidP="006D3C79">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13</w:t>
            </w:r>
          </w:p>
        </w:tc>
        <w:tc>
          <w:tcPr>
            <w:tcW w:w="1694" w:type="dxa"/>
            <w:vMerge w:val="restart"/>
            <w:tcBorders>
              <w:top w:val="single" w:sz="4" w:space="0" w:color="auto"/>
              <w:left w:val="single" w:sz="4" w:space="0" w:color="auto"/>
              <w:right w:val="single" w:sz="4" w:space="0" w:color="auto"/>
            </w:tcBorders>
            <w:hideMark/>
          </w:tcPr>
          <w:p w14:paraId="0178F5FB"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r w:rsidRPr="00870A04">
              <w:rPr>
                <w:rFonts w:ascii="PT Astra Serif" w:hAnsi="PT Astra Serif"/>
                <w:color w:val="000000"/>
                <w:sz w:val="18"/>
                <w:szCs w:val="18"/>
              </w:rPr>
              <w:br/>
            </w:r>
          </w:p>
        </w:tc>
        <w:tc>
          <w:tcPr>
            <w:tcW w:w="1344" w:type="dxa"/>
            <w:vMerge w:val="restart"/>
            <w:tcBorders>
              <w:top w:val="single" w:sz="4" w:space="0" w:color="auto"/>
              <w:left w:val="single" w:sz="4" w:space="0" w:color="auto"/>
              <w:right w:val="single" w:sz="4" w:space="0" w:color="auto"/>
            </w:tcBorders>
            <w:hideMark/>
          </w:tcPr>
          <w:p w14:paraId="188148F8" w14:textId="77777777" w:rsidR="006D3C79" w:rsidRPr="00870A04" w:rsidRDefault="00445A41" w:rsidP="00562936">
            <w:pPr>
              <w:widowControl/>
              <w:snapToGrid/>
              <w:spacing w:line="240" w:lineRule="auto"/>
              <w:ind w:firstLine="0"/>
              <w:jc w:val="center"/>
              <w:rPr>
                <w:rFonts w:ascii="PT Astra Serif" w:hAnsi="PT Astra Serif"/>
                <w:color w:val="000000"/>
                <w:sz w:val="18"/>
                <w:szCs w:val="18"/>
              </w:rPr>
            </w:pPr>
            <w:hyperlink r:id="rId20" w:tgtFrame="_blank" w:history="1">
              <w:r w:rsidR="006D3C79" w:rsidRPr="00870A04">
                <w:rPr>
                  <w:rFonts w:ascii="PT Astra Serif" w:hAnsi="PT Astra Serif"/>
                  <w:color w:val="000000"/>
                  <w:sz w:val="18"/>
                  <w:szCs w:val="18"/>
                </w:rPr>
                <w:t xml:space="preserve">13.92.22.120-00000018 </w:t>
              </w:r>
            </w:hyperlink>
          </w:p>
          <w:p w14:paraId="32D92112"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ED67FC0"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изделия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5EFC088"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Шторы рулонные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9B9E00C"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AD50081"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38812E07" w14:textId="77777777" w:rsidR="006D3C79" w:rsidRPr="00870A04" w:rsidRDefault="006D3C79" w:rsidP="00562936">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8</w:t>
            </w:r>
          </w:p>
        </w:tc>
        <w:tc>
          <w:tcPr>
            <w:tcW w:w="1088" w:type="dxa"/>
            <w:vMerge w:val="restart"/>
            <w:tcBorders>
              <w:top w:val="single" w:sz="4" w:space="0" w:color="auto"/>
              <w:left w:val="single" w:sz="4" w:space="0" w:color="auto"/>
              <w:right w:val="single" w:sz="4" w:space="0" w:color="auto"/>
            </w:tcBorders>
            <w:hideMark/>
          </w:tcPr>
          <w:p w14:paraId="4ECFA23A"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p w14:paraId="0E8F6330"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p w14:paraId="2DDCF34B"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p w14:paraId="106E4955"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5E1671A5" w14:textId="77777777" w:rsidTr="00F0734E">
        <w:trPr>
          <w:trHeight w:val="20"/>
        </w:trPr>
        <w:tc>
          <w:tcPr>
            <w:tcW w:w="344" w:type="dxa"/>
            <w:vMerge/>
            <w:tcBorders>
              <w:left w:val="single" w:sz="4" w:space="0" w:color="auto"/>
              <w:right w:val="single" w:sz="4" w:space="0" w:color="auto"/>
            </w:tcBorders>
          </w:tcPr>
          <w:p w14:paraId="062C1670"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646579DD"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2400EF73"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2EED249"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Кассетного типа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F062D9C"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Нет</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B109383"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5F7DA42"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07D15BA"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9B7752A"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77B47296" w14:textId="77777777" w:rsidTr="00F0734E">
        <w:trPr>
          <w:trHeight w:val="20"/>
        </w:trPr>
        <w:tc>
          <w:tcPr>
            <w:tcW w:w="344" w:type="dxa"/>
            <w:vMerge/>
            <w:tcBorders>
              <w:left w:val="single" w:sz="4" w:space="0" w:color="auto"/>
              <w:right w:val="single" w:sz="4" w:space="0" w:color="auto"/>
            </w:tcBorders>
          </w:tcPr>
          <w:p w14:paraId="1E12B949"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4F5AE00A"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6C51B426"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57911D0"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крепления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AD23B7"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Настенное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D40046F"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BF7182D"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16747F1"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23FE156"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58C524D7" w14:textId="77777777" w:rsidTr="00F0734E">
        <w:trPr>
          <w:trHeight w:val="20"/>
        </w:trPr>
        <w:tc>
          <w:tcPr>
            <w:tcW w:w="344" w:type="dxa"/>
            <w:vMerge/>
            <w:tcBorders>
              <w:left w:val="single" w:sz="4" w:space="0" w:color="auto"/>
              <w:right w:val="single" w:sz="4" w:space="0" w:color="auto"/>
            </w:tcBorders>
          </w:tcPr>
          <w:p w14:paraId="609CD63B"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7BD38B71"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7D997179"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2A31FE1"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70AA406"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E43573D"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876C6ED"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FBA7764"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F833CED"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592E980D" w14:textId="77777777" w:rsidTr="00F0734E">
        <w:trPr>
          <w:trHeight w:val="627"/>
        </w:trPr>
        <w:tc>
          <w:tcPr>
            <w:tcW w:w="344" w:type="dxa"/>
            <w:vMerge/>
            <w:tcBorders>
              <w:left w:val="single" w:sz="4" w:space="0" w:color="auto"/>
              <w:right w:val="single" w:sz="4" w:space="0" w:color="auto"/>
            </w:tcBorders>
          </w:tcPr>
          <w:p w14:paraId="1E2336A8"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47F489BF"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0B553F81"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71E68B"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Конструктивные особенности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CA6428F"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p w14:paraId="6154162E"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p w14:paraId="71E3BF52"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Светоотражающее покрытие.</w:t>
            </w:r>
          </w:p>
          <w:p w14:paraId="492F9A1C" w14:textId="77777777" w:rsidR="006D3C79" w:rsidRPr="00870A04" w:rsidRDefault="006D3C79"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Утяжелитель по нижнему краю.</w:t>
            </w:r>
          </w:p>
          <w:p w14:paraId="4237FE9C" w14:textId="77777777" w:rsidR="006D3C79" w:rsidRPr="00870A04" w:rsidRDefault="006D3C79" w:rsidP="00636BE6">
            <w:pPr>
              <w:widowControl/>
              <w:snapToGrid/>
              <w:spacing w:line="240" w:lineRule="auto"/>
              <w:ind w:firstLine="0"/>
              <w:jc w:val="center"/>
              <w:rPr>
                <w:rFonts w:ascii="PT Astra Serif" w:hAnsi="PT Astra Serif" w:cs="Arial"/>
                <w:color w:val="212529"/>
                <w:sz w:val="18"/>
                <w:szCs w:val="18"/>
                <w:shd w:val="clear" w:color="auto" w:fill="FFFFFF"/>
              </w:rPr>
            </w:pPr>
            <w:r w:rsidRPr="00870A04">
              <w:rPr>
                <w:rFonts w:ascii="PT Astra Serif" w:hAnsi="PT Astra Serif" w:cs="Arial"/>
                <w:color w:val="212529"/>
                <w:sz w:val="18"/>
                <w:szCs w:val="18"/>
                <w:shd w:val="clear" w:color="auto" w:fill="FFFFFF"/>
              </w:rPr>
              <w:t xml:space="preserve">Антибактериальная пропитка. </w:t>
            </w:r>
          </w:p>
          <w:p w14:paraId="792F89B9"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Ткань огнестойкая. Обработанные края.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FC3835B"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A930B5A"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все значения характеристики</w:t>
            </w:r>
          </w:p>
        </w:tc>
        <w:tc>
          <w:tcPr>
            <w:tcW w:w="1544" w:type="dxa"/>
            <w:vMerge/>
            <w:tcBorders>
              <w:left w:val="single" w:sz="4" w:space="0" w:color="auto"/>
              <w:right w:val="single" w:sz="4" w:space="0" w:color="auto"/>
            </w:tcBorders>
            <w:vAlign w:val="center"/>
            <w:hideMark/>
          </w:tcPr>
          <w:p w14:paraId="76277EF7"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43ED2EC"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18B3F709" w14:textId="77777777" w:rsidTr="00F0734E">
        <w:trPr>
          <w:trHeight w:val="20"/>
        </w:trPr>
        <w:tc>
          <w:tcPr>
            <w:tcW w:w="344" w:type="dxa"/>
            <w:vMerge/>
            <w:tcBorders>
              <w:left w:val="single" w:sz="4" w:space="0" w:color="auto"/>
              <w:right w:val="single" w:sz="4" w:space="0" w:color="auto"/>
            </w:tcBorders>
          </w:tcPr>
          <w:p w14:paraId="6B8C0F46"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7732E77D"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76E79860"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DCD7F5B"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F9B8FDD"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DEAE7E7"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7CF61DC"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9E9FFB2"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1035A82" w14:textId="77777777" w:rsidR="006D3C79" w:rsidRPr="00870A04" w:rsidRDefault="006D3C79" w:rsidP="00562936">
            <w:pPr>
              <w:widowControl/>
              <w:snapToGrid/>
              <w:spacing w:line="240" w:lineRule="auto"/>
              <w:ind w:firstLine="0"/>
              <w:jc w:val="center"/>
              <w:rPr>
                <w:rFonts w:ascii="PT Astra Serif" w:hAnsi="PT Astra Serif"/>
                <w:color w:val="000000"/>
                <w:sz w:val="18"/>
                <w:szCs w:val="18"/>
              </w:rPr>
            </w:pPr>
          </w:p>
        </w:tc>
      </w:tr>
      <w:tr w:rsidR="006D3C79" w:rsidRPr="00870A04" w14:paraId="755DCC5D" w14:textId="77777777" w:rsidTr="00F0734E">
        <w:trPr>
          <w:trHeight w:val="20"/>
        </w:trPr>
        <w:tc>
          <w:tcPr>
            <w:tcW w:w="344" w:type="dxa"/>
            <w:vMerge/>
            <w:tcBorders>
              <w:left w:val="single" w:sz="4" w:space="0" w:color="auto"/>
              <w:right w:val="single" w:sz="4" w:space="0" w:color="auto"/>
            </w:tcBorders>
          </w:tcPr>
          <w:p w14:paraId="4B18C486"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038219F"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46E9B8A"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251E19D"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Светозащитная категория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A490DC5"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s="Arial"/>
                <w:color w:val="212529"/>
                <w:sz w:val="18"/>
                <w:szCs w:val="18"/>
                <w:shd w:val="clear" w:color="auto" w:fill="FFFFFF"/>
              </w:rPr>
              <w:t>Полупрозрачная</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FA1E7DA"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1487341"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37A7562"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BF5F251"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31B42223" w14:textId="77777777" w:rsidTr="00F0734E">
        <w:trPr>
          <w:trHeight w:val="20"/>
        </w:trPr>
        <w:tc>
          <w:tcPr>
            <w:tcW w:w="344" w:type="dxa"/>
            <w:vMerge/>
            <w:tcBorders>
              <w:left w:val="single" w:sz="4" w:space="0" w:color="auto"/>
              <w:right w:val="single" w:sz="4" w:space="0" w:color="auto"/>
            </w:tcBorders>
          </w:tcPr>
          <w:p w14:paraId="2A75FBCE"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B49D698"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ABA4702"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742DDA2"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карниза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B3D7BBF"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Металл</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0C13DCE"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06CE593"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CAFF4CB"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54EF906"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17EF679F" w14:textId="77777777" w:rsidTr="00F0734E">
        <w:trPr>
          <w:trHeight w:val="20"/>
        </w:trPr>
        <w:tc>
          <w:tcPr>
            <w:tcW w:w="344" w:type="dxa"/>
            <w:vMerge/>
            <w:tcBorders>
              <w:left w:val="single" w:sz="4" w:space="0" w:color="auto"/>
              <w:right w:val="single" w:sz="4" w:space="0" w:color="auto"/>
            </w:tcBorders>
          </w:tcPr>
          <w:p w14:paraId="668E7314"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1E1A25B"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481E399A"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A9499CC" w14:textId="77777777" w:rsidR="006D3C79" w:rsidRPr="00870A04" w:rsidRDefault="006D3C79"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Вид механизма ручного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1DCF137" w14:textId="77777777" w:rsidR="006D3C79" w:rsidRPr="00870A04" w:rsidRDefault="006D3C79" w:rsidP="00636BE6">
            <w:pPr>
              <w:spacing w:line="240" w:lineRule="auto"/>
              <w:ind w:hanging="53"/>
              <w:jc w:val="center"/>
              <w:rPr>
                <w:rFonts w:ascii="PT Astra Serif" w:hAnsi="PT Astra Serif" w:cs="Arial"/>
                <w:color w:val="212529"/>
                <w:sz w:val="18"/>
                <w:szCs w:val="18"/>
              </w:rPr>
            </w:pPr>
            <w:r w:rsidRPr="00870A04">
              <w:rPr>
                <w:rFonts w:ascii="PT Astra Serif" w:hAnsi="PT Astra Serif" w:cs="Arial"/>
                <w:color w:val="212529"/>
                <w:sz w:val="18"/>
                <w:szCs w:val="18"/>
              </w:rPr>
              <w:t>Цепочка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41E971B"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497D5A1"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FEB4DC4"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1132E99"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6778461B" w14:textId="77777777" w:rsidTr="00636BE6">
        <w:trPr>
          <w:trHeight w:val="627"/>
        </w:trPr>
        <w:tc>
          <w:tcPr>
            <w:tcW w:w="344" w:type="dxa"/>
            <w:vMerge/>
            <w:tcBorders>
              <w:left w:val="single" w:sz="4" w:space="0" w:color="auto"/>
              <w:right w:val="single" w:sz="4" w:space="0" w:color="auto"/>
            </w:tcBorders>
          </w:tcPr>
          <w:p w14:paraId="5666EF8A"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600647D"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81BE3B5"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0FB577F" w14:textId="77777777" w:rsidR="006D3C79" w:rsidRPr="00870A04" w:rsidRDefault="006D3C79" w:rsidP="00636BE6">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45585437"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8A39AD8"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r>
      <w:tr w:rsidR="006D3C79" w:rsidRPr="00870A04" w14:paraId="59D1EEC5" w14:textId="77777777" w:rsidTr="00F0734E">
        <w:trPr>
          <w:trHeight w:val="257"/>
        </w:trPr>
        <w:tc>
          <w:tcPr>
            <w:tcW w:w="344" w:type="dxa"/>
            <w:vMerge/>
            <w:tcBorders>
              <w:left w:val="single" w:sz="4" w:space="0" w:color="auto"/>
              <w:right w:val="single" w:sz="4" w:space="0" w:color="auto"/>
            </w:tcBorders>
          </w:tcPr>
          <w:p w14:paraId="0C265A65"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6668D57"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749025F"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6ECC017"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полотна шторы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921A6F"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Крис (светло-серый)</w:t>
            </w:r>
          </w:p>
          <w:p w14:paraId="370CD344"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согласованию с Заказчиком</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211A15D"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9680F19"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81839A2"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467B685"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53A47C51" w14:textId="77777777" w:rsidTr="00F0734E">
        <w:trPr>
          <w:trHeight w:val="20"/>
        </w:trPr>
        <w:tc>
          <w:tcPr>
            <w:tcW w:w="344" w:type="dxa"/>
            <w:vMerge/>
            <w:tcBorders>
              <w:left w:val="single" w:sz="4" w:space="0" w:color="auto"/>
              <w:right w:val="single" w:sz="4" w:space="0" w:color="auto"/>
            </w:tcBorders>
          </w:tcPr>
          <w:p w14:paraId="65C1EF54"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C075BB4"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15601B4"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B8C0CC9"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Система рулонных штор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6D37647"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val="en-US"/>
              </w:rPr>
              <w:t xml:space="preserve">LVT </w:t>
            </w:r>
            <w:r w:rsidRPr="00870A04">
              <w:rPr>
                <w:rFonts w:ascii="PT Astra Serif" w:hAnsi="PT Astra Serif"/>
                <w:color w:val="000000"/>
                <w:sz w:val="18"/>
                <w:szCs w:val="18"/>
              </w:rPr>
              <w:t>классика 45</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96D53FD"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23BF4B7"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127E839"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304A115"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2E198E0B" w14:textId="77777777" w:rsidTr="00F0734E">
        <w:trPr>
          <w:trHeight w:val="20"/>
        </w:trPr>
        <w:tc>
          <w:tcPr>
            <w:tcW w:w="344" w:type="dxa"/>
            <w:vMerge/>
            <w:tcBorders>
              <w:left w:val="single" w:sz="4" w:space="0" w:color="auto"/>
              <w:right w:val="single" w:sz="4" w:space="0" w:color="auto"/>
            </w:tcBorders>
          </w:tcPr>
          <w:p w14:paraId="68421986"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ADA0B50"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9F0C98A"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57085EE"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нижняя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8CECA4A"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Рейка </w:t>
            </w:r>
            <w:r w:rsidRPr="00870A04">
              <w:rPr>
                <w:rFonts w:ascii="PT Astra Serif" w:hAnsi="PT Astra Serif"/>
                <w:color w:val="000000"/>
                <w:sz w:val="18"/>
                <w:szCs w:val="18"/>
                <w:lang w:val="en-US"/>
              </w:rPr>
              <w:t>LVT</w:t>
            </w:r>
            <w:r w:rsidRPr="00870A04">
              <w:rPr>
                <w:rFonts w:ascii="PT Astra Serif" w:hAnsi="PT Astra Serif"/>
                <w:color w:val="000000"/>
                <w:sz w:val="18"/>
                <w:szCs w:val="18"/>
              </w:rPr>
              <w:t xml:space="preserve"> с тканью</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0332FA8"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56B81167" w14:textId="77777777" w:rsidR="006D3C79" w:rsidRPr="00870A04" w:rsidRDefault="006D3C7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E80804B"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2C6C251"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6AA47398" w14:textId="77777777" w:rsidTr="00F0734E">
        <w:trPr>
          <w:trHeight w:val="20"/>
        </w:trPr>
        <w:tc>
          <w:tcPr>
            <w:tcW w:w="344" w:type="dxa"/>
            <w:vMerge/>
            <w:tcBorders>
              <w:left w:val="single" w:sz="4" w:space="0" w:color="auto"/>
              <w:right w:val="single" w:sz="4" w:space="0" w:color="auto"/>
            </w:tcBorders>
          </w:tcPr>
          <w:p w14:paraId="256B1610"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83A2407"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984ED93"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B9AC963"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Сторона управления</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C2CC285"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Справа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C2F1CD8"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26724A9C" w14:textId="77777777" w:rsidR="006D3C79" w:rsidRPr="00870A04" w:rsidRDefault="006D3C7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9A508BC"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B4CC168"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3F987F18" w14:textId="77777777" w:rsidTr="00F0734E">
        <w:trPr>
          <w:trHeight w:val="20"/>
        </w:trPr>
        <w:tc>
          <w:tcPr>
            <w:tcW w:w="344" w:type="dxa"/>
            <w:vMerge/>
            <w:tcBorders>
              <w:left w:val="single" w:sz="4" w:space="0" w:color="auto"/>
              <w:right w:val="single" w:sz="4" w:space="0" w:color="auto"/>
            </w:tcBorders>
          </w:tcPr>
          <w:p w14:paraId="41F36CA1"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29B313C"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6BC8EFC"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AC61844"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указания ширины</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C9D9D73"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ткани</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5AE402E"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38E12B35" w14:textId="77777777" w:rsidR="006D3C79" w:rsidRPr="00870A04" w:rsidRDefault="006D3C79" w:rsidP="00636BE6">
            <w:pPr>
              <w:spacing w:line="240" w:lineRule="auto"/>
              <w:ind w:firstLine="0"/>
              <w:jc w:val="center"/>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1436BE4"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28EE94A"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6D3C79" w:rsidRPr="00870A04" w14:paraId="6603E2DE" w14:textId="77777777" w:rsidTr="00F0734E">
        <w:trPr>
          <w:trHeight w:val="627"/>
        </w:trPr>
        <w:tc>
          <w:tcPr>
            <w:tcW w:w="344" w:type="dxa"/>
            <w:vMerge/>
            <w:tcBorders>
              <w:left w:val="single" w:sz="4" w:space="0" w:color="auto"/>
              <w:bottom w:val="single" w:sz="4" w:space="0" w:color="auto"/>
              <w:right w:val="single" w:sz="4" w:space="0" w:color="auto"/>
            </w:tcBorders>
          </w:tcPr>
          <w:p w14:paraId="585092F0" w14:textId="77777777" w:rsidR="006D3C79" w:rsidRPr="00870A04" w:rsidRDefault="006D3C79" w:rsidP="001C31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2621DC27"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7C078B46"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876E4BB" w14:textId="77777777" w:rsidR="006D3C79" w:rsidRPr="00870A04" w:rsidRDefault="006D3C7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Размер шторы (ширина* высота), </w:t>
            </w:r>
            <w:r w:rsidRPr="00870A04">
              <w:rPr>
                <w:rFonts w:ascii="PT Astra Serif" w:hAnsi="PT Astra Serif"/>
                <w:sz w:val="18"/>
                <w:szCs w:val="18"/>
              </w:rPr>
              <w:t>Миллиметр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431ADC8" w14:textId="6510211D" w:rsidR="006D3C79" w:rsidRPr="00870A04" w:rsidRDefault="00F0734E" w:rsidP="00636BE6">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006D3C79" w:rsidRPr="00870A04">
              <w:rPr>
                <w:rFonts w:ascii="PT Astra Serif" w:hAnsi="PT Astra Serif"/>
                <w:color w:val="000000"/>
                <w:sz w:val="18"/>
                <w:szCs w:val="18"/>
              </w:rPr>
              <w:t>2300*1800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0E48EF2" w14:textId="77777777" w:rsidR="006D3C79" w:rsidRPr="00870A04" w:rsidRDefault="006D3C79"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B4CCA14" w14:textId="38FAA486" w:rsidR="006D3C79" w:rsidRPr="00870A04" w:rsidRDefault="000E42B0" w:rsidP="00636BE6">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7BF15E3E"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75B96FD3" w14:textId="77777777" w:rsidR="006D3C79" w:rsidRPr="00870A04" w:rsidRDefault="006D3C79" w:rsidP="00562936">
            <w:pPr>
              <w:widowControl/>
              <w:snapToGrid/>
              <w:spacing w:line="240" w:lineRule="auto"/>
              <w:ind w:firstLine="0"/>
              <w:jc w:val="left"/>
              <w:rPr>
                <w:rFonts w:ascii="PT Astra Serif" w:hAnsi="PT Astra Serif"/>
                <w:color w:val="000000"/>
                <w:sz w:val="18"/>
                <w:szCs w:val="18"/>
              </w:rPr>
            </w:pPr>
          </w:p>
        </w:tc>
      </w:tr>
      <w:tr w:rsidR="001476A9" w:rsidRPr="00870A04" w14:paraId="18AF6211" w14:textId="77777777" w:rsidTr="00F0734E">
        <w:trPr>
          <w:trHeight w:val="20"/>
        </w:trPr>
        <w:tc>
          <w:tcPr>
            <w:tcW w:w="344" w:type="dxa"/>
            <w:vMerge w:val="restart"/>
            <w:tcBorders>
              <w:top w:val="single" w:sz="4" w:space="0" w:color="auto"/>
              <w:left w:val="single" w:sz="4" w:space="0" w:color="auto"/>
              <w:bottom w:val="single" w:sz="4" w:space="0" w:color="auto"/>
              <w:right w:val="single" w:sz="4" w:space="0" w:color="auto"/>
            </w:tcBorders>
          </w:tcPr>
          <w:p w14:paraId="3E234A2C" w14:textId="77777777" w:rsidR="001476A9" w:rsidRPr="00870A04" w:rsidRDefault="00B37F2D" w:rsidP="00170A1B">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14</w:t>
            </w:r>
          </w:p>
        </w:tc>
        <w:tc>
          <w:tcPr>
            <w:tcW w:w="1694" w:type="dxa"/>
            <w:vMerge w:val="restart"/>
            <w:tcBorders>
              <w:top w:val="single" w:sz="4" w:space="0" w:color="auto"/>
              <w:left w:val="single" w:sz="4" w:space="0" w:color="auto"/>
              <w:bottom w:val="single" w:sz="4" w:space="0" w:color="auto"/>
              <w:right w:val="single" w:sz="4" w:space="0" w:color="auto"/>
            </w:tcBorders>
            <w:hideMark/>
          </w:tcPr>
          <w:p w14:paraId="6AE1468F"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Жалюзи оконные</w:t>
            </w:r>
          </w:p>
        </w:tc>
        <w:tc>
          <w:tcPr>
            <w:tcW w:w="1344" w:type="dxa"/>
            <w:vMerge w:val="restart"/>
            <w:tcBorders>
              <w:top w:val="single" w:sz="4" w:space="0" w:color="auto"/>
              <w:left w:val="single" w:sz="4" w:space="0" w:color="auto"/>
              <w:bottom w:val="single" w:sz="4" w:space="0" w:color="auto"/>
              <w:right w:val="single" w:sz="4" w:space="0" w:color="auto"/>
            </w:tcBorders>
            <w:hideMark/>
          </w:tcPr>
          <w:p w14:paraId="5F5CCE37" w14:textId="77777777" w:rsidR="001476A9" w:rsidRPr="00870A04" w:rsidRDefault="00445A41" w:rsidP="00170A1B">
            <w:pPr>
              <w:widowControl/>
              <w:snapToGrid/>
              <w:spacing w:line="240" w:lineRule="auto"/>
              <w:ind w:firstLine="0"/>
              <w:jc w:val="center"/>
              <w:rPr>
                <w:rFonts w:ascii="PT Astra Serif" w:hAnsi="PT Astra Serif"/>
                <w:color w:val="000000"/>
                <w:sz w:val="18"/>
                <w:szCs w:val="18"/>
              </w:rPr>
            </w:pPr>
            <w:hyperlink r:id="rId21" w:tgtFrame="_blank" w:history="1">
              <w:r w:rsidR="001476A9" w:rsidRPr="00870A04">
                <w:rPr>
                  <w:rFonts w:ascii="PT Astra Serif" w:hAnsi="PT Astra Serif"/>
                  <w:color w:val="000000"/>
                  <w:sz w:val="18"/>
                  <w:szCs w:val="18"/>
                </w:rPr>
                <w:t xml:space="preserve">13.92.22.120-00000017 </w:t>
              </w:r>
            </w:hyperlink>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65FEDF9"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93922B4"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Вертикальные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FF5248B" w14:textId="77777777" w:rsidR="001476A9" w:rsidRPr="00870A04" w:rsidRDefault="001476A9"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A87911B"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bottom w:val="single" w:sz="4" w:space="0" w:color="auto"/>
              <w:right w:val="single" w:sz="4" w:space="0" w:color="auto"/>
            </w:tcBorders>
            <w:hideMark/>
          </w:tcPr>
          <w:p w14:paraId="4DD6A3E1" w14:textId="77777777" w:rsidR="001476A9" w:rsidRPr="00870A04" w:rsidRDefault="00B37F2D" w:rsidP="00B37F2D">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3</w:t>
            </w:r>
          </w:p>
        </w:tc>
        <w:tc>
          <w:tcPr>
            <w:tcW w:w="1088" w:type="dxa"/>
            <w:vMerge w:val="restart"/>
            <w:tcBorders>
              <w:top w:val="single" w:sz="4" w:space="0" w:color="auto"/>
              <w:left w:val="single" w:sz="4" w:space="0" w:color="auto"/>
              <w:bottom w:val="single" w:sz="4" w:space="0" w:color="auto"/>
              <w:right w:val="single" w:sz="4" w:space="0" w:color="auto"/>
            </w:tcBorders>
            <w:hideMark/>
          </w:tcPr>
          <w:p w14:paraId="3E59DE3B"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tc>
      </w:tr>
      <w:tr w:rsidR="001476A9" w:rsidRPr="00870A04" w14:paraId="54D79995" w14:textId="77777777" w:rsidTr="00F0734E">
        <w:tc>
          <w:tcPr>
            <w:tcW w:w="344" w:type="dxa"/>
            <w:vMerge/>
            <w:tcBorders>
              <w:top w:val="single" w:sz="4" w:space="0" w:color="auto"/>
              <w:left w:val="single" w:sz="4" w:space="0" w:color="auto"/>
              <w:bottom w:val="single" w:sz="4" w:space="0" w:color="auto"/>
              <w:right w:val="single" w:sz="4" w:space="0" w:color="auto"/>
            </w:tcBorders>
          </w:tcPr>
          <w:p w14:paraId="1B51D77B"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hideMark/>
          </w:tcPr>
          <w:p w14:paraId="2DC45117"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hideMark/>
          </w:tcPr>
          <w:p w14:paraId="5F67BD2A"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9D0DDFC"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CE0CB56"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Ткань</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6E58452" w14:textId="77777777" w:rsidR="001476A9" w:rsidRPr="00870A04" w:rsidRDefault="001476A9"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E123514"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6B8AFA55"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4DB28650"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p>
        </w:tc>
      </w:tr>
      <w:tr w:rsidR="001476A9" w:rsidRPr="00870A04" w14:paraId="5B648C92" w14:textId="77777777" w:rsidTr="00F0734E">
        <w:tc>
          <w:tcPr>
            <w:tcW w:w="344" w:type="dxa"/>
            <w:vMerge/>
            <w:tcBorders>
              <w:top w:val="single" w:sz="4" w:space="0" w:color="auto"/>
              <w:left w:val="single" w:sz="4" w:space="0" w:color="auto"/>
              <w:bottom w:val="single" w:sz="4" w:space="0" w:color="auto"/>
              <w:right w:val="single" w:sz="4" w:space="0" w:color="auto"/>
            </w:tcBorders>
          </w:tcPr>
          <w:p w14:paraId="6E2BBFE5"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hideMark/>
          </w:tcPr>
          <w:p w14:paraId="1F6D9B12"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hideMark/>
          </w:tcPr>
          <w:p w14:paraId="4AE2C426"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88BD1FF"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7042EEE"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6892DB6" w14:textId="77777777" w:rsidR="001476A9" w:rsidRPr="00870A04" w:rsidRDefault="001476A9"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7AB835F"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49DBAEB3"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0BC9E50B"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p>
        </w:tc>
      </w:tr>
      <w:tr w:rsidR="001476A9" w:rsidRPr="00870A04" w14:paraId="48C6ADA3" w14:textId="77777777" w:rsidTr="00F0734E">
        <w:tc>
          <w:tcPr>
            <w:tcW w:w="344" w:type="dxa"/>
            <w:vMerge/>
            <w:tcBorders>
              <w:top w:val="single" w:sz="4" w:space="0" w:color="auto"/>
              <w:left w:val="single" w:sz="4" w:space="0" w:color="auto"/>
              <w:bottom w:val="single" w:sz="4" w:space="0" w:color="auto"/>
              <w:right w:val="single" w:sz="4" w:space="0" w:color="auto"/>
            </w:tcBorders>
          </w:tcPr>
          <w:p w14:paraId="3B719202"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hideMark/>
          </w:tcPr>
          <w:p w14:paraId="0EFB2FD2"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hideMark/>
          </w:tcPr>
          <w:p w14:paraId="55663DA4"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E5798D0"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открывания/закрывания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18E5468"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C48E264" w14:textId="77777777" w:rsidR="001476A9" w:rsidRPr="00870A04" w:rsidRDefault="001476A9"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321CA2E"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325614DD"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2B6B2712"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p>
        </w:tc>
      </w:tr>
      <w:tr w:rsidR="001476A9" w:rsidRPr="00870A04" w14:paraId="26BA61D3" w14:textId="77777777" w:rsidTr="00F0734E">
        <w:tc>
          <w:tcPr>
            <w:tcW w:w="344" w:type="dxa"/>
            <w:vMerge/>
            <w:tcBorders>
              <w:top w:val="single" w:sz="4" w:space="0" w:color="auto"/>
              <w:left w:val="single" w:sz="4" w:space="0" w:color="auto"/>
              <w:bottom w:val="single" w:sz="4" w:space="0" w:color="auto"/>
              <w:right w:val="single" w:sz="4" w:space="0" w:color="auto"/>
            </w:tcBorders>
          </w:tcPr>
          <w:p w14:paraId="090026BA"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hideMark/>
          </w:tcPr>
          <w:p w14:paraId="65DA5F3F"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hideMark/>
          </w:tcPr>
          <w:p w14:paraId="0584DE24"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54AADEB"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жалюзи по форме</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CFEFBF8" w14:textId="2BC4981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Фигурные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D152CA3" w14:textId="77777777" w:rsidR="001476A9" w:rsidRPr="00870A04" w:rsidRDefault="001476A9"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05E575C"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7E4A3EB5"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0154A13D" w14:textId="77777777" w:rsidR="001476A9" w:rsidRPr="00870A04" w:rsidRDefault="001476A9" w:rsidP="00170A1B">
            <w:pPr>
              <w:widowControl/>
              <w:snapToGrid/>
              <w:spacing w:line="240" w:lineRule="auto"/>
              <w:ind w:firstLine="0"/>
              <w:jc w:val="center"/>
              <w:rPr>
                <w:rFonts w:ascii="PT Astra Serif" w:hAnsi="PT Astra Serif"/>
                <w:color w:val="000000"/>
                <w:sz w:val="18"/>
                <w:szCs w:val="18"/>
              </w:rPr>
            </w:pPr>
          </w:p>
        </w:tc>
      </w:tr>
      <w:tr w:rsidR="001476A9" w:rsidRPr="00870A04" w14:paraId="57BA6C12" w14:textId="77777777" w:rsidTr="00F0734E">
        <w:tc>
          <w:tcPr>
            <w:tcW w:w="344" w:type="dxa"/>
            <w:vMerge/>
            <w:tcBorders>
              <w:top w:val="single" w:sz="4" w:space="0" w:color="auto"/>
              <w:left w:val="single" w:sz="4" w:space="0" w:color="auto"/>
              <w:bottom w:val="single" w:sz="4" w:space="0" w:color="auto"/>
              <w:right w:val="single" w:sz="4" w:space="0" w:color="auto"/>
            </w:tcBorders>
          </w:tcPr>
          <w:p w14:paraId="5747AC20"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73A3301C"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56799AA8"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22EFBDF"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установки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F814F83" w14:textId="77777777" w:rsidR="001476A9" w:rsidRPr="00870A04" w:rsidRDefault="00B37F2D"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w:t>
            </w:r>
            <w:r w:rsidR="001476A9" w:rsidRPr="00870A04">
              <w:rPr>
                <w:rFonts w:ascii="PT Astra Serif" w:hAnsi="PT Astra Serif"/>
                <w:color w:val="000000"/>
                <w:sz w:val="18"/>
                <w:szCs w:val="18"/>
              </w:rPr>
              <w:t>астенное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ED42298" w14:textId="77777777" w:rsidR="001476A9" w:rsidRPr="00870A04" w:rsidRDefault="001476A9"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B3FD810"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все значения характеристики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5B50DC84"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482893C9"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r>
      <w:tr w:rsidR="001476A9" w:rsidRPr="00870A04" w14:paraId="6C04F370" w14:textId="77777777" w:rsidTr="00F0734E">
        <w:tc>
          <w:tcPr>
            <w:tcW w:w="344" w:type="dxa"/>
            <w:vMerge/>
            <w:tcBorders>
              <w:top w:val="single" w:sz="4" w:space="0" w:color="auto"/>
              <w:left w:val="single" w:sz="4" w:space="0" w:color="auto"/>
              <w:bottom w:val="single" w:sz="4" w:space="0" w:color="auto"/>
              <w:right w:val="single" w:sz="4" w:space="0" w:color="auto"/>
            </w:tcBorders>
          </w:tcPr>
          <w:p w14:paraId="25D0D784"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57E8A8C9"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13A00BF3"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DF73673" w14:textId="77777777" w:rsidR="001476A9" w:rsidRPr="00870A04" w:rsidRDefault="000722C5"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FF0DD6E" w14:textId="77777777" w:rsidR="001476A9" w:rsidRPr="00870A04" w:rsidRDefault="000722C5"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r w:rsidR="001476A9" w:rsidRPr="00870A04">
              <w:rPr>
                <w:rFonts w:ascii="PT Astra Serif" w:hAnsi="PT Astra Serif"/>
                <w:color w:val="000000"/>
                <w:sz w:val="18"/>
                <w:szCs w:val="18"/>
              </w:rPr>
              <w:t xml:space="preserve">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66B7DFC" w14:textId="77777777" w:rsidR="001476A9" w:rsidRPr="00870A04" w:rsidRDefault="001476A9"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4CCE8CB"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440B68B8"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04BD44CC"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r>
      <w:tr w:rsidR="000722C5" w:rsidRPr="00870A04" w14:paraId="403488DB" w14:textId="77777777" w:rsidTr="00F0734E">
        <w:tc>
          <w:tcPr>
            <w:tcW w:w="344" w:type="dxa"/>
            <w:vMerge/>
            <w:tcBorders>
              <w:top w:val="single" w:sz="4" w:space="0" w:color="auto"/>
              <w:left w:val="single" w:sz="4" w:space="0" w:color="auto"/>
              <w:bottom w:val="single" w:sz="4" w:space="0" w:color="auto"/>
              <w:right w:val="single" w:sz="4" w:space="0" w:color="auto"/>
            </w:tcBorders>
          </w:tcPr>
          <w:p w14:paraId="14FC0BC6" w14:textId="77777777" w:rsidR="000722C5" w:rsidRPr="00870A04" w:rsidRDefault="000722C5" w:rsidP="00170A1B">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245C569D" w14:textId="77777777" w:rsidR="000722C5" w:rsidRPr="00870A04" w:rsidRDefault="000722C5" w:rsidP="00170A1B">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05739AE8" w14:textId="77777777" w:rsidR="000722C5" w:rsidRPr="00870A04" w:rsidRDefault="000722C5" w:rsidP="00170A1B">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F0A6FE7" w14:textId="77777777" w:rsidR="000722C5" w:rsidRPr="00870A04" w:rsidRDefault="000722C5"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E73BE8C" w14:textId="77777777" w:rsidR="000722C5" w:rsidRPr="00870A04" w:rsidRDefault="000722C5"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961BB3B" w14:textId="77777777" w:rsidR="000722C5" w:rsidRPr="00870A04" w:rsidRDefault="000722C5"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5588D05" w14:textId="77777777" w:rsidR="000722C5" w:rsidRPr="00870A04" w:rsidRDefault="000722C5"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3126B057" w14:textId="77777777" w:rsidR="000722C5" w:rsidRPr="00870A04" w:rsidRDefault="000722C5" w:rsidP="00170A1B">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3447C3EF" w14:textId="77777777" w:rsidR="000722C5" w:rsidRPr="00870A04" w:rsidRDefault="000722C5" w:rsidP="00170A1B">
            <w:pPr>
              <w:widowControl/>
              <w:snapToGrid/>
              <w:spacing w:line="240" w:lineRule="auto"/>
              <w:ind w:firstLine="0"/>
              <w:jc w:val="left"/>
              <w:rPr>
                <w:rFonts w:ascii="PT Astra Serif" w:hAnsi="PT Astra Serif"/>
                <w:color w:val="000000"/>
                <w:sz w:val="18"/>
                <w:szCs w:val="18"/>
              </w:rPr>
            </w:pPr>
          </w:p>
        </w:tc>
      </w:tr>
      <w:tr w:rsidR="000722C5" w:rsidRPr="00870A04" w14:paraId="3F723827" w14:textId="77777777" w:rsidTr="00F0734E">
        <w:tc>
          <w:tcPr>
            <w:tcW w:w="344" w:type="dxa"/>
            <w:vMerge/>
            <w:tcBorders>
              <w:top w:val="single" w:sz="4" w:space="0" w:color="auto"/>
              <w:left w:val="single" w:sz="4" w:space="0" w:color="auto"/>
              <w:bottom w:val="single" w:sz="4" w:space="0" w:color="auto"/>
              <w:right w:val="single" w:sz="4" w:space="0" w:color="auto"/>
            </w:tcBorders>
          </w:tcPr>
          <w:p w14:paraId="3A731C04" w14:textId="77777777" w:rsidR="000722C5" w:rsidRPr="00870A04" w:rsidRDefault="000722C5" w:rsidP="00170A1B">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6D0692DA" w14:textId="77777777" w:rsidR="000722C5" w:rsidRPr="00870A04" w:rsidRDefault="000722C5" w:rsidP="00170A1B">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303CA763" w14:textId="77777777" w:rsidR="000722C5" w:rsidRPr="00870A04" w:rsidRDefault="000722C5" w:rsidP="00170A1B">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1EE53EA" w14:textId="77777777" w:rsidR="000722C5" w:rsidRPr="00870A04" w:rsidRDefault="000722C5"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Антибактериальная пропитка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F15EE68" w14:textId="77777777" w:rsidR="000722C5" w:rsidRPr="00870A04" w:rsidRDefault="000722C5"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767E0AE" w14:textId="77777777" w:rsidR="000722C5" w:rsidRPr="00870A04" w:rsidRDefault="000722C5"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231EF9" w14:textId="77777777" w:rsidR="000722C5" w:rsidRPr="00870A04" w:rsidRDefault="000722C5"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6967ECED" w14:textId="77777777" w:rsidR="000722C5" w:rsidRPr="00870A04" w:rsidRDefault="000722C5" w:rsidP="00170A1B">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52F94252" w14:textId="77777777" w:rsidR="000722C5" w:rsidRPr="00870A04" w:rsidRDefault="000722C5" w:rsidP="00170A1B">
            <w:pPr>
              <w:widowControl/>
              <w:snapToGrid/>
              <w:spacing w:line="240" w:lineRule="auto"/>
              <w:ind w:firstLine="0"/>
              <w:jc w:val="left"/>
              <w:rPr>
                <w:rFonts w:ascii="PT Astra Serif" w:hAnsi="PT Astra Serif"/>
                <w:color w:val="000000"/>
                <w:sz w:val="18"/>
                <w:szCs w:val="18"/>
              </w:rPr>
            </w:pPr>
          </w:p>
        </w:tc>
      </w:tr>
      <w:tr w:rsidR="00B37F2D" w:rsidRPr="00870A04" w14:paraId="2A9E6965" w14:textId="77777777" w:rsidTr="00636BE6">
        <w:tc>
          <w:tcPr>
            <w:tcW w:w="344" w:type="dxa"/>
            <w:vMerge/>
            <w:tcBorders>
              <w:top w:val="single" w:sz="4" w:space="0" w:color="auto"/>
              <w:left w:val="single" w:sz="4" w:space="0" w:color="auto"/>
              <w:bottom w:val="single" w:sz="4" w:space="0" w:color="auto"/>
              <w:right w:val="single" w:sz="4" w:space="0" w:color="auto"/>
            </w:tcBorders>
          </w:tcPr>
          <w:p w14:paraId="1BE10D62" w14:textId="77777777" w:rsidR="00B37F2D" w:rsidRPr="00870A04" w:rsidRDefault="00B37F2D" w:rsidP="00170A1B">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23CB1A95" w14:textId="77777777" w:rsidR="00B37F2D" w:rsidRPr="00870A04" w:rsidRDefault="00B37F2D" w:rsidP="00170A1B">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41C77F86" w14:textId="77777777" w:rsidR="00B37F2D" w:rsidRPr="00870A04" w:rsidRDefault="00B37F2D" w:rsidP="00170A1B">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D7416C4" w14:textId="77777777" w:rsidR="00B37F2D" w:rsidRPr="00870A04" w:rsidRDefault="00B37F2D" w:rsidP="00636BE6">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099A23F0" w14:textId="77777777" w:rsidR="00B37F2D" w:rsidRPr="00870A04" w:rsidRDefault="00B37F2D" w:rsidP="00170A1B">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796173A5" w14:textId="77777777" w:rsidR="00B37F2D" w:rsidRPr="00870A04" w:rsidRDefault="00B37F2D" w:rsidP="00170A1B">
            <w:pPr>
              <w:widowControl/>
              <w:snapToGrid/>
              <w:spacing w:line="240" w:lineRule="auto"/>
              <w:ind w:firstLine="0"/>
              <w:jc w:val="left"/>
              <w:rPr>
                <w:rFonts w:ascii="PT Astra Serif" w:hAnsi="PT Astra Serif"/>
                <w:color w:val="000000"/>
                <w:sz w:val="18"/>
                <w:szCs w:val="18"/>
              </w:rPr>
            </w:pPr>
          </w:p>
        </w:tc>
      </w:tr>
      <w:tr w:rsidR="001476A9" w:rsidRPr="00870A04" w14:paraId="5DAAAD23" w14:textId="77777777" w:rsidTr="00F0734E">
        <w:trPr>
          <w:trHeight w:val="613"/>
        </w:trPr>
        <w:tc>
          <w:tcPr>
            <w:tcW w:w="344" w:type="dxa"/>
            <w:vMerge/>
            <w:tcBorders>
              <w:top w:val="single" w:sz="4" w:space="0" w:color="auto"/>
              <w:left w:val="single" w:sz="4" w:space="0" w:color="auto"/>
              <w:bottom w:val="single" w:sz="4" w:space="0" w:color="auto"/>
              <w:right w:val="single" w:sz="4" w:space="0" w:color="auto"/>
            </w:tcBorders>
          </w:tcPr>
          <w:p w14:paraId="1A3E0343"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580FE453"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74B72CD3"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23F9157"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BB785A8" w14:textId="77777777" w:rsidR="001476A9" w:rsidRPr="00870A04" w:rsidRDefault="000722C5"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Сфера (светло-бежевый, светло-с</w:t>
            </w:r>
            <w:r w:rsidR="001476A9" w:rsidRPr="00870A04">
              <w:rPr>
                <w:rFonts w:ascii="PT Astra Serif" w:hAnsi="PT Astra Serif"/>
                <w:color w:val="000000"/>
                <w:sz w:val="18"/>
                <w:szCs w:val="18"/>
              </w:rPr>
              <w:t>ерый</w:t>
            </w:r>
            <w:r w:rsidRPr="00870A04">
              <w:rPr>
                <w:rFonts w:ascii="PT Astra Serif" w:hAnsi="PT Astra Serif"/>
                <w:color w:val="000000"/>
                <w:sz w:val="18"/>
                <w:szCs w:val="18"/>
              </w:rPr>
              <w:t>)</w:t>
            </w:r>
          </w:p>
          <w:p w14:paraId="5A8F49B5" w14:textId="77777777" w:rsidR="000722C5" w:rsidRPr="00870A04" w:rsidRDefault="000722C5"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согласованию с Заказчиком</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60B9020" w14:textId="77777777" w:rsidR="001476A9" w:rsidRPr="00870A04" w:rsidRDefault="001476A9"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4A500A1"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0915F4A3"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2A56C405"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r>
      <w:tr w:rsidR="00F0734E" w:rsidRPr="00870A04" w14:paraId="72AAE4FF" w14:textId="77777777" w:rsidTr="00F0734E">
        <w:trPr>
          <w:trHeight w:val="169"/>
        </w:trPr>
        <w:tc>
          <w:tcPr>
            <w:tcW w:w="344" w:type="dxa"/>
            <w:vMerge/>
            <w:tcBorders>
              <w:top w:val="single" w:sz="4" w:space="0" w:color="auto"/>
              <w:left w:val="single" w:sz="4" w:space="0" w:color="auto"/>
              <w:bottom w:val="single" w:sz="4" w:space="0" w:color="auto"/>
              <w:right w:val="single" w:sz="4" w:space="0" w:color="auto"/>
            </w:tcBorders>
          </w:tcPr>
          <w:p w14:paraId="77C0EFD4" w14:textId="77777777" w:rsidR="00F0734E" w:rsidRPr="00870A04" w:rsidRDefault="00F0734E" w:rsidP="00170A1B">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3FBD893C" w14:textId="77777777" w:rsidR="00F0734E" w:rsidRPr="00870A04" w:rsidRDefault="00F0734E" w:rsidP="00170A1B">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654687F4" w14:textId="77777777" w:rsidR="00F0734E" w:rsidRPr="00870A04" w:rsidRDefault="00F0734E" w:rsidP="00170A1B">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right w:val="single" w:sz="4" w:space="0" w:color="auto"/>
            </w:tcBorders>
            <w:tcMar>
              <w:top w:w="75" w:type="dxa"/>
              <w:left w:w="75" w:type="dxa"/>
              <w:bottom w:w="75" w:type="dxa"/>
              <w:right w:w="75" w:type="dxa"/>
            </w:tcMar>
            <w:vAlign w:val="center"/>
            <w:hideMark/>
          </w:tcPr>
          <w:p w14:paraId="5DDA8E94" w14:textId="77777777" w:rsidR="00F0734E" w:rsidRPr="00870A04" w:rsidRDefault="00F0734E"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Плотность материала ламелей, </w:t>
            </w:r>
            <w:r w:rsidRPr="00870A04">
              <w:rPr>
                <w:rFonts w:ascii="PT Astra Serif" w:hAnsi="PT Astra Serif"/>
                <w:sz w:val="18"/>
                <w:szCs w:val="18"/>
              </w:rPr>
              <w:t>г/м</w:t>
            </w:r>
            <w:r w:rsidRPr="00870A04">
              <w:rPr>
                <w:rFonts w:ascii="PT Astra Serif" w:hAnsi="PT Astra Serif"/>
                <w:sz w:val="18"/>
                <w:szCs w:val="18"/>
                <w:vertAlign w:val="superscript"/>
              </w:rPr>
              <w:t>2</w:t>
            </w:r>
          </w:p>
        </w:tc>
        <w:tc>
          <w:tcPr>
            <w:tcW w:w="3089" w:type="dxa"/>
            <w:tcBorders>
              <w:top w:val="single" w:sz="4" w:space="0" w:color="auto"/>
              <w:left w:val="single" w:sz="4" w:space="0" w:color="auto"/>
              <w:right w:val="single" w:sz="4" w:space="0" w:color="auto"/>
            </w:tcBorders>
            <w:tcMar>
              <w:top w:w="75" w:type="dxa"/>
              <w:left w:w="75" w:type="dxa"/>
              <w:bottom w:w="75" w:type="dxa"/>
              <w:right w:w="75" w:type="dxa"/>
            </w:tcMar>
            <w:vAlign w:val="center"/>
            <w:hideMark/>
          </w:tcPr>
          <w:p w14:paraId="249CB609" w14:textId="77777777" w:rsidR="00F0734E" w:rsidRPr="00870A04" w:rsidRDefault="00F0734E"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157</w:t>
            </w:r>
          </w:p>
        </w:tc>
        <w:tc>
          <w:tcPr>
            <w:tcW w:w="1476" w:type="dxa"/>
            <w:tcBorders>
              <w:top w:val="single" w:sz="4" w:space="0" w:color="auto"/>
              <w:left w:val="single" w:sz="4" w:space="0" w:color="auto"/>
              <w:right w:val="single" w:sz="4" w:space="0" w:color="auto"/>
            </w:tcBorders>
            <w:tcMar>
              <w:top w:w="75" w:type="dxa"/>
              <w:left w:w="75" w:type="dxa"/>
              <w:bottom w:w="75" w:type="dxa"/>
              <w:right w:w="75" w:type="dxa"/>
            </w:tcMar>
            <w:vAlign w:val="center"/>
            <w:hideMark/>
          </w:tcPr>
          <w:p w14:paraId="2B002AD2" w14:textId="77777777" w:rsidR="00F0734E" w:rsidRPr="00870A04" w:rsidRDefault="00F0734E" w:rsidP="00636BE6">
            <w:pPr>
              <w:widowControl/>
              <w:snapToGrid/>
              <w:spacing w:line="240" w:lineRule="auto"/>
              <w:ind w:firstLine="0"/>
              <w:jc w:val="center"/>
              <w:rPr>
                <w:rFonts w:ascii="PT Astra Serif" w:hAnsi="PT Astra Serif"/>
                <w:sz w:val="18"/>
                <w:szCs w:val="18"/>
              </w:rPr>
            </w:pPr>
          </w:p>
        </w:tc>
        <w:tc>
          <w:tcPr>
            <w:tcW w:w="3062" w:type="dxa"/>
            <w:tcBorders>
              <w:top w:val="single" w:sz="4" w:space="0" w:color="auto"/>
              <w:left w:val="single" w:sz="4" w:space="0" w:color="auto"/>
              <w:right w:val="single" w:sz="4" w:space="0" w:color="auto"/>
            </w:tcBorders>
            <w:tcMar>
              <w:top w:w="75" w:type="dxa"/>
              <w:left w:w="75" w:type="dxa"/>
              <w:bottom w:w="75" w:type="dxa"/>
              <w:right w:w="75" w:type="dxa"/>
            </w:tcMar>
            <w:vAlign w:val="center"/>
            <w:hideMark/>
          </w:tcPr>
          <w:p w14:paraId="407792EE" w14:textId="77777777" w:rsidR="00F0734E" w:rsidRPr="00870A04" w:rsidRDefault="00F0734E"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464C89BB" w14:textId="77777777" w:rsidR="00F0734E" w:rsidRPr="00870A04" w:rsidRDefault="00F0734E" w:rsidP="00170A1B">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014C998A" w14:textId="77777777" w:rsidR="00F0734E" w:rsidRPr="00870A04" w:rsidRDefault="00F0734E" w:rsidP="00170A1B">
            <w:pPr>
              <w:widowControl/>
              <w:snapToGrid/>
              <w:spacing w:line="240" w:lineRule="auto"/>
              <w:ind w:firstLine="0"/>
              <w:jc w:val="left"/>
              <w:rPr>
                <w:rFonts w:ascii="PT Astra Serif" w:hAnsi="PT Astra Serif"/>
                <w:color w:val="000000"/>
                <w:sz w:val="18"/>
                <w:szCs w:val="18"/>
              </w:rPr>
            </w:pPr>
          </w:p>
        </w:tc>
      </w:tr>
      <w:tr w:rsidR="001476A9" w:rsidRPr="00870A04" w14:paraId="0554045A" w14:textId="77777777" w:rsidTr="00F0734E">
        <w:trPr>
          <w:trHeight w:val="335"/>
        </w:trPr>
        <w:tc>
          <w:tcPr>
            <w:tcW w:w="344" w:type="dxa"/>
            <w:vMerge/>
            <w:tcBorders>
              <w:top w:val="single" w:sz="4" w:space="0" w:color="auto"/>
              <w:left w:val="single" w:sz="4" w:space="0" w:color="auto"/>
              <w:bottom w:val="single" w:sz="4" w:space="0" w:color="auto"/>
              <w:right w:val="single" w:sz="4" w:space="0" w:color="auto"/>
            </w:tcBorders>
          </w:tcPr>
          <w:p w14:paraId="3B0939D7"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6BFCD255"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5D1DEFED"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8A4A69"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Ширина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4558CE4" w14:textId="6C7388BC"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 </w:t>
            </w:r>
            <w:r w:rsidR="007E5D19" w:rsidRPr="00870A04">
              <w:rPr>
                <w:rFonts w:ascii="PT Astra Serif" w:hAnsi="PT Astra Serif"/>
                <w:color w:val="000000"/>
                <w:sz w:val="18"/>
                <w:szCs w:val="18"/>
              </w:rPr>
              <w:t>89</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10ACC23"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646353B"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6E74DC17"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142C5F63"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r>
      <w:tr w:rsidR="001476A9" w:rsidRPr="00870A04" w14:paraId="43B399D5" w14:textId="77777777" w:rsidTr="00F0734E">
        <w:tc>
          <w:tcPr>
            <w:tcW w:w="344" w:type="dxa"/>
            <w:vMerge/>
            <w:tcBorders>
              <w:top w:val="single" w:sz="4" w:space="0" w:color="auto"/>
              <w:left w:val="single" w:sz="4" w:space="0" w:color="auto"/>
              <w:bottom w:val="single" w:sz="4" w:space="0" w:color="auto"/>
              <w:right w:val="single" w:sz="4" w:space="0" w:color="auto"/>
            </w:tcBorders>
          </w:tcPr>
          <w:p w14:paraId="0337AAB2"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099C1269"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437AEBE9"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DB92918"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Светонепроницаемость</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6A5802"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 </w:t>
            </w:r>
            <w:r w:rsidR="007E5D19" w:rsidRPr="00870A04">
              <w:rPr>
                <w:rFonts w:ascii="PT Astra Serif" w:hAnsi="PT Astra Serif"/>
                <w:color w:val="000000"/>
                <w:sz w:val="18"/>
                <w:szCs w:val="18"/>
              </w:rPr>
              <w:t>50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1BF19D8" w14:textId="77777777" w:rsidR="001476A9" w:rsidRPr="00870A04" w:rsidRDefault="001476A9" w:rsidP="00636BE6">
            <w:pPr>
              <w:widowControl/>
              <w:snapToGrid/>
              <w:spacing w:line="240" w:lineRule="auto"/>
              <w:ind w:firstLine="0"/>
              <w:jc w:val="center"/>
              <w:rPr>
                <w:rFonts w:ascii="PT Astra Serif" w:hAnsi="PT Astra Serif"/>
                <w:sz w:val="18"/>
                <w:szCs w:val="18"/>
              </w:rPr>
            </w:pPr>
            <w:r w:rsidRPr="00870A04">
              <w:rPr>
                <w:rFonts w:ascii="PT Astra Serif" w:hAnsi="PT Astra Serif"/>
                <w:color w:val="000000"/>
                <w:sz w:val="18"/>
                <w:szCs w:val="18"/>
              </w:rPr>
              <w:t>%</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B4F5A7E"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0E4F8A9D"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1C855FA9"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r>
      <w:tr w:rsidR="00F0734E" w:rsidRPr="00870A04" w14:paraId="7E17EFDC" w14:textId="77777777" w:rsidTr="00F0734E">
        <w:tc>
          <w:tcPr>
            <w:tcW w:w="344" w:type="dxa"/>
            <w:vMerge/>
            <w:tcBorders>
              <w:top w:val="single" w:sz="4" w:space="0" w:color="auto"/>
              <w:left w:val="single" w:sz="4" w:space="0" w:color="auto"/>
              <w:bottom w:val="single" w:sz="4" w:space="0" w:color="auto"/>
              <w:right w:val="single" w:sz="4" w:space="0" w:color="auto"/>
            </w:tcBorders>
          </w:tcPr>
          <w:p w14:paraId="1DC04B3D" w14:textId="77777777" w:rsidR="00F0734E" w:rsidRPr="00870A04" w:rsidRDefault="00F0734E" w:rsidP="00170A1B">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tcPr>
          <w:p w14:paraId="7513149C" w14:textId="77777777" w:rsidR="00F0734E" w:rsidRPr="00870A04" w:rsidRDefault="00F0734E" w:rsidP="00170A1B">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tcPr>
          <w:p w14:paraId="780AA060" w14:textId="77777777" w:rsidR="00F0734E" w:rsidRPr="00870A04" w:rsidRDefault="00F0734E" w:rsidP="00170A1B">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AB77EE2" w14:textId="6E827BC5" w:rsidR="00F0734E" w:rsidRPr="00870A04" w:rsidRDefault="00F0734E" w:rsidP="00636BE6">
            <w:pPr>
              <w:widowControl/>
              <w:snapToGrid/>
              <w:spacing w:line="240" w:lineRule="auto"/>
              <w:ind w:firstLine="0"/>
              <w:jc w:val="center"/>
              <w:rPr>
                <w:rFonts w:ascii="PT Astra Serif" w:hAnsi="PT Astra Serif"/>
                <w:color w:val="000000"/>
                <w:sz w:val="18"/>
                <w:szCs w:val="18"/>
              </w:rPr>
            </w:pPr>
            <w:r w:rsidRPr="00F0734E">
              <w:rPr>
                <w:rFonts w:ascii="PT Astra Serif" w:hAnsi="PT Astra Serif"/>
                <w:color w:val="000000"/>
                <w:sz w:val="18"/>
                <w:szCs w:val="18"/>
              </w:rPr>
              <w:t>Форма фигурного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C8B6F40" w14:textId="5C22D964" w:rsidR="00F0734E" w:rsidRPr="000E42B0" w:rsidRDefault="00F0734E" w:rsidP="00636BE6">
            <w:pPr>
              <w:widowControl/>
              <w:snapToGrid/>
              <w:spacing w:line="240" w:lineRule="auto"/>
              <w:ind w:firstLine="0"/>
              <w:jc w:val="center"/>
              <w:rPr>
                <w:rFonts w:ascii="PT Astra Serif" w:hAnsi="PT Astra Serif"/>
                <w:b/>
                <w:bCs/>
                <w:color w:val="000000"/>
                <w:sz w:val="18"/>
                <w:szCs w:val="18"/>
              </w:rPr>
            </w:pPr>
            <w:r w:rsidRPr="000E42B0">
              <w:rPr>
                <w:rFonts w:ascii="PT Astra Serif" w:hAnsi="PT Astra Serif"/>
                <w:b/>
                <w:bCs/>
                <w:color w:val="000000"/>
                <w:sz w:val="20"/>
              </w:rPr>
              <w:t>Арка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C37F193" w14:textId="77777777" w:rsidR="00F0734E" w:rsidRPr="00870A04" w:rsidRDefault="00F0734E"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93B49AD" w14:textId="384F7546" w:rsidR="00F0734E" w:rsidRPr="00870A04" w:rsidRDefault="000E42B0" w:rsidP="00636BE6">
            <w:pPr>
              <w:widowControl/>
              <w:snapToGrid/>
              <w:spacing w:line="240" w:lineRule="auto"/>
              <w:ind w:firstLine="0"/>
              <w:jc w:val="center"/>
              <w:rPr>
                <w:rFonts w:ascii="PT Astra Serif" w:hAnsi="PT Astra Serif"/>
                <w:color w:val="000000"/>
                <w:sz w:val="18"/>
                <w:szCs w:val="18"/>
                <w:lang w:bidi="hi-IN"/>
              </w:rPr>
            </w:pPr>
            <w:r w:rsidRPr="000E42B0">
              <w:rPr>
                <w:rFonts w:ascii="PT Astra Serif" w:hAnsi="PT Astra Serif"/>
                <w:color w:val="000000"/>
                <w:sz w:val="18"/>
                <w:szCs w:val="18"/>
                <w:lang w:bidi="hi-IN"/>
              </w:rPr>
              <w:t>Значение характеристики не может изменяться участником закупки</w:t>
            </w:r>
          </w:p>
        </w:tc>
        <w:tc>
          <w:tcPr>
            <w:tcW w:w="1544" w:type="dxa"/>
            <w:vMerge/>
            <w:tcBorders>
              <w:top w:val="single" w:sz="4" w:space="0" w:color="auto"/>
              <w:left w:val="single" w:sz="4" w:space="0" w:color="auto"/>
              <w:bottom w:val="single" w:sz="4" w:space="0" w:color="auto"/>
              <w:right w:val="single" w:sz="4" w:space="0" w:color="auto"/>
            </w:tcBorders>
            <w:vAlign w:val="center"/>
          </w:tcPr>
          <w:p w14:paraId="5286514E" w14:textId="77777777" w:rsidR="00F0734E" w:rsidRPr="00870A04" w:rsidRDefault="00F0734E" w:rsidP="00170A1B">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tcPr>
          <w:p w14:paraId="05EA06EA" w14:textId="77777777" w:rsidR="00F0734E" w:rsidRPr="00870A04" w:rsidRDefault="00F0734E" w:rsidP="00170A1B">
            <w:pPr>
              <w:widowControl/>
              <w:snapToGrid/>
              <w:spacing w:line="240" w:lineRule="auto"/>
              <w:ind w:firstLine="0"/>
              <w:jc w:val="left"/>
              <w:rPr>
                <w:rFonts w:ascii="PT Astra Serif" w:hAnsi="PT Astra Serif"/>
                <w:color w:val="000000"/>
                <w:sz w:val="18"/>
                <w:szCs w:val="18"/>
              </w:rPr>
            </w:pPr>
          </w:p>
        </w:tc>
      </w:tr>
      <w:tr w:rsidR="001476A9" w:rsidRPr="00870A04" w14:paraId="76DF3303" w14:textId="77777777" w:rsidTr="00F0734E">
        <w:tc>
          <w:tcPr>
            <w:tcW w:w="344" w:type="dxa"/>
            <w:vMerge/>
            <w:tcBorders>
              <w:top w:val="single" w:sz="4" w:space="0" w:color="auto"/>
              <w:left w:val="single" w:sz="4" w:space="0" w:color="auto"/>
              <w:bottom w:val="single" w:sz="4" w:space="0" w:color="auto"/>
              <w:right w:val="single" w:sz="4" w:space="0" w:color="auto"/>
            </w:tcBorders>
          </w:tcPr>
          <w:p w14:paraId="5C214623"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038C8AAE"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41B0E025"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993C85A" w14:textId="77777777" w:rsidR="001476A9" w:rsidRPr="00870A04" w:rsidRDefault="001476A9"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Размер жалюзи (ширина*высота), Миллиметр</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57A0786" w14:textId="275178DA" w:rsidR="001476A9" w:rsidRPr="00870A04" w:rsidRDefault="00F0734E" w:rsidP="00636BE6">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000722C5" w:rsidRPr="00870A04">
              <w:rPr>
                <w:rFonts w:ascii="PT Astra Serif" w:hAnsi="PT Astra Serif"/>
                <w:color w:val="000000"/>
                <w:sz w:val="18"/>
                <w:szCs w:val="18"/>
              </w:rPr>
              <w:t>1700*1700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57F8FEC" w14:textId="77777777" w:rsidR="001476A9" w:rsidRPr="00870A04" w:rsidRDefault="001476A9" w:rsidP="00636BE6">
            <w:pPr>
              <w:keepNext/>
              <w:spacing w:line="240" w:lineRule="auto"/>
              <w:contextualSpacing/>
              <w:jc w:val="center"/>
              <w:rPr>
                <w:rFonts w:ascii="PT Astra Serif" w:hAnsi="PT Astra Serif"/>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9C12E78" w14:textId="72EBABBA" w:rsidR="001476A9" w:rsidRPr="00870A04" w:rsidRDefault="000E42B0" w:rsidP="00636BE6">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3320945A"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03E8039C" w14:textId="77777777" w:rsidR="001476A9" w:rsidRPr="00870A04" w:rsidRDefault="001476A9" w:rsidP="00170A1B">
            <w:pPr>
              <w:widowControl/>
              <w:snapToGrid/>
              <w:spacing w:line="240" w:lineRule="auto"/>
              <w:ind w:firstLine="0"/>
              <w:jc w:val="left"/>
              <w:rPr>
                <w:rFonts w:ascii="PT Astra Serif" w:hAnsi="PT Astra Serif"/>
                <w:color w:val="000000"/>
                <w:sz w:val="18"/>
                <w:szCs w:val="18"/>
              </w:rPr>
            </w:pPr>
          </w:p>
        </w:tc>
      </w:tr>
      <w:tr w:rsidR="007D359F" w:rsidRPr="00870A04" w14:paraId="342D23CA" w14:textId="77777777" w:rsidTr="00F0734E">
        <w:tc>
          <w:tcPr>
            <w:tcW w:w="344" w:type="dxa"/>
            <w:vMerge w:val="restart"/>
            <w:tcBorders>
              <w:top w:val="single" w:sz="4" w:space="0" w:color="auto"/>
              <w:left w:val="single" w:sz="4" w:space="0" w:color="auto"/>
              <w:bottom w:val="single" w:sz="4" w:space="0" w:color="auto"/>
              <w:right w:val="single" w:sz="4" w:space="0" w:color="auto"/>
            </w:tcBorders>
          </w:tcPr>
          <w:p w14:paraId="6BB4F4E5" w14:textId="77777777" w:rsidR="007D359F" w:rsidRPr="00870A04" w:rsidRDefault="007D359F" w:rsidP="001C46B2">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15</w:t>
            </w:r>
          </w:p>
        </w:tc>
        <w:tc>
          <w:tcPr>
            <w:tcW w:w="1694" w:type="dxa"/>
            <w:vMerge w:val="restart"/>
            <w:tcBorders>
              <w:top w:val="single" w:sz="4" w:space="0" w:color="auto"/>
              <w:left w:val="single" w:sz="4" w:space="0" w:color="auto"/>
              <w:bottom w:val="single" w:sz="4" w:space="0" w:color="auto"/>
              <w:right w:val="single" w:sz="4" w:space="0" w:color="auto"/>
            </w:tcBorders>
            <w:hideMark/>
          </w:tcPr>
          <w:p w14:paraId="1823EA4F" w14:textId="77777777" w:rsidR="007D359F" w:rsidRPr="00870A04" w:rsidRDefault="007D359F" w:rsidP="001C46B2">
            <w:pPr>
              <w:widowControl/>
              <w:snapToGrid/>
              <w:spacing w:line="240" w:lineRule="auto"/>
              <w:ind w:firstLine="0"/>
              <w:jc w:val="center"/>
              <w:rPr>
                <w:rFonts w:ascii="PT Astra Serif" w:hAnsi="PT Astra Serif"/>
                <w:sz w:val="18"/>
                <w:szCs w:val="18"/>
              </w:rPr>
            </w:pPr>
            <w:r w:rsidRPr="00870A04">
              <w:rPr>
                <w:rFonts w:ascii="PT Astra Serif" w:hAnsi="PT Astra Serif"/>
                <w:color w:val="000000"/>
                <w:sz w:val="18"/>
                <w:szCs w:val="18"/>
              </w:rPr>
              <w:t>Жалюзи оконные</w:t>
            </w:r>
          </w:p>
        </w:tc>
        <w:tc>
          <w:tcPr>
            <w:tcW w:w="1344" w:type="dxa"/>
            <w:vMerge w:val="restart"/>
            <w:tcBorders>
              <w:top w:val="single" w:sz="4" w:space="0" w:color="auto"/>
              <w:left w:val="single" w:sz="4" w:space="0" w:color="auto"/>
              <w:bottom w:val="single" w:sz="4" w:space="0" w:color="auto"/>
              <w:right w:val="single" w:sz="4" w:space="0" w:color="auto"/>
            </w:tcBorders>
            <w:hideMark/>
          </w:tcPr>
          <w:p w14:paraId="34E08894" w14:textId="77777777" w:rsidR="007D359F" w:rsidRPr="00870A04" w:rsidRDefault="00445A41" w:rsidP="001C46B2">
            <w:pPr>
              <w:widowControl/>
              <w:snapToGrid/>
              <w:spacing w:line="240" w:lineRule="auto"/>
              <w:ind w:firstLine="0"/>
              <w:jc w:val="center"/>
              <w:rPr>
                <w:rFonts w:ascii="PT Astra Serif" w:hAnsi="PT Astra Serif"/>
                <w:sz w:val="18"/>
                <w:szCs w:val="18"/>
              </w:rPr>
            </w:pPr>
            <w:hyperlink r:id="rId22" w:tgtFrame="_blank" w:history="1">
              <w:r w:rsidR="007D359F" w:rsidRPr="00870A04">
                <w:rPr>
                  <w:rFonts w:ascii="PT Astra Serif" w:hAnsi="PT Astra Serif"/>
                  <w:color w:val="000000"/>
                  <w:sz w:val="18"/>
                  <w:szCs w:val="18"/>
                </w:rPr>
                <w:t xml:space="preserve">13.92.22.120-00000017 </w:t>
              </w:r>
            </w:hyperlink>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4E4723B"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AFEFA74"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Вертикальные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2DB16BF"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A0478BA"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bottom w:val="single" w:sz="4" w:space="0" w:color="auto"/>
              <w:right w:val="single" w:sz="4" w:space="0" w:color="auto"/>
            </w:tcBorders>
            <w:hideMark/>
          </w:tcPr>
          <w:p w14:paraId="58983B28" w14:textId="77777777" w:rsidR="007D359F" w:rsidRPr="00870A04" w:rsidRDefault="007D359F" w:rsidP="001C46B2">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15</w:t>
            </w:r>
          </w:p>
        </w:tc>
        <w:tc>
          <w:tcPr>
            <w:tcW w:w="1088" w:type="dxa"/>
            <w:vMerge w:val="restart"/>
            <w:tcBorders>
              <w:top w:val="single" w:sz="4" w:space="0" w:color="auto"/>
              <w:left w:val="single" w:sz="4" w:space="0" w:color="auto"/>
              <w:bottom w:val="single" w:sz="4" w:space="0" w:color="auto"/>
              <w:right w:val="single" w:sz="4" w:space="0" w:color="auto"/>
            </w:tcBorders>
            <w:hideMark/>
          </w:tcPr>
          <w:p w14:paraId="63224139" w14:textId="77777777" w:rsidR="007D359F" w:rsidRPr="00870A04" w:rsidRDefault="007D359F" w:rsidP="001C46B2">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tc>
      </w:tr>
      <w:tr w:rsidR="007D359F" w:rsidRPr="00870A04" w14:paraId="63A11EF4" w14:textId="77777777" w:rsidTr="00F0734E">
        <w:tc>
          <w:tcPr>
            <w:tcW w:w="344" w:type="dxa"/>
            <w:vMerge/>
            <w:tcBorders>
              <w:top w:val="single" w:sz="4" w:space="0" w:color="auto"/>
              <w:left w:val="single" w:sz="4" w:space="0" w:color="auto"/>
              <w:bottom w:val="single" w:sz="4" w:space="0" w:color="auto"/>
              <w:right w:val="single" w:sz="4" w:space="0" w:color="auto"/>
            </w:tcBorders>
          </w:tcPr>
          <w:p w14:paraId="42C2CE6E" w14:textId="77777777" w:rsidR="007D359F" w:rsidRPr="00870A04" w:rsidRDefault="007D359F" w:rsidP="001C46B2">
            <w:pPr>
              <w:widowControl/>
              <w:snapToGrid/>
              <w:spacing w:line="240" w:lineRule="auto"/>
              <w:ind w:firstLine="0"/>
              <w:jc w:val="center"/>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hideMark/>
          </w:tcPr>
          <w:p w14:paraId="467627D4" w14:textId="77777777" w:rsidR="007D359F" w:rsidRPr="00870A04" w:rsidRDefault="007D359F" w:rsidP="001C46B2">
            <w:pPr>
              <w:widowControl/>
              <w:snapToGrid/>
              <w:spacing w:line="240" w:lineRule="auto"/>
              <w:ind w:firstLine="0"/>
              <w:jc w:val="center"/>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hideMark/>
          </w:tcPr>
          <w:p w14:paraId="3DE2D000" w14:textId="77777777" w:rsidR="007D359F" w:rsidRPr="00870A04" w:rsidRDefault="007D359F" w:rsidP="001C46B2">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1525DA0"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FDEA3DC"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Ткань</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B40F581"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61733C0"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33291728" w14:textId="77777777" w:rsidR="007D359F" w:rsidRPr="00870A04" w:rsidRDefault="007D359F" w:rsidP="001C46B2">
            <w:pPr>
              <w:widowControl/>
              <w:snapToGrid/>
              <w:spacing w:line="240" w:lineRule="auto"/>
              <w:ind w:firstLine="0"/>
              <w:jc w:val="center"/>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4A6A1B2B" w14:textId="77777777" w:rsidR="007D359F" w:rsidRPr="00870A04" w:rsidRDefault="007D359F" w:rsidP="001C46B2">
            <w:pPr>
              <w:widowControl/>
              <w:snapToGrid/>
              <w:spacing w:line="240" w:lineRule="auto"/>
              <w:ind w:firstLine="0"/>
              <w:jc w:val="center"/>
              <w:rPr>
                <w:rFonts w:ascii="PT Astra Serif" w:hAnsi="PT Astra Serif"/>
                <w:color w:val="000000"/>
                <w:sz w:val="18"/>
                <w:szCs w:val="18"/>
              </w:rPr>
            </w:pPr>
          </w:p>
        </w:tc>
      </w:tr>
      <w:tr w:rsidR="007D359F" w:rsidRPr="00870A04" w14:paraId="4FBF65FE" w14:textId="77777777" w:rsidTr="00F0734E">
        <w:trPr>
          <w:trHeight w:val="38"/>
        </w:trPr>
        <w:tc>
          <w:tcPr>
            <w:tcW w:w="344" w:type="dxa"/>
            <w:vMerge/>
            <w:tcBorders>
              <w:top w:val="single" w:sz="4" w:space="0" w:color="auto"/>
              <w:left w:val="single" w:sz="4" w:space="0" w:color="auto"/>
              <w:bottom w:val="single" w:sz="4" w:space="0" w:color="auto"/>
              <w:right w:val="single" w:sz="4" w:space="0" w:color="auto"/>
            </w:tcBorders>
          </w:tcPr>
          <w:p w14:paraId="372D6AC8" w14:textId="77777777" w:rsidR="007D359F" w:rsidRPr="00870A04" w:rsidRDefault="007D359F" w:rsidP="001C46B2">
            <w:pPr>
              <w:widowControl/>
              <w:snapToGrid/>
              <w:spacing w:line="240" w:lineRule="auto"/>
              <w:ind w:firstLine="0"/>
              <w:jc w:val="center"/>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hideMark/>
          </w:tcPr>
          <w:p w14:paraId="646642F6" w14:textId="77777777" w:rsidR="007D359F" w:rsidRPr="00870A04" w:rsidRDefault="007D359F" w:rsidP="001C46B2">
            <w:pPr>
              <w:widowControl/>
              <w:snapToGrid/>
              <w:spacing w:line="240" w:lineRule="auto"/>
              <w:ind w:firstLine="0"/>
              <w:jc w:val="center"/>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hideMark/>
          </w:tcPr>
          <w:p w14:paraId="4223BC12" w14:textId="77777777" w:rsidR="007D359F" w:rsidRPr="00870A04" w:rsidRDefault="007D359F" w:rsidP="001C46B2">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FF2DD2C"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31BCAA2"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C39872F"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6040A36"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1408A870" w14:textId="77777777" w:rsidR="007D359F" w:rsidRPr="00870A04" w:rsidRDefault="007D359F" w:rsidP="001C46B2">
            <w:pPr>
              <w:widowControl/>
              <w:snapToGrid/>
              <w:spacing w:line="240" w:lineRule="auto"/>
              <w:ind w:firstLine="0"/>
              <w:jc w:val="center"/>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2B329D0B" w14:textId="77777777" w:rsidR="007D359F" w:rsidRPr="00870A04" w:rsidRDefault="007D359F" w:rsidP="001C46B2">
            <w:pPr>
              <w:widowControl/>
              <w:snapToGrid/>
              <w:spacing w:line="240" w:lineRule="auto"/>
              <w:ind w:firstLine="0"/>
              <w:jc w:val="center"/>
              <w:rPr>
                <w:rFonts w:ascii="PT Astra Serif" w:hAnsi="PT Astra Serif"/>
                <w:color w:val="000000"/>
                <w:sz w:val="18"/>
                <w:szCs w:val="18"/>
              </w:rPr>
            </w:pPr>
          </w:p>
        </w:tc>
      </w:tr>
      <w:tr w:rsidR="007D359F" w:rsidRPr="00870A04" w14:paraId="65E0E0D4" w14:textId="77777777" w:rsidTr="00F0734E">
        <w:trPr>
          <w:trHeight w:val="20"/>
        </w:trPr>
        <w:tc>
          <w:tcPr>
            <w:tcW w:w="344" w:type="dxa"/>
            <w:vMerge/>
            <w:tcBorders>
              <w:top w:val="single" w:sz="4" w:space="0" w:color="auto"/>
              <w:left w:val="single" w:sz="4" w:space="0" w:color="auto"/>
              <w:bottom w:val="single" w:sz="4" w:space="0" w:color="auto"/>
              <w:right w:val="single" w:sz="4" w:space="0" w:color="auto"/>
            </w:tcBorders>
          </w:tcPr>
          <w:p w14:paraId="7CB8A78C" w14:textId="77777777" w:rsidR="007D359F" w:rsidRPr="00870A04" w:rsidRDefault="007D359F" w:rsidP="001C46B2">
            <w:pPr>
              <w:widowControl/>
              <w:snapToGrid/>
              <w:spacing w:line="240" w:lineRule="auto"/>
              <w:ind w:firstLine="0"/>
              <w:jc w:val="center"/>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hideMark/>
          </w:tcPr>
          <w:p w14:paraId="5300A3BD" w14:textId="77777777" w:rsidR="007D359F" w:rsidRPr="00870A04" w:rsidRDefault="007D359F" w:rsidP="001C46B2">
            <w:pPr>
              <w:widowControl/>
              <w:snapToGrid/>
              <w:spacing w:line="240" w:lineRule="auto"/>
              <w:ind w:firstLine="0"/>
              <w:jc w:val="center"/>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hideMark/>
          </w:tcPr>
          <w:p w14:paraId="5A96697E" w14:textId="77777777" w:rsidR="007D359F" w:rsidRPr="00870A04" w:rsidRDefault="007D359F" w:rsidP="001C46B2">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759ECD3"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открывания/закрывания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FDF43A1"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323D53"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96757B7"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6C9CFB04" w14:textId="77777777" w:rsidR="007D359F" w:rsidRPr="00870A04" w:rsidRDefault="007D359F" w:rsidP="001C46B2">
            <w:pPr>
              <w:widowControl/>
              <w:snapToGrid/>
              <w:spacing w:line="240" w:lineRule="auto"/>
              <w:ind w:firstLine="0"/>
              <w:jc w:val="center"/>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5D56CC1A" w14:textId="77777777" w:rsidR="007D359F" w:rsidRPr="00870A04" w:rsidRDefault="007D359F" w:rsidP="001C46B2">
            <w:pPr>
              <w:widowControl/>
              <w:snapToGrid/>
              <w:spacing w:line="240" w:lineRule="auto"/>
              <w:ind w:firstLine="0"/>
              <w:jc w:val="center"/>
              <w:rPr>
                <w:rFonts w:ascii="PT Astra Serif" w:hAnsi="PT Astra Serif"/>
                <w:color w:val="000000"/>
                <w:sz w:val="18"/>
                <w:szCs w:val="18"/>
              </w:rPr>
            </w:pPr>
          </w:p>
        </w:tc>
      </w:tr>
      <w:tr w:rsidR="007D359F" w:rsidRPr="00870A04" w14:paraId="19FC2A4F" w14:textId="77777777" w:rsidTr="00F0734E">
        <w:tc>
          <w:tcPr>
            <w:tcW w:w="344" w:type="dxa"/>
            <w:vMerge/>
            <w:tcBorders>
              <w:top w:val="single" w:sz="4" w:space="0" w:color="auto"/>
              <w:left w:val="single" w:sz="4" w:space="0" w:color="auto"/>
              <w:bottom w:val="single" w:sz="4" w:space="0" w:color="auto"/>
              <w:right w:val="single" w:sz="4" w:space="0" w:color="auto"/>
            </w:tcBorders>
          </w:tcPr>
          <w:p w14:paraId="7F1E079E" w14:textId="77777777" w:rsidR="007D359F" w:rsidRPr="00870A04" w:rsidRDefault="007D359F" w:rsidP="001C46B2">
            <w:pPr>
              <w:widowControl/>
              <w:snapToGrid/>
              <w:spacing w:line="240" w:lineRule="auto"/>
              <w:ind w:firstLine="0"/>
              <w:jc w:val="center"/>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hideMark/>
          </w:tcPr>
          <w:p w14:paraId="3E173A1A" w14:textId="77777777" w:rsidR="007D359F" w:rsidRPr="00870A04" w:rsidRDefault="007D359F" w:rsidP="001C46B2">
            <w:pPr>
              <w:widowControl/>
              <w:snapToGrid/>
              <w:spacing w:line="240" w:lineRule="auto"/>
              <w:ind w:firstLine="0"/>
              <w:jc w:val="center"/>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hideMark/>
          </w:tcPr>
          <w:p w14:paraId="1C1CBB1C" w14:textId="77777777" w:rsidR="007D359F" w:rsidRPr="00870A04" w:rsidRDefault="007D359F" w:rsidP="001C46B2">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542D57A"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жалюзи по форме</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004548E" w14:textId="2F67D1CB"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Фигурные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12C9E03"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7B68513"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201BF549" w14:textId="77777777" w:rsidR="007D359F" w:rsidRPr="00870A04" w:rsidRDefault="007D359F" w:rsidP="001C46B2">
            <w:pPr>
              <w:widowControl/>
              <w:snapToGrid/>
              <w:spacing w:line="240" w:lineRule="auto"/>
              <w:ind w:firstLine="0"/>
              <w:jc w:val="center"/>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6B9DA628" w14:textId="77777777" w:rsidR="007D359F" w:rsidRPr="00870A04" w:rsidRDefault="007D359F" w:rsidP="001C46B2">
            <w:pPr>
              <w:widowControl/>
              <w:snapToGrid/>
              <w:spacing w:line="240" w:lineRule="auto"/>
              <w:ind w:firstLine="0"/>
              <w:jc w:val="center"/>
              <w:rPr>
                <w:rFonts w:ascii="PT Astra Serif" w:hAnsi="PT Astra Serif"/>
                <w:color w:val="000000"/>
                <w:sz w:val="18"/>
                <w:szCs w:val="18"/>
              </w:rPr>
            </w:pPr>
          </w:p>
        </w:tc>
      </w:tr>
      <w:tr w:rsidR="007D359F" w:rsidRPr="00870A04" w14:paraId="65ED9C04" w14:textId="77777777" w:rsidTr="00F0734E">
        <w:tc>
          <w:tcPr>
            <w:tcW w:w="344" w:type="dxa"/>
            <w:vMerge/>
            <w:tcBorders>
              <w:top w:val="single" w:sz="4" w:space="0" w:color="auto"/>
              <w:left w:val="single" w:sz="4" w:space="0" w:color="auto"/>
              <w:bottom w:val="single" w:sz="4" w:space="0" w:color="auto"/>
              <w:right w:val="single" w:sz="4" w:space="0" w:color="auto"/>
            </w:tcBorders>
          </w:tcPr>
          <w:p w14:paraId="79EFC56E"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7E75F7A8"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0EAADB0D"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BA22E4E"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установки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7D74319"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Настенное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835EAFB"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7844AF2"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493BDC63"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18829DD4"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r>
      <w:tr w:rsidR="007D359F" w:rsidRPr="00870A04" w14:paraId="2355E979" w14:textId="77777777" w:rsidTr="00F0734E">
        <w:tc>
          <w:tcPr>
            <w:tcW w:w="344" w:type="dxa"/>
            <w:vMerge/>
            <w:tcBorders>
              <w:top w:val="single" w:sz="4" w:space="0" w:color="auto"/>
              <w:left w:val="single" w:sz="4" w:space="0" w:color="auto"/>
              <w:bottom w:val="single" w:sz="4" w:space="0" w:color="auto"/>
              <w:right w:val="single" w:sz="4" w:space="0" w:color="auto"/>
            </w:tcBorders>
          </w:tcPr>
          <w:p w14:paraId="678722A9"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4649AC19"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135C1AD8"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F7E8930"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461E388"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Да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A62C43A"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A0ECD85"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64EF493F"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4AD9DF3C"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r>
      <w:tr w:rsidR="007D359F" w:rsidRPr="00870A04" w14:paraId="4947CAD0" w14:textId="77777777" w:rsidTr="00F0734E">
        <w:tc>
          <w:tcPr>
            <w:tcW w:w="344" w:type="dxa"/>
            <w:vMerge/>
            <w:tcBorders>
              <w:top w:val="single" w:sz="4" w:space="0" w:color="auto"/>
              <w:left w:val="single" w:sz="4" w:space="0" w:color="auto"/>
              <w:bottom w:val="single" w:sz="4" w:space="0" w:color="auto"/>
              <w:right w:val="single" w:sz="4" w:space="0" w:color="auto"/>
            </w:tcBorders>
          </w:tcPr>
          <w:p w14:paraId="31EA9748"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0FBA7435"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7F08E0EE"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2A9F5D6"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D48D176"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D98509F"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7599272"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3253D91C"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55BCDBC4"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r>
      <w:tr w:rsidR="007D359F" w:rsidRPr="00870A04" w14:paraId="5BEAA5A6" w14:textId="77777777" w:rsidTr="00F0734E">
        <w:tc>
          <w:tcPr>
            <w:tcW w:w="344" w:type="dxa"/>
            <w:vMerge/>
            <w:tcBorders>
              <w:top w:val="single" w:sz="4" w:space="0" w:color="auto"/>
              <w:left w:val="single" w:sz="4" w:space="0" w:color="auto"/>
              <w:bottom w:val="single" w:sz="4" w:space="0" w:color="auto"/>
              <w:right w:val="single" w:sz="4" w:space="0" w:color="auto"/>
            </w:tcBorders>
          </w:tcPr>
          <w:p w14:paraId="623C7AE2"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45430A77"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37F55351"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98A2D54"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Антибактериальная пропитка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4F9E6BA"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2154709"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552F977"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7B3911DC"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576F17A3"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r>
      <w:tr w:rsidR="007D359F" w:rsidRPr="00870A04" w14:paraId="242236DE" w14:textId="77777777" w:rsidTr="00636BE6">
        <w:tc>
          <w:tcPr>
            <w:tcW w:w="344" w:type="dxa"/>
            <w:vMerge/>
            <w:tcBorders>
              <w:top w:val="single" w:sz="4" w:space="0" w:color="auto"/>
              <w:left w:val="single" w:sz="4" w:space="0" w:color="auto"/>
              <w:bottom w:val="single" w:sz="4" w:space="0" w:color="auto"/>
              <w:right w:val="single" w:sz="4" w:space="0" w:color="auto"/>
            </w:tcBorders>
          </w:tcPr>
          <w:p w14:paraId="53E1BE8D"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1657FA9F"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48365F9B"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8FE9FD6" w14:textId="77777777" w:rsidR="007D359F" w:rsidRPr="00870A04" w:rsidRDefault="007D359F" w:rsidP="00636BE6">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0B46CF7A"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36924307"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r>
      <w:tr w:rsidR="007D359F" w:rsidRPr="00870A04" w14:paraId="57420485" w14:textId="77777777" w:rsidTr="00F0734E">
        <w:trPr>
          <w:trHeight w:val="613"/>
        </w:trPr>
        <w:tc>
          <w:tcPr>
            <w:tcW w:w="344" w:type="dxa"/>
            <w:vMerge/>
            <w:tcBorders>
              <w:top w:val="single" w:sz="4" w:space="0" w:color="auto"/>
              <w:left w:val="single" w:sz="4" w:space="0" w:color="auto"/>
              <w:bottom w:val="single" w:sz="4" w:space="0" w:color="auto"/>
              <w:right w:val="single" w:sz="4" w:space="0" w:color="auto"/>
            </w:tcBorders>
          </w:tcPr>
          <w:p w14:paraId="4F9F9586"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38381C55"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5BA3BCDF"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391A89B"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5FE03DE"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Сфера (светло-бежевый, светло-серый)</w:t>
            </w:r>
          </w:p>
          <w:p w14:paraId="2CE75961"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согласованию с Заказчиком</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25CB049"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8E3B662" w14:textId="77777777" w:rsidR="007D359F" w:rsidRPr="00870A04" w:rsidRDefault="007D359F"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52D8D3F2"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6347DEFA" w14:textId="77777777" w:rsidR="007D359F" w:rsidRPr="00870A04" w:rsidRDefault="007D359F" w:rsidP="001C46B2">
            <w:pPr>
              <w:widowControl/>
              <w:snapToGrid/>
              <w:spacing w:line="240" w:lineRule="auto"/>
              <w:ind w:firstLine="0"/>
              <w:jc w:val="left"/>
              <w:rPr>
                <w:rFonts w:ascii="PT Astra Serif" w:hAnsi="PT Astra Serif"/>
                <w:color w:val="000000"/>
                <w:sz w:val="18"/>
                <w:szCs w:val="18"/>
              </w:rPr>
            </w:pPr>
          </w:p>
        </w:tc>
      </w:tr>
      <w:tr w:rsidR="00F0734E" w:rsidRPr="00870A04" w14:paraId="61DFDF28" w14:textId="77777777" w:rsidTr="00F0734E">
        <w:trPr>
          <w:trHeight w:val="20"/>
        </w:trPr>
        <w:tc>
          <w:tcPr>
            <w:tcW w:w="344" w:type="dxa"/>
            <w:vMerge/>
            <w:tcBorders>
              <w:top w:val="single" w:sz="4" w:space="0" w:color="auto"/>
              <w:left w:val="single" w:sz="4" w:space="0" w:color="auto"/>
              <w:bottom w:val="single" w:sz="4" w:space="0" w:color="auto"/>
              <w:right w:val="single" w:sz="4" w:space="0" w:color="auto"/>
            </w:tcBorders>
          </w:tcPr>
          <w:p w14:paraId="1AB44B25" w14:textId="77777777" w:rsidR="00F0734E" w:rsidRPr="00870A04" w:rsidRDefault="00F0734E" w:rsidP="001C46B2">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11B38257" w14:textId="77777777" w:rsidR="00F0734E" w:rsidRPr="00870A04" w:rsidRDefault="00F0734E" w:rsidP="001C46B2">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2E9C0A6A" w14:textId="77777777" w:rsidR="00F0734E" w:rsidRPr="00870A04" w:rsidRDefault="00F0734E" w:rsidP="001C46B2">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right w:val="single" w:sz="4" w:space="0" w:color="auto"/>
            </w:tcBorders>
            <w:tcMar>
              <w:top w:w="75" w:type="dxa"/>
              <w:left w:w="75" w:type="dxa"/>
              <w:bottom w:w="75" w:type="dxa"/>
              <w:right w:w="75" w:type="dxa"/>
            </w:tcMar>
            <w:vAlign w:val="center"/>
            <w:hideMark/>
          </w:tcPr>
          <w:p w14:paraId="334850F0" w14:textId="77777777" w:rsidR="00F0734E" w:rsidRPr="00870A04" w:rsidRDefault="00F0734E"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Плотность материала ламелей, </w:t>
            </w:r>
            <w:r w:rsidRPr="00870A04">
              <w:rPr>
                <w:rFonts w:ascii="PT Astra Serif" w:hAnsi="PT Astra Serif"/>
                <w:sz w:val="18"/>
                <w:szCs w:val="18"/>
              </w:rPr>
              <w:t>г/м</w:t>
            </w:r>
            <w:r w:rsidRPr="00870A04">
              <w:rPr>
                <w:rFonts w:ascii="PT Astra Serif" w:hAnsi="PT Astra Serif"/>
                <w:sz w:val="18"/>
                <w:szCs w:val="18"/>
                <w:vertAlign w:val="superscript"/>
              </w:rPr>
              <w:t>2</w:t>
            </w:r>
          </w:p>
        </w:tc>
        <w:tc>
          <w:tcPr>
            <w:tcW w:w="3089" w:type="dxa"/>
            <w:tcBorders>
              <w:top w:val="single" w:sz="4" w:space="0" w:color="auto"/>
              <w:left w:val="single" w:sz="4" w:space="0" w:color="auto"/>
              <w:right w:val="single" w:sz="4" w:space="0" w:color="auto"/>
            </w:tcBorders>
            <w:tcMar>
              <w:top w:w="75" w:type="dxa"/>
              <w:left w:w="75" w:type="dxa"/>
              <w:bottom w:w="75" w:type="dxa"/>
              <w:right w:w="75" w:type="dxa"/>
            </w:tcMar>
            <w:vAlign w:val="center"/>
            <w:hideMark/>
          </w:tcPr>
          <w:p w14:paraId="7855C526" w14:textId="77777777" w:rsidR="00F0734E" w:rsidRPr="00870A04" w:rsidRDefault="00F0734E"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157</w:t>
            </w:r>
          </w:p>
        </w:tc>
        <w:tc>
          <w:tcPr>
            <w:tcW w:w="1476" w:type="dxa"/>
            <w:tcBorders>
              <w:top w:val="single" w:sz="4" w:space="0" w:color="auto"/>
              <w:left w:val="single" w:sz="4" w:space="0" w:color="auto"/>
              <w:right w:val="single" w:sz="4" w:space="0" w:color="auto"/>
            </w:tcBorders>
            <w:tcMar>
              <w:top w:w="75" w:type="dxa"/>
              <w:left w:w="75" w:type="dxa"/>
              <w:bottom w:w="75" w:type="dxa"/>
              <w:right w:w="75" w:type="dxa"/>
            </w:tcMar>
            <w:vAlign w:val="center"/>
            <w:hideMark/>
          </w:tcPr>
          <w:p w14:paraId="0D794B54" w14:textId="77777777" w:rsidR="00F0734E" w:rsidRPr="00870A04" w:rsidRDefault="00F0734E" w:rsidP="00636BE6">
            <w:pPr>
              <w:widowControl/>
              <w:snapToGrid/>
              <w:spacing w:line="240" w:lineRule="auto"/>
              <w:ind w:firstLine="0"/>
              <w:jc w:val="center"/>
              <w:rPr>
                <w:rFonts w:ascii="PT Astra Serif" w:hAnsi="PT Astra Serif"/>
                <w:b/>
                <w:color w:val="FF0000"/>
                <w:sz w:val="18"/>
                <w:szCs w:val="18"/>
              </w:rPr>
            </w:pPr>
          </w:p>
        </w:tc>
        <w:tc>
          <w:tcPr>
            <w:tcW w:w="3062" w:type="dxa"/>
            <w:tcBorders>
              <w:top w:val="single" w:sz="4" w:space="0" w:color="auto"/>
              <w:left w:val="single" w:sz="4" w:space="0" w:color="auto"/>
              <w:right w:val="single" w:sz="4" w:space="0" w:color="auto"/>
            </w:tcBorders>
            <w:tcMar>
              <w:top w:w="75" w:type="dxa"/>
              <w:left w:w="75" w:type="dxa"/>
              <w:bottom w:w="75" w:type="dxa"/>
              <w:right w:w="75" w:type="dxa"/>
            </w:tcMar>
            <w:vAlign w:val="center"/>
            <w:hideMark/>
          </w:tcPr>
          <w:p w14:paraId="014B8732" w14:textId="77777777" w:rsidR="00F0734E" w:rsidRPr="00870A04" w:rsidRDefault="00F0734E"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498E4D0D" w14:textId="77777777" w:rsidR="00F0734E" w:rsidRPr="00870A04" w:rsidRDefault="00F0734E" w:rsidP="001C46B2">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732EB4ED" w14:textId="77777777" w:rsidR="00F0734E" w:rsidRPr="00870A04" w:rsidRDefault="00F0734E" w:rsidP="001C46B2">
            <w:pPr>
              <w:widowControl/>
              <w:snapToGrid/>
              <w:spacing w:line="240" w:lineRule="auto"/>
              <w:ind w:firstLine="0"/>
              <w:jc w:val="left"/>
              <w:rPr>
                <w:rFonts w:ascii="PT Astra Serif" w:hAnsi="PT Astra Serif"/>
                <w:color w:val="000000"/>
                <w:sz w:val="18"/>
                <w:szCs w:val="18"/>
              </w:rPr>
            </w:pPr>
          </w:p>
        </w:tc>
      </w:tr>
      <w:tr w:rsidR="0066334B" w:rsidRPr="00870A04" w14:paraId="31A53B58" w14:textId="77777777" w:rsidTr="00F0734E">
        <w:trPr>
          <w:trHeight w:val="471"/>
        </w:trPr>
        <w:tc>
          <w:tcPr>
            <w:tcW w:w="344" w:type="dxa"/>
            <w:vMerge/>
            <w:tcBorders>
              <w:top w:val="single" w:sz="4" w:space="0" w:color="auto"/>
              <w:left w:val="single" w:sz="4" w:space="0" w:color="auto"/>
              <w:bottom w:val="single" w:sz="4" w:space="0" w:color="auto"/>
              <w:right w:val="single" w:sz="4" w:space="0" w:color="auto"/>
            </w:tcBorders>
          </w:tcPr>
          <w:p w14:paraId="5DB665C7" w14:textId="77777777" w:rsidR="0066334B" w:rsidRPr="00870A04" w:rsidRDefault="0066334B" w:rsidP="001C46B2">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396B6D51" w14:textId="77777777" w:rsidR="0066334B" w:rsidRPr="00870A04" w:rsidRDefault="0066334B" w:rsidP="001C46B2">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694D9716" w14:textId="77777777" w:rsidR="0066334B" w:rsidRPr="00870A04" w:rsidRDefault="0066334B" w:rsidP="001C46B2">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AA1EF3" w14:textId="77777777" w:rsidR="0066334B" w:rsidRPr="00870A04" w:rsidRDefault="0066334B"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Ширина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972490F" w14:textId="3A5F194B" w:rsidR="0066334B" w:rsidRPr="00870A04" w:rsidRDefault="0066334B"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89</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069BD29" w14:textId="77777777" w:rsidR="0066334B" w:rsidRPr="00870A04" w:rsidRDefault="0066334B"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38A9958" w14:textId="77777777" w:rsidR="0066334B" w:rsidRPr="00870A04" w:rsidRDefault="0066334B"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5729C1CC" w14:textId="77777777" w:rsidR="0066334B" w:rsidRPr="00870A04" w:rsidRDefault="0066334B" w:rsidP="001C46B2">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77FCA079" w14:textId="77777777" w:rsidR="0066334B" w:rsidRPr="00870A04" w:rsidRDefault="0066334B" w:rsidP="001C46B2">
            <w:pPr>
              <w:widowControl/>
              <w:snapToGrid/>
              <w:spacing w:line="240" w:lineRule="auto"/>
              <w:ind w:firstLine="0"/>
              <w:jc w:val="left"/>
              <w:rPr>
                <w:rFonts w:ascii="PT Astra Serif" w:hAnsi="PT Astra Serif"/>
                <w:color w:val="000000"/>
                <w:sz w:val="18"/>
                <w:szCs w:val="18"/>
              </w:rPr>
            </w:pPr>
          </w:p>
        </w:tc>
      </w:tr>
      <w:tr w:rsidR="0066334B" w:rsidRPr="00870A04" w14:paraId="45F08C77" w14:textId="77777777" w:rsidTr="00F0734E">
        <w:tc>
          <w:tcPr>
            <w:tcW w:w="344" w:type="dxa"/>
            <w:vMerge/>
            <w:tcBorders>
              <w:top w:val="single" w:sz="4" w:space="0" w:color="auto"/>
              <w:left w:val="single" w:sz="4" w:space="0" w:color="auto"/>
              <w:bottom w:val="single" w:sz="4" w:space="0" w:color="auto"/>
              <w:right w:val="single" w:sz="4" w:space="0" w:color="auto"/>
            </w:tcBorders>
          </w:tcPr>
          <w:p w14:paraId="2AE25C56" w14:textId="77777777" w:rsidR="0066334B" w:rsidRPr="00870A04" w:rsidRDefault="0066334B" w:rsidP="001C46B2">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48FD2004" w14:textId="77777777" w:rsidR="0066334B" w:rsidRPr="00870A04" w:rsidRDefault="0066334B" w:rsidP="001C46B2">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31C20BF3" w14:textId="77777777" w:rsidR="0066334B" w:rsidRPr="00870A04" w:rsidRDefault="0066334B" w:rsidP="001C46B2">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C514297" w14:textId="77777777" w:rsidR="0066334B" w:rsidRPr="00870A04" w:rsidRDefault="0066334B"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Светонепроницаемость</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474887A" w14:textId="77777777" w:rsidR="0066334B" w:rsidRPr="00870A04" w:rsidRDefault="0066334B"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50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5A48046" w14:textId="77777777" w:rsidR="0066334B" w:rsidRPr="00870A04" w:rsidRDefault="0066334B"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2D9A9A3" w14:textId="77777777" w:rsidR="0066334B" w:rsidRPr="00870A04" w:rsidRDefault="0066334B" w:rsidP="00636BE6">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534DB27F" w14:textId="77777777" w:rsidR="0066334B" w:rsidRPr="00870A04" w:rsidRDefault="0066334B" w:rsidP="001C46B2">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66C59BA2" w14:textId="77777777" w:rsidR="0066334B" w:rsidRPr="00870A04" w:rsidRDefault="0066334B" w:rsidP="001C46B2">
            <w:pPr>
              <w:widowControl/>
              <w:snapToGrid/>
              <w:spacing w:line="240" w:lineRule="auto"/>
              <w:ind w:firstLine="0"/>
              <w:jc w:val="left"/>
              <w:rPr>
                <w:rFonts w:ascii="PT Astra Serif" w:hAnsi="PT Astra Serif"/>
                <w:color w:val="000000"/>
                <w:sz w:val="18"/>
                <w:szCs w:val="18"/>
              </w:rPr>
            </w:pPr>
          </w:p>
        </w:tc>
      </w:tr>
      <w:tr w:rsidR="000E42B0" w:rsidRPr="00870A04" w14:paraId="704E3839" w14:textId="77777777" w:rsidTr="00F0734E">
        <w:tc>
          <w:tcPr>
            <w:tcW w:w="344" w:type="dxa"/>
            <w:vMerge/>
            <w:tcBorders>
              <w:top w:val="single" w:sz="4" w:space="0" w:color="auto"/>
              <w:left w:val="single" w:sz="4" w:space="0" w:color="auto"/>
              <w:bottom w:val="single" w:sz="4" w:space="0" w:color="auto"/>
              <w:right w:val="single" w:sz="4" w:space="0" w:color="auto"/>
            </w:tcBorders>
          </w:tcPr>
          <w:p w14:paraId="407C575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tcPr>
          <w:p w14:paraId="7D2FED0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tcPr>
          <w:p w14:paraId="32A56E3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F818527" w14:textId="1D1B059C"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F0734E">
              <w:rPr>
                <w:rFonts w:ascii="PT Astra Serif" w:hAnsi="PT Astra Serif"/>
                <w:color w:val="000000"/>
                <w:sz w:val="18"/>
                <w:szCs w:val="18"/>
              </w:rPr>
              <w:t>Форма фигурного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6DDEED9" w14:textId="30B2FE40" w:rsidR="000E42B0" w:rsidRPr="000E42B0" w:rsidRDefault="000E42B0" w:rsidP="000E42B0">
            <w:pPr>
              <w:widowControl/>
              <w:snapToGrid/>
              <w:spacing w:line="240" w:lineRule="auto"/>
              <w:ind w:firstLine="0"/>
              <w:jc w:val="center"/>
              <w:rPr>
                <w:rFonts w:ascii="PT Astra Serif" w:hAnsi="PT Astra Serif"/>
                <w:b/>
                <w:bCs/>
                <w:color w:val="000000"/>
                <w:sz w:val="18"/>
                <w:szCs w:val="18"/>
              </w:rPr>
            </w:pPr>
            <w:r w:rsidRPr="000E42B0">
              <w:rPr>
                <w:rFonts w:ascii="PT Astra Serif" w:hAnsi="PT Astra Serif"/>
                <w:b/>
                <w:bCs/>
                <w:color w:val="000000"/>
                <w:sz w:val="20"/>
              </w:rPr>
              <w:t>Арка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B20F83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ADE1EED" w14:textId="5DD0A927" w:rsidR="000E42B0" w:rsidRPr="00870A04" w:rsidRDefault="000E42B0" w:rsidP="000E42B0">
            <w:pPr>
              <w:widowControl/>
              <w:snapToGrid/>
              <w:spacing w:line="240" w:lineRule="auto"/>
              <w:ind w:firstLine="0"/>
              <w:jc w:val="center"/>
              <w:rPr>
                <w:rFonts w:ascii="PT Astra Serif" w:hAnsi="PT Astra Serif"/>
                <w:color w:val="000000"/>
                <w:sz w:val="18"/>
                <w:szCs w:val="18"/>
                <w:lang w:bidi="hi-IN"/>
              </w:rPr>
            </w:pPr>
            <w:r w:rsidRPr="000E42B0">
              <w:rPr>
                <w:rFonts w:ascii="PT Astra Serif" w:hAnsi="PT Astra Serif"/>
                <w:color w:val="000000"/>
                <w:sz w:val="18"/>
                <w:szCs w:val="18"/>
                <w:lang w:bidi="hi-IN"/>
              </w:rPr>
              <w:t>Значение характеристики не может изменяться участником закупки</w:t>
            </w:r>
          </w:p>
        </w:tc>
        <w:tc>
          <w:tcPr>
            <w:tcW w:w="1544" w:type="dxa"/>
            <w:vMerge/>
            <w:tcBorders>
              <w:top w:val="single" w:sz="4" w:space="0" w:color="auto"/>
              <w:left w:val="single" w:sz="4" w:space="0" w:color="auto"/>
              <w:bottom w:val="single" w:sz="4" w:space="0" w:color="auto"/>
              <w:right w:val="single" w:sz="4" w:space="0" w:color="auto"/>
            </w:tcBorders>
            <w:vAlign w:val="center"/>
          </w:tcPr>
          <w:p w14:paraId="365573F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tcPr>
          <w:p w14:paraId="074EACF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B639FCA" w14:textId="77777777" w:rsidTr="00F0734E">
        <w:trPr>
          <w:trHeight w:val="326"/>
        </w:trPr>
        <w:tc>
          <w:tcPr>
            <w:tcW w:w="344" w:type="dxa"/>
            <w:vMerge/>
            <w:tcBorders>
              <w:top w:val="single" w:sz="4" w:space="0" w:color="auto"/>
              <w:left w:val="single" w:sz="4" w:space="0" w:color="auto"/>
              <w:bottom w:val="single" w:sz="4" w:space="0" w:color="auto"/>
              <w:right w:val="single" w:sz="4" w:space="0" w:color="auto"/>
            </w:tcBorders>
          </w:tcPr>
          <w:p w14:paraId="3849795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75BFC1D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587CFFE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E72C2E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Размер жалюзи (ширина* высота)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ABB3F1" w14:textId="6D5A2FC1" w:rsidR="000E42B0" w:rsidRPr="00870A04" w:rsidRDefault="000E42B0" w:rsidP="000E42B0">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Pr="00870A04">
              <w:rPr>
                <w:rFonts w:ascii="PT Astra Serif" w:hAnsi="PT Astra Serif"/>
                <w:color w:val="000000"/>
                <w:sz w:val="18"/>
                <w:szCs w:val="18"/>
              </w:rPr>
              <w:t>2300*1700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D22FBD8" w14:textId="77777777" w:rsidR="000E42B0" w:rsidRPr="00870A04" w:rsidRDefault="000E42B0" w:rsidP="000E42B0">
            <w:pPr>
              <w:keepNext/>
              <w:spacing w:line="240" w:lineRule="auto"/>
              <w:ind w:firstLine="0"/>
              <w:contextualSpacing/>
              <w:jc w:val="center"/>
              <w:rPr>
                <w:rFonts w:ascii="PT Astra Serif" w:hAnsi="PT Astra Serif"/>
                <w:sz w:val="18"/>
                <w:szCs w:val="18"/>
              </w:rPr>
            </w:pPr>
            <w:r w:rsidRPr="00870A04">
              <w:rPr>
                <w:rFonts w:ascii="PT Astra Serif" w:hAnsi="PT Astra Serif"/>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2245866" w14:textId="0F35B0F9"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17600D1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5AE3ACA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EE81C94" w14:textId="77777777" w:rsidTr="00F0734E">
        <w:trPr>
          <w:trHeight w:val="326"/>
        </w:trPr>
        <w:tc>
          <w:tcPr>
            <w:tcW w:w="344" w:type="dxa"/>
            <w:vMerge w:val="restart"/>
            <w:tcBorders>
              <w:top w:val="single" w:sz="4" w:space="0" w:color="auto"/>
              <w:left w:val="single" w:sz="4" w:space="0" w:color="auto"/>
              <w:right w:val="single" w:sz="4" w:space="0" w:color="auto"/>
            </w:tcBorders>
          </w:tcPr>
          <w:p w14:paraId="67F604C3"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16</w:t>
            </w:r>
          </w:p>
        </w:tc>
        <w:tc>
          <w:tcPr>
            <w:tcW w:w="1694" w:type="dxa"/>
            <w:vMerge w:val="restart"/>
            <w:tcBorders>
              <w:top w:val="single" w:sz="4" w:space="0" w:color="auto"/>
              <w:left w:val="single" w:sz="4" w:space="0" w:color="auto"/>
              <w:right w:val="single" w:sz="4" w:space="0" w:color="auto"/>
            </w:tcBorders>
            <w:hideMark/>
          </w:tcPr>
          <w:p w14:paraId="64219AC2" w14:textId="77777777" w:rsidR="000E42B0" w:rsidRPr="00870A04" w:rsidRDefault="000E42B0" w:rsidP="000E42B0">
            <w:pPr>
              <w:widowControl/>
              <w:snapToGrid/>
              <w:spacing w:line="240" w:lineRule="auto"/>
              <w:ind w:firstLine="0"/>
              <w:jc w:val="center"/>
              <w:rPr>
                <w:rFonts w:ascii="PT Astra Serif" w:hAnsi="PT Astra Serif"/>
                <w:sz w:val="18"/>
                <w:szCs w:val="18"/>
              </w:rPr>
            </w:pPr>
            <w:r w:rsidRPr="00870A04">
              <w:rPr>
                <w:rFonts w:ascii="PT Astra Serif" w:hAnsi="PT Astra Serif"/>
                <w:color w:val="000000"/>
                <w:sz w:val="18"/>
                <w:szCs w:val="18"/>
              </w:rPr>
              <w:t>Жалюзи оконные</w:t>
            </w:r>
          </w:p>
        </w:tc>
        <w:tc>
          <w:tcPr>
            <w:tcW w:w="1344" w:type="dxa"/>
            <w:vMerge w:val="restart"/>
            <w:tcBorders>
              <w:top w:val="single" w:sz="4" w:space="0" w:color="auto"/>
              <w:left w:val="single" w:sz="4" w:space="0" w:color="auto"/>
              <w:right w:val="single" w:sz="4" w:space="0" w:color="auto"/>
            </w:tcBorders>
            <w:hideMark/>
          </w:tcPr>
          <w:p w14:paraId="783AF038" w14:textId="77777777" w:rsidR="000E42B0" w:rsidRPr="00870A04" w:rsidRDefault="000E42B0" w:rsidP="000E42B0">
            <w:pPr>
              <w:widowControl/>
              <w:snapToGrid/>
              <w:spacing w:line="240" w:lineRule="auto"/>
              <w:ind w:firstLine="0"/>
              <w:jc w:val="center"/>
              <w:rPr>
                <w:rFonts w:ascii="PT Astra Serif" w:hAnsi="PT Astra Serif"/>
                <w:sz w:val="18"/>
                <w:szCs w:val="18"/>
              </w:rPr>
            </w:pPr>
            <w:hyperlink r:id="rId23" w:tgtFrame="_blank" w:history="1">
              <w:r w:rsidRPr="00870A04">
                <w:rPr>
                  <w:rFonts w:ascii="PT Astra Serif" w:hAnsi="PT Astra Serif"/>
                  <w:color w:val="000000"/>
                  <w:sz w:val="18"/>
                  <w:szCs w:val="18"/>
                </w:rPr>
                <w:t xml:space="preserve">13.92.22.120-00000017 </w:t>
              </w:r>
            </w:hyperlink>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81E9C3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95AC36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Вертикальные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A079B8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0E5E0E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2DF208D6"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4</w:t>
            </w:r>
          </w:p>
        </w:tc>
        <w:tc>
          <w:tcPr>
            <w:tcW w:w="1088" w:type="dxa"/>
            <w:vMerge w:val="restart"/>
            <w:tcBorders>
              <w:top w:val="single" w:sz="4" w:space="0" w:color="auto"/>
              <w:left w:val="single" w:sz="4" w:space="0" w:color="auto"/>
              <w:right w:val="single" w:sz="4" w:space="0" w:color="auto"/>
            </w:tcBorders>
            <w:hideMark/>
          </w:tcPr>
          <w:p w14:paraId="3949CA7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tc>
      </w:tr>
      <w:tr w:rsidR="000E42B0" w:rsidRPr="00870A04" w14:paraId="59B8A655" w14:textId="77777777" w:rsidTr="00F0734E">
        <w:trPr>
          <w:trHeight w:val="326"/>
        </w:trPr>
        <w:tc>
          <w:tcPr>
            <w:tcW w:w="344" w:type="dxa"/>
            <w:vMerge/>
            <w:tcBorders>
              <w:left w:val="single" w:sz="4" w:space="0" w:color="auto"/>
              <w:right w:val="single" w:sz="4" w:space="0" w:color="auto"/>
            </w:tcBorders>
          </w:tcPr>
          <w:p w14:paraId="099D373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6F5B8CC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26345B5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1A05F6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07A0ED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Ткань</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59784E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0D25A0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0D381C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D275A1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92C3521" w14:textId="77777777" w:rsidTr="00F0734E">
        <w:trPr>
          <w:trHeight w:val="326"/>
        </w:trPr>
        <w:tc>
          <w:tcPr>
            <w:tcW w:w="344" w:type="dxa"/>
            <w:vMerge/>
            <w:tcBorders>
              <w:left w:val="single" w:sz="4" w:space="0" w:color="auto"/>
              <w:right w:val="single" w:sz="4" w:space="0" w:color="auto"/>
            </w:tcBorders>
          </w:tcPr>
          <w:p w14:paraId="1BD1F3A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607C3EC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1981499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FF0CB8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BD7B5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731D5B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DE13CF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4EC243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2357DE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35A6599A" w14:textId="77777777" w:rsidTr="00F0734E">
        <w:trPr>
          <w:trHeight w:val="326"/>
        </w:trPr>
        <w:tc>
          <w:tcPr>
            <w:tcW w:w="344" w:type="dxa"/>
            <w:vMerge/>
            <w:tcBorders>
              <w:left w:val="single" w:sz="4" w:space="0" w:color="auto"/>
              <w:right w:val="single" w:sz="4" w:space="0" w:color="auto"/>
            </w:tcBorders>
          </w:tcPr>
          <w:p w14:paraId="4FFEF28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02AB001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752EF3B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548249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открывания/закрывания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BAFE04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53B416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D490F2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6D7BD0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D7BE90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4EC7156" w14:textId="77777777" w:rsidTr="00F0734E">
        <w:trPr>
          <w:trHeight w:val="326"/>
        </w:trPr>
        <w:tc>
          <w:tcPr>
            <w:tcW w:w="344" w:type="dxa"/>
            <w:vMerge/>
            <w:tcBorders>
              <w:left w:val="single" w:sz="4" w:space="0" w:color="auto"/>
              <w:right w:val="single" w:sz="4" w:space="0" w:color="auto"/>
            </w:tcBorders>
          </w:tcPr>
          <w:p w14:paraId="49C8300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1FE84B0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2D92F90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A683ED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жалюзи по форме</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C3F618D" w14:textId="103B8C3E"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Фигурные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68E0E8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2D1172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A713A0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4CB439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3DC7526" w14:textId="77777777" w:rsidTr="00F0734E">
        <w:trPr>
          <w:trHeight w:val="326"/>
        </w:trPr>
        <w:tc>
          <w:tcPr>
            <w:tcW w:w="344" w:type="dxa"/>
            <w:vMerge/>
            <w:tcBorders>
              <w:left w:val="single" w:sz="4" w:space="0" w:color="auto"/>
              <w:right w:val="single" w:sz="4" w:space="0" w:color="auto"/>
            </w:tcBorders>
          </w:tcPr>
          <w:p w14:paraId="0DC4D1A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2ABAC3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EFB7F5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1503A7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установки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DE0B51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Настенное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90DBF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054A3F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A23553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889A71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95B97AA" w14:textId="77777777" w:rsidTr="00F0734E">
        <w:trPr>
          <w:trHeight w:val="326"/>
        </w:trPr>
        <w:tc>
          <w:tcPr>
            <w:tcW w:w="344" w:type="dxa"/>
            <w:vMerge/>
            <w:tcBorders>
              <w:left w:val="single" w:sz="4" w:space="0" w:color="auto"/>
              <w:right w:val="single" w:sz="4" w:space="0" w:color="auto"/>
            </w:tcBorders>
          </w:tcPr>
          <w:p w14:paraId="4B87117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7B4DF5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0E8C46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CC46FC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701DC0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Да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D628FC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9325E3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C565D0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83B634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A517DF7" w14:textId="77777777" w:rsidTr="00F0734E">
        <w:trPr>
          <w:trHeight w:val="326"/>
        </w:trPr>
        <w:tc>
          <w:tcPr>
            <w:tcW w:w="344" w:type="dxa"/>
            <w:vMerge/>
            <w:tcBorders>
              <w:left w:val="single" w:sz="4" w:space="0" w:color="auto"/>
              <w:right w:val="single" w:sz="4" w:space="0" w:color="auto"/>
            </w:tcBorders>
          </w:tcPr>
          <w:p w14:paraId="49D659E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F43EA9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B8B0CA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0722BA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027C1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55F5BF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657015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2DC64A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C0EAEB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6910782" w14:textId="77777777" w:rsidTr="00F0734E">
        <w:trPr>
          <w:trHeight w:val="326"/>
        </w:trPr>
        <w:tc>
          <w:tcPr>
            <w:tcW w:w="344" w:type="dxa"/>
            <w:vMerge/>
            <w:tcBorders>
              <w:left w:val="single" w:sz="4" w:space="0" w:color="auto"/>
              <w:right w:val="single" w:sz="4" w:space="0" w:color="auto"/>
            </w:tcBorders>
          </w:tcPr>
          <w:p w14:paraId="235A649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DD2CCD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B099DA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AF24DC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Антибактериальная пропитка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C9E04E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5302F8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49BF45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DF933C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C43228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5223B36" w14:textId="77777777" w:rsidTr="00636BE6">
        <w:trPr>
          <w:trHeight w:val="326"/>
        </w:trPr>
        <w:tc>
          <w:tcPr>
            <w:tcW w:w="344" w:type="dxa"/>
            <w:vMerge/>
            <w:tcBorders>
              <w:left w:val="single" w:sz="4" w:space="0" w:color="auto"/>
              <w:right w:val="single" w:sz="4" w:space="0" w:color="auto"/>
            </w:tcBorders>
          </w:tcPr>
          <w:p w14:paraId="34D9FE5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9FF09A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82302E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233DFBE" w14:textId="77777777" w:rsidR="000E42B0" w:rsidRPr="00870A04" w:rsidRDefault="000E42B0" w:rsidP="000E42B0">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0B1B44D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02D4E5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696F096" w14:textId="77777777" w:rsidTr="00F0734E">
        <w:trPr>
          <w:trHeight w:val="326"/>
        </w:trPr>
        <w:tc>
          <w:tcPr>
            <w:tcW w:w="344" w:type="dxa"/>
            <w:vMerge/>
            <w:tcBorders>
              <w:left w:val="single" w:sz="4" w:space="0" w:color="auto"/>
              <w:right w:val="single" w:sz="4" w:space="0" w:color="auto"/>
            </w:tcBorders>
          </w:tcPr>
          <w:p w14:paraId="1D4672E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2B25A5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F416AD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BAC97C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747162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Сфера (светло-бежевый, светло-серый)</w:t>
            </w:r>
          </w:p>
          <w:p w14:paraId="7D29380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согласованию с Заказчиком</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157FD9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7A8BD5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F735AA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769F2D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EC26E64" w14:textId="77777777" w:rsidTr="00F0734E">
        <w:trPr>
          <w:trHeight w:val="326"/>
        </w:trPr>
        <w:tc>
          <w:tcPr>
            <w:tcW w:w="344" w:type="dxa"/>
            <w:vMerge/>
            <w:tcBorders>
              <w:left w:val="single" w:sz="4" w:space="0" w:color="auto"/>
              <w:right w:val="single" w:sz="4" w:space="0" w:color="auto"/>
            </w:tcBorders>
          </w:tcPr>
          <w:p w14:paraId="27987E5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0338CE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4B11D5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9C0290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Плотность материала ламелей, </w:t>
            </w:r>
            <w:r w:rsidRPr="00870A04">
              <w:rPr>
                <w:rFonts w:ascii="PT Astra Serif" w:hAnsi="PT Astra Serif"/>
                <w:sz w:val="18"/>
                <w:szCs w:val="18"/>
              </w:rPr>
              <w:t>г/м</w:t>
            </w:r>
            <w:r w:rsidRPr="00870A04">
              <w:rPr>
                <w:rFonts w:ascii="PT Astra Serif" w:hAnsi="PT Astra Serif"/>
                <w:sz w:val="18"/>
                <w:szCs w:val="18"/>
                <w:vertAlign w:val="superscript"/>
              </w:rPr>
              <w:t>2</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BF33D9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157</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D8DFB2E" w14:textId="77777777" w:rsidR="000E42B0" w:rsidRPr="00870A04" w:rsidRDefault="000E42B0" w:rsidP="000E42B0">
            <w:pPr>
              <w:widowControl/>
              <w:snapToGrid/>
              <w:spacing w:line="240" w:lineRule="auto"/>
              <w:ind w:firstLine="0"/>
              <w:jc w:val="center"/>
              <w:rPr>
                <w:rFonts w:ascii="PT Astra Serif" w:hAnsi="PT Astra Serif"/>
                <w:b/>
                <w:color w:val="FF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AE9F85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7CE8F95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0B299C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3A761BFD" w14:textId="77777777" w:rsidTr="00F0734E">
        <w:trPr>
          <w:trHeight w:val="326"/>
        </w:trPr>
        <w:tc>
          <w:tcPr>
            <w:tcW w:w="344" w:type="dxa"/>
            <w:vMerge/>
            <w:tcBorders>
              <w:left w:val="single" w:sz="4" w:space="0" w:color="auto"/>
              <w:right w:val="single" w:sz="4" w:space="0" w:color="auto"/>
            </w:tcBorders>
          </w:tcPr>
          <w:p w14:paraId="7411B8E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6EFA08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1EE4BD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DDF2C32" w14:textId="6A74702D"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F0734E">
              <w:rPr>
                <w:rFonts w:ascii="PT Astra Serif" w:hAnsi="PT Astra Serif"/>
                <w:color w:val="000000"/>
                <w:sz w:val="18"/>
                <w:szCs w:val="18"/>
              </w:rPr>
              <w:t>Форма фигурного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5AF7EDC" w14:textId="7950A367" w:rsidR="000E42B0" w:rsidRPr="000E42B0" w:rsidRDefault="000E42B0" w:rsidP="000E42B0">
            <w:pPr>
              <w:widowControl/>
              <w:snapToGrid/>
              <w:spacing w:line="240" w:lineRule="auto"/>
              <w:ind w:firstLine="0"/>
              <w:jc w:val="center"/>
              <w:rPr>
                <w:rFonts w:ascii="PT Astra Serif" w:hAnsi="PT Astra Serif"/>
                <w:b/>
                <w:bCs/>
                <w:color w:val="000000"/>
                <w:sz w:val="18"/>
                <w:szCs w:val="18"/>
              </w:rPr>
            </w:pPr>
            <w:r w:rsidRPr="000E42B0">
              <w:rPr>
                <w:rFonts w:ascii="PT Astra Serif" w:hAnsi="PT Astra Serif"/>
                <w:b/>
                <w:bCs/>
                <w:color w:val="000000"/>
                <w:sz w:val="20"/>
              </w:rPr>
              <w:t>Арка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8A2B222" w14:textId="2599A6FF"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498B810" w14:textId="5E7CD42A"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lang w:bidi="hi-IN"/>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1DA255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8D83BA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3D61BF53" w14:textId="77777777" w:rsidTr="00F0734E">
        <w:trPr>
          <w:trHeight w:val="326"/>
        </w:trPr>
        <w:tc>
          <w:tcPr>
            <w:tcW w:w="344" w:type="dxa"/>
            <w:vMerge/>
            <w:tcBorders>
              <w:left w:val="single" w:sz="4" w:space="0" w:color="auto"/>
              <w:right w:val="single" w:sz="4" w:space="0" w:color="auto"/>
            </w:tcBorders>
          </w:tcPr>
          <w:p w14:paraId="601C7EF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03FC39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93E527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6EF63D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Ширина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8D54408" w14:textId="577FD6A0"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89</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89FD17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633345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456CE33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D54E85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C659ECF" w14:textId="77777777" w:rsidTr="00F0734E">
        <w:trPr>
          <w:trHeight w:val="326"/>
        </w:trPr>
        <w:tc>
          <w:tcPr>
            <w:tcW w:w="344" w:type="dxa"/>
            <w:vMerge/>
            <w:tcBorders>
              <w:left w:val="single" w:sz="4" w:space="0" w:color="auto"/>
              <w:right w:val="single" w:sz="4" w:space="0" w:color="auto"/>
            </w:tcBorders>
          </w:tcPr>
          <w:p w14:paraId="69F5A0B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F22F32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4AD7103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796AB4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Светонепроницаемость</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A36C38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50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1F8C78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00A33B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726EF8D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64DA95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CF011B0" w14:textId="77777777" w:rsidTr="00F0734E">
        <w:trPr>
          <w:trHeight w:val="326"/>
        </w:trPr>
        <w:tc>
          <w:tcPr>
            <w:tcW w:w="344" w:type="dxa"/>
            <w:vMerge/>
            <w:tcBorders>
              <w:left w:val="single" w:sz="4" w:space="0" w:color="auto"/>
              <w:bottom w:val="single" w:sz="4" w:space="0" w:color="auto"/>
              <w:right w:val="single" w:sz="4" w:space="0" w:color="auto"/>
            </w:tcBorders>
          </w:tcPr>
          <w:p w14:paraId="318A33E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1DF51FE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5FD66AC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FCAA65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Размер жалюзи (ширина* высота)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C5D0A5C" w14:textId="19D30039" w:rsidR="000E42B0" w:rsidRPr="00870A04" w:rsidRDefault="000E42B0" w:rsidP="000E42B0">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Pr="00870A04">
              <w:rPr>
                <w:rFonts w:ascii="PT Astra Serif" w:hAnsi="PT Astra Serif"/>
                <w:color w:val="000000"/>
                <w:sz w:val="18"/>
                <w:szCs w:val="18"/>
              </w:rPr>
              <w:t>2600*1700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8635DAF" w14:textId="77777777" w:rsidR="000E42B0" w:rsidRPr="00870A04" w:rsidRDefault="000E42B0" w:rsidP="000E42B0">
            <w:pPr>
              <w:keepNext/>
              <w:spacing w:line="240" w:lineRule="auto"/>
              <w:ind w:firstLine="0"/>
              <w:contextualSpacing/>
              <w:jc w:val="center"/>
              <w:rPr>
                <w:rFonts w:ascii="PT Astra Serif" w:hAnsi="PT Astra Serif"/>
                <w:sz w:val="18"/>
                <w:szCs w:val="18"/>
              </w:rPr>
            </w:pPr>
            <w:r w:rsidRPr="00870A04">
              <w:rPr>
                <w:rFonts w:ascii="PT Astra Serif" w:hAnsi="PT Astra Serif"/>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70E02DB" w14:textId="29495658"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0F903DD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2BA1100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EF344B2" w14:textId="77777777" w:rsidTr="00F0734E">
        <w:trPr>
          <w:trHeight w:val="326"/>
        </w:trPr>
        <w:tc>
          <w:tcPr>
            <w:tcW w:w="344" w:type="dxa"/>
            <w:vMerge w:val="restart"/>
            <w:tcBorders>
              <w:top w:val="single" w:sz="4" w:space="0" w:color="auto"/>
              <w:left w:val="single" w:sz="4" w:space="0" w:color="auto"/>
              <w:right w:val="single" w:sz="4" w:space="0" w:color="auto"/>
            </w:tcBorders>
          </w:tcPr>
          <w:p w14:paraId="00E37B89"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17</w:t>
            </w:r>
          </w:p>
        </w:tc>
        <w:tc>
          <w:tcPr>
            <w:tcW w:w="1694" w:type="dxa"/>
            <w:vMerge w:val="restart"/>
            <w:tcBorders>
              <w:top w:val="single" w:sz="4" w:space="0" w:color="auto"/>
              <w:left w:val="single" w:sz="4" w:space="0" w:color="auto"/>
              <w:right w:val="single" w:sz="4" w:space="0" w:color="auto"/>
            </w:tcBorders>
            <w:hideMark/>
          </w:tcPr>
          <w:p w14:paraId="3206EE25" w14:textId="77777777" w:rsidR="000E42B0" w:rsidRPr="00870A04" w:rsidRDefault="000E42B0" w:rsidP="000E42B0">
            <w:pPr>
              <w:widowControl/>
              <w:snapToGrid/>
              <w:spacing w:line="240" w:lineRule="auto"/>
              <w:ind w:firstLine="0"/>
              <w:jc w:val="center"/>
              <w:rPr>
                <w:rFonts w:ascii="PT Astra Serif" w:hAnsi="PT Astra Serif"/>
                <w:sz w:val="18"/>
                <w:szCs w:val="18"/>
              </w:rPr>
            </w:pPr>
            <w:r w:rsidRPr="00870A04">
              <w:rPr>
                <w:rFonts w:ascii="PT Astra Serif" w:hAnsi="PT Astra Serif"/>
                <w:color w:val="000000"/>
                <w:sz w:val="18"/>
                <w:szCs w:val="18"/>
              </w:rPr>
              <w:t>Жалюзи оконные</w:t>
            </w:r>
          </w:p>
        </w:tc>
        <w:tc>
          <w:tcPr>
            <w:tcW w:w="1344" w:type="dxa"/>
            <w:vMerge w:val="restart"/>
            <w:tcBorders>
              <w:top w:val="single" w:sz="4" w:space="0" w:color="auto"/>
              <w:left w:val="single" w:sz="4" w:space="0" w:color="auto"/>
              <w:right w:val="single" w:sz="4" w:space="0" w:color="auto"/>
            </w:tcBorders>
            <w:hideMark/>
          </w:tcPr>
          <w:p w14:paraId="4EEABDD6" w14:textId="77777777" w:rsidR="000E42B0" w:rsidRPr="00870A04" w:rsidRDefault="000E42B0" w:rsidP="000E42B0">
            <w:pPr>
              <w:widowControl/>
              <w:snapToGrid/>
              <w:spacing w:line="240" w:lineRule="auto"/>
              <w:ind w:firstLine="0"/>
              <w:jc w:val="center"/>
              <w:rPr>
                <w:rFonts w:ascii="PT Astra Serif" w:hAnsi="PT Astra Serif"/>
                <w:sz w:val="18"/>
                <w:szCs w:val="18"/>
              </w:rPr>
            </w:pPr>
            <w:hyperlink r:id="rId24" w:tgtFrame="_blank" w:history="1">
              <w:r w:rsidRPr="00870A04">
                <w:rPr>
                  <w:rFonts w:ascii="PT Astra Serif" w:hAnsi="PT Astra Serif"/>
                  <w:color w:val="000000"/>
                  <w:sz w:val="18"/>
                  <w:szCs w:val="18"/>
                </w:rPr>
                <w:t xml:space="preserve">13.92.22.120-00000017 </w:t>
              </w:r>
            </w:hyperlink>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E81892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A778D8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Вертикальные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7E927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DC5F88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4EDC6BAC"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w:t>
            </w:r>
          </w:p>
        </w:tc>
        <w:tc>
          <w:tcPr>
            <w:tcW w:w="1088" w:type="dxa"/>
            <w:vMerge w:val="restart"/>
            <w:tcBorders>
              <w:top w:val="single" w:sz="4" w:space="0" w:color="auto"/>
              <w:left w:val="single" w:sz="4" w:space="0" w:color="auto"/>
              <w:right w:val="single" w:sz="4" w:space="0" w:color="auto"/>
            </w:tcBorders>
            <w:hideMark/>
          </w:tcPr>
          <w:p w14:paraId="791B7F6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tc>
      </w:tr>
      <w:tr w:rsidR="000E42B0" w:rsidRPr="00870A04" w14:paraId="6D619123" w14:textId="77777777" w:rsidTr="00F0734E">
        <w:trPr>
          <w:trHeight w:val="326"/>
        </w:trPr>
        <w:tc>
          <w:tcPr>
            <w:tcW w:w="344" w:type="dxa"/>
            <w:vMerge/>
            <w:tcBorders>
              <w:left w:val="single" w:sz="4" w:space="0" w:color="auto"/>
              <w:right w:val="single" w:sz="4" w:space="0" w:color="auto"/>
            </w:tcBorders>
          </w:tcPr>
          <w:p w14:paraId="459F360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07E7C04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60C8E7B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66E5BF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2CA7EE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Ткань</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D722C0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010859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4E1419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09E8BA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DD34336" w14:textId="77777777" w:rsidTr="00F0734E">
        <w:trPr>
          <w:trHeight w:val="326"/>
        </w:trPr>
        <w:tc>
          <w:tcPr>
            <w:tcW w:w="344" w:type="dxa"/>
            <w:vMerge/>
            <w:tcBorders>
              <w:left w:val="single" w:sz="4" w:space="0" w:color="auto"/>
              <w:right w:val="single" w:sz="4" w:space="0" w:color="auto"/>
            </w:tcBorders>
          </w:tcPr>
          <w:p w14:paraId="5309E06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3CF1BC0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20C7741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EBD99D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AC437E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4A2895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A7BAD6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5B7A68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17D452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E900E2A" w14:textId="77777777" w:rsidTr="00F0734E">
        <w:trPr>
          <w:trHeight w:val="326"/>
        </w:trPr>
        <w:tc>
          <w:tcPr>
            <w:tcW w:w="344" w:type="dxa"/>
            <w:vMerge/>
            <w:tcBorders>
              <w:left w:val="single" w:sz="4" w:space="0" w:color="auto"/>
              <w:right w:val="single" w:sz="4" w:space="0" w:color="auto"/>
            </w:tcBorders>
          </w:tcPr>
          <w:p w14:paraId="7CC6381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5B63DE5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2156A59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41AC1A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открывания/закрывания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18522C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B93FBB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2C8A0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2B6F8C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0725E1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7CB10A0" w14:textId="77777777" w:rsidTr="00F0734E">
        <w:trPr>
          <w:trHeight w:val="326"/>
        </w:trPr>
        <w:tc>
          <w:tcPr>
            <w:tcW w:w="344" w:type="dxa"/>
            <w:vMerge/>
            <w:tcBorders>
              <w:left w:val="single" w:sz="4" w:space="0" w:color="auto"/>
              <w:right w:val="single" w:sz="4" w:space="0" w:color="auto"/>
            </w:tcBorders>
          </w:tcPr>
          <w:p w14:paraId="077C467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45A8EC1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7C7647E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B089E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жалюзи по форме</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FA77D31" w14:textId="37C98B4C"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Фигурные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7AC0E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B48355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C32298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B6F4C3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AB52298" w14:textId="77777777" w:rsidTr="00F0734E">
        <w:trPr>
          <w:trHeight w:val="326"/>
        </w:trPr>
        <w:tc>
          <w:tcPr>
            <w:tcW w:w="344" w:type="dxa"/>
            <w:vMerge/>
            <w:tcBorders>
              <w:left w:val="single" w:sz="4" w:space="0" w:color="auto"/>
              <w:right w:val="single" w:sz="4" w:space="0" w:color="auto"/>
            </w:tcBorders>
          </w:tcPr>
          <w:p w14:paraId="2449AAA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923E0E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077751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1D3497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установки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1B66C3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Настенное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E61675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9C6891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086F7D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4DE2EC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289AA50" w14:textId="77777777" w:rsidTr="00F0734E">
        <w:trPr>
          <w:trHeight w:val="326"/>
        </w:trPr>
        <w:tc>
          <w:tcPr>
            <w:tcW w:w="344" w:type="dxa"/>
            <w:vMerge/>
            <w:tcBorders>
              <w:left w:val="single" w:sz="4" w:space="0" w:color="auto"/>
              <w:right w:val="single" w:sz="4" w:space="0" w:color="auto"/>
            </w:tcBorders>
          </w:tcPr>
          <w:p w14:paraId="31FCF1B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FD0F04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D9F0A5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95BB18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DB725D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Да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632BAB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332A92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98FCB0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C6CBC8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32B3478E" w14:textId="77777777" w:rsidTr="00F0734E">
        <w:trPr>
          <w:trHeight w:val="326"/>
        </w:trPr>
        <w:tc>
          <w:tcPr>
            <w:tcW w:w="344" w:type="dxa"/>
            <w:vMerge/>
            <w:tcBorders>
              <w:left w:val="single" w:sz="4" w:space="0" w:color="auto"/>
              <w:right w:val="single" w:sz="4" w:space="0" w:color="auto"/>
            </w:tcBorders>
          </w:tcPr>
          <w:p w14:paraId="3657910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863D52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8F5B6B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56FCAD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CC4BE8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2CEB5A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F1CD69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061146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75994E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B5CEAA3" w14:textId="77777777" w:rsidTr="00F0734E">
        <w:trPr>
          <w:trHeight w:val="326"/>
        </w:trPr>
        <w:tc>
          <w:tcPr>
            <w:tcW w:w="344" w:type="dxa"/>
            <w:vMerge/>
            <w:tcBorders>
              <w:left w:val="single" w:sz="4" w:space="0" w:color="auto"/>
              <w:right w:val="single" w:sz="4" w:space="0" w:color="auto"/>
            </w:tcBorders>
          </w:tcPr>
          <w:p w14:paraId="22CCD35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6D3EE9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B75161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5DD0DC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Антибактериальная пропитка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C675A1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3F7544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2683B2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3B1EC1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BBBB6B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A237AC1" w14:textId="77777777" w:rsidTr="00636BE6">
        <w:trPr>
          <w:trHeight w:val="326"/>
        </w:trPr>
        <w:tc>
          <w:tcPr>
            <w:tcW w:w="344" w:type="dxa"/>
            <w:vMerge/>
            <w:tcBorders>
              <w:left w:val="single" w:sz="4" w:space="0" w:color="auto"/>
              <w:right w:val="single" w:sz="4" w:space="0" w:color="auto"/>
            </w:tcBorders>
          </w:tcPr>
          <w:p w14:paraId="26A2417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9B71CD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40D977E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1D9F464" w14:textId="77777777" w:rsidR="000E42B0" w:rsidRPr="00870A04" w:rsidRDefault="000E42B0" w:rsidP="000E42B0">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51819CD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46B799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EE81DF0" w14:textId="77777777" w:rsidTr="00F0734E">
        <w:trPr>
          <w:trHeight w:val="326"/>
        </w:trPr>
        <w:tc>
          <w:tcPr>
            <w:tcW w:w="344" w:type="dxa"/>
            <w:vMerge/>
            <w:tcBorders>
              <w:left w:val="single" w:sz="4" w:space="0" w:color="auto"/>
              <w:right w:val="single" w:sz="4" w:space="0" w:color="auto"/>
            </w:tcBorders>
          </w:tcPr>
          <w:p w14:paraId="1E29184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9943CC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6ED270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2FE942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B87666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Сфера (светло-бежевый, светло-серый)</w:t>
            </w:r>
          </w:p>
          <w:p w14:paraId="546F5D8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согласованию с Заказчиком</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F639FB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BF2241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3604C1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05318B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433D5DD" w14:textId="77777777" w:rsidTr="00F0734E">
        <w:trPr>
          <w:trHeight w:val="326"/>
        </w:trPr>
        <w:tc>
          <w:tcPr>
            <w:tcW w:w="344" w:type="dxa"/>
            <w:vMerge/>
            <w:tcBorders>
              <w:left w:val="single" w:sz="4" w:space="0" w:color="auto"/>
              <w:right w:val="single" w:sz="4" w:space="0" w:color="auto"/>
            </w:tcBorders>
          </w:tcPr>
          <w:p w14:paraId="29D16AE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1FE531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4C778C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70F35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Плотность материала ламелей, </w:t>
            </w:r>
            <w:r w:rsidRPr="00870A04">
              <w:rPr>
                <w:rFonts w:ascii="PT Astra Serif" w:hAnsi="PT Astra Serif"/>
                <w:sz w:val="18"/>
                <w:szCs w:val="18"/>
              </w:rPr>
              <w:t>г/м</w:t>
            </w:r>
            <w:r w:rsidRPr="00870A04">
              <w:rPr>
                <w:rFonts w:ascii="PT Astra Serif" w:hAnsi="PT Astra Serif"/>
                <w:sz w:val="18"/>
                <w:szCs w:val="18"/>
                <w:vertAlign w:val="superscript"/>
              </w:rPr>
              <w:t>2</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F34E98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157</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BEF1F4D" w14:textId="77777777" w:rsidR="000E42B0" w:rsidRPr="00870A04" w:rsidRDefault="000E42B0" w:rsidP="000E42B0">
            <w:pPr>
              <w:widowControl/>
              <w:snapToGrid/>
              <w:spacing w:line="240" w:lineRule="auto"/>
              <w:ind w:firstLine="0"/>
              <w:jc w:val="center"/>
              <w:rPr>
                <w:rFonts w:ascii="PT Astra Serif" w:hAnsi="PT Astra Serif"/>
                <w:b/>
                <w:color w:val="FF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F90CF9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017804F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462FA9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C8B17DD" w14:textId="77777777" w:rsidTr="00F0734E">
        <w:trPr>
          <w:trHeight w:val="326"/>
        </w:trPr>
        <w:tc>
          <w:tcPr>
            <w:tcW w:w="344" w:type="dxa"/>
            <w:vMerge/>
            <w:tcBorders>
              <w:left w:val="single" w:sz="4" w:space="0" w:color="auto"/>
              <w:right w:val="single" w:sz="4" w:space="0" w:color="auto"/>
            </w:tcBorders>
          </w:tcPr>
          <w:p w14:paraId="23A0331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3D3B3F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BAD068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7E0D238" w14:textId="2842C483"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F0734E">
              <w:rPr>
                <w:rFonts w:ascii="PT Astra Serif" w:hAnsi="PT Astra Serif"/>
                <w:color w:val="000000"/>
                <w:sz w:val="18"/>
                <w:szCs w:val="18"/>
              </w:rPr>
              <w:t>Форма фигурного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6ED925F" w14:textId="6B2F21EC" w:rsidR="000E42B0" w:rsidRPr="000E42B0" w:rsidRDefault="000E42B0" w:rsidP="000E42B0">
            <w:pPr>
              <w:widowControl/>
              <w:snapToGrid/>
              <w:spacing w:line="240" w:lineRule="auto"/>
              <w:ind w:firstLine="0"/>
              <w:jc w:val="center"/>
              <w:rPr>
                <w:rFonts w:ascii="PT Astra Serif" w:hAnsi="PT Astra Serif"/>
                <w:b/>
                <w:bCs/>
                <w:color w:val="000000"/>
                <w:sz w:val="18"/>
                <w:szCs w:val="18"/>
              </w:rPr>
            </w:pPr>
            <w:r w:rsidRPr="000E42B0">
              <w:rPr>
                <w:rFonts w:ascii="PT Astra Serif" w:hAnsi="PT Astra Serif"/>
                <w:b/>
                <w:bCs/>
                <w:color w:val="000000"/>
                <w:sz w:val="20"/>
              </w:rPr>
              <w:t>Арка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153329" w14:textId="0A355D5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F586DE7" w14:textId="0FBC3FB0"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lang w:bidi="hi-IN"/>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E7D381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4DDD04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07169A1" w14:textId="77777777" w:rsidTr="00F0734E">
        <w:trPr>
          <w:trHeight w:val="326"/>
        </w:trPr>
        <w:tc>
          <w:tcPr>
            <w:tcW w:w="344" w:type="dxa"/>
            <w:vMerge/>
            <w:tcBorders>
              <w:left w:val="single" w:sz="4" w:space="0" w:color="auto"/>
              <w:right w:val="single" w:sz="4" w:space="0" w:color="auto"/>
            </w:tcBorders>
          </w:tcPr>
          <w:p w14:paraId="2F1F79B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58D21D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258366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D2D076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Ширина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382EF57" w14:textId="7056ED36"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89</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124910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2DDA5A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0C278EF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4A386A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0C44BD5" w14:textId="77777777" w:rsidTr="00F0734E">
        <w:trPr>
          <w:trHeight w:val="326"/>
        </w:trPr>
        <w:tc>
          <w:tcPr>
            <w:tcW w:w="344" w:type="dxa"/>
            <w:vMerge/>
            <w:tcBorders>
              <w:left w:val="single" w:sz="4" w:space="0" w:color="auto"/>
              <w:right w:val="single" w:sz="4" w:space="0" w:color="auto"/>
            </w:tcBorders>
          </w:tcPr>
          <w:p w14:paraId="49EE468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51407B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C783E6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BFE261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Светонепроницаемость</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0074CB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50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317E47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6A3D7F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569FC29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9F901B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210D1F3" w14:textId="77777777" w:rsidTr="00F0734E">
        <w:trPr>
          <w:trHeight w:val="326"/>
        </w:trPr>
        <w:tc>
          <w:tcPr>
            <w:tcW w:w="344" w:type="dxa"/>
            <w:vMerge/>
            <w:tcBorders>
              <w:left w:val="single" w:sz="4" w:space="0" w:color="auto"/>
              <w:bottom w:val="single" w:sz="4" w:space="0" w:color="auto"/>
              <w:right w:val="single" w:sz="4" w:space="0" w:color="auto"/>
            </w:tcBorders>
          </w:tcPr>
          <w:p w14:paraId="359E0F9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0BC9967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4F9CF41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34D196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Размер жалюзи (ширина* высота)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FD478B5" w14:textId="7D8239DE" w:rsidR="000E42B0" w:rsidRPr="00870A04" w:rsidRDefault="000E42B0" w:rsidP="000E42B0">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Pr="00870A04">
              <w:rPr>
                <w:rFonts w:ascii="PT Astra Serif" w:hAnsi="PT Astra Serif"/>
                <w:color w:val="000000"/>
                <w:sz w:val="18"/>
                <w:szCs w:val="18"/>
              </w:rPr>
              <w:t>2200*1700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5278E00" w14:textId="77777777" w:rsidR="000E42B0" w:rsidRPr="00870A04" w:rsidRDefault="000E42B0" w:rsidP="000E42B0">
            <w:pPr>
              <w:keepNext/>
              <w:spacing w:line="240" w:lineRule="auto"/>
              <w:ind w:firstLine="0"/>
              <w:contextualSpacing/>
              <w:jc w:val="center"/>
              <w:rPr>
                <w:rFonts w:ascii="PT Astra Serif" w:hAnsi="PT Astra Serif"/>
                <w:sz w:val="18"/>
                <w:szCs w:val="18"/>
              </w:rPr>
            </w:pPr>
            <w:r w:rsidRPr="00870A04">
              <w:rPr>
                <w:rFonts w:ascii="PT Astra Serif" w:hAnsi="PT Astra Serif"/>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97F4C18" w14:textId="3A17263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23973A7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7BAAC9E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EB1C3C3" w14:textId="77777777" w:rsidTr="00F0734E">
        <w:trPr>
          <w:trHeight w:val="326"/>
        </w:trPr>
        <w:tc>
          <w:tcPr>
            <w:tcW w:w="344" w:type="dxa"/>
            <w:vMerge w:val="restart"/>
            <w:tcBorders>
              <w:top w:val="single" w:sz="4" w:space="0" w:color="auto"/>
              <w:left w:val="single" w:sz="4" w:space="0" w:color="auto"/>
              <w:right w:val="single" w:sz="4" w:space="0" w:color="auto"/>
            </w:tcBorders>
          </w:tcPr>
          <w:p w14:paraId="3A533D1B"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18</w:t>
            </w:r>
          </w:p>
        </w:tc>
        <w:tc>
          <w:tcPr>
            <w:tcW w:w="1694" w:type="dxa"/>
            <w:vMerge w:val="restart"/>
            <w:tcBorders>
              <w:top w:val="single" w:sz="4" w:space="0" w:color="auto"/>
              <w:left w:val="single" w:sz="4" w:space="0" w:color="auto"/>
              <w:right w:val="single" w:sz="4" w:space="0" w:color="auto"/>
            </w:tcBorders>
            <w:hideMark/>
          </w:tcPr>
          <w:p w14:paraId="265C08E1" w14:textId="77777777" w:rsidR="000E42B0" w:rsidRPr="00870A04" w:rsidRDefault="000E42B0" w:rsidP="000E42B0">
            <w:pPr>
              <w:widowControl/>
              <w:snapToGrid/>
              <w:spacing w:line="240" w:lineRule="auto"/>
              <w:ind w:firstLine="0"/>
              <w:jc w:val="center"/>
              <w:rPr>
                <w:rFonts w:ascii="PT Astra Serif" w:hAnsi="PT Astra Serif"/>
                <w:sz w:val="18"/>
                <w:szCs w:val="18"/>
              </w:rPr>
            </w:pPr>
            <w:r w:rsidRPr="00870A04">
              <w:rPr>
                <w:rFonts w:ascii="PT Astra Serif" w:hAnsi="PT Astra Serif"/>
                <w:color w:val="000000"/>
                <w:sz w:val="18"/>
                <w:szCs w:val="18"/>
              </w:rPr>
              <w:t>Жалюзи оконные</w:t>
            </w:r>
          </w:p>
        </w:tc>
        <w:tc>
          <w:tcPr>
            <w:tcW w:w="1344" w:type="dxa"/>
            <w:vMerge w:val="restart"/>
            <w:tcBorders>
              <w:top w:val="single" w:sz="4" w:space="0" w:color="auto"/>
              <w:left w:val="single" w:sz="4" w:space="0" w:color="auto"/>
              <w:right w:val="single" w:sz="4" w:space="0" w:color="auto"/>
            </w:tcBorders>
            <w:hideMark/>
          </w:tcPr>
          <w:p w14:paraId="33CD71F0" w14:textId="77777777" w:rsidR="000E42B0" w:rsidRPr="00870A04" w:rsidRDefault="000E42B0" w:rsidP="000E42B0">
            <w:pPr>
              <w:widowControl/>
              <w:snapToGrid/>
              <w:spacing w:line="240" w:lineRule="auto"/>
              <w:ind w:firstLine="0"/>
              <w:jc w:val="center"/>
              <w:rPr>
                <w:rFonts w:ascii="PT Astra Serif" w:hAnsi="PT Astra Serif"/>
                <w:sz w:val="18"/>
                <w:szCs w:val="18"/>
              </w:rPr>
            </w:pPr>
            <w:hyperlink r:id="rId25" w:tgtFrame="_blank" w:history="1">
              <w:r w:rsidRPr="00870A04">
                <w:rPr>
                  <w:rFonts w:ascii="PT Astra Serif" w:hAnsi="PT Astra Serif"/>
                  <w:color w:val="000000"/>
                  <w:sz w:val="18"/>
                  <w:szCs w:val="18"/>
                </w:rPr>
                <w:t xml:space="preserve">13.92.22.120-00000017 </w:t>
              </w:r>
            </w:hyperlink>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B98C1A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E49153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Вертикальные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4C046E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F6C2CC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03FDF475"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w:t>
            </w:r>
          </w:p>
        </w:tc>
        <w:tc>
          <w:tcPr>
            <w:tcW w:w="1088" w:type="dxa"/>
            <w:vMerge w:val="restart"/>
            <w:tcBorders>
              <w:top w:val="single" w:sz="4" w:space="0" w:color="auto"/>
              <w:left w:val="single" w:sz="4" w:space="0" w:color="auto"/>
              <w:right w:val="single" w:sz="4" w:space="0" w:color="auto"/>
            </w:tcBorders>
            <w:hideMark/>
          </w:tcPr>
          <w:p w14:paraId="4097E82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tc>
      </w:tr>
      <w:tr w:rsidR="000E42B0" w:rsidRPr="00870A04" w14:paraId="732CB1F2" w14:textId="77777777" w:rsidTr="00F0734E">
        <w:trPr>
          <w:trHeight w:val="326"/>
        </w:trPr>
        <w:tc>
          <w:tcPr>
            <w:tcW w:w="344" w:type="dxa"/>
            <w:vMerge/>
            <w:tcBorders>
              <w:left w:val="single" w:sz="4" w:space="0" w:color="auto"/>
              <w:right w:val="single" w:sz="4" w:space="0" w:color="auto"/>
            </w:tcBorders>
          </w:tcPr>
          <w:p w14:paraId="24AFCE0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077FD99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4ECBDAD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D97212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9E0A89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Ткань</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AB0A2C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56100F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56F9DD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606EFD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726F47E" w14:textId="77777777" w:rsidTr="00F0734E">
        <w:trPr>
          <w:trHeight w:val="326"/>
        </w:trPr>
        <w:tc>
          <w:tcPr>
            <w:tcW w:w="344" w:type="dxa"/>
            <w:vMerge/>
            <w:tcBorders>
              <w:left w:val="single" w:sz="4" w:space="0" w:color="auto"/>
              <w:right w:val="single" w:sz="4" w:space="0" w:color="auto"/>
            </w:tcBorders>
          </w:tcPr>
          <w:p w14:paraId="14B387C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466BADE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2BFAAED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B122B9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320517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9E2593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B8546A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2F567C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B9B7D6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3936677D" w14:textId="77777777" w:rsidTr="00F0734E">
        <w:trPr>
          <w:trHeight w:val="326"/>
        </w:trPr>
        <w:tc>
          <w:tcPr>
            <w:tcW w:w="344" w:type="dxa"/>
            <w:vMerge/>
            <w:tcBorders>
              <w:left w:val="single" w:sz="4" w:space="0" w:color="auto"/>
              <w:right w:val="single" w:sz="4" w:space="0" w:color="auto"/>
            </w:tcBorders>
          </w:tcPr>
          <w:p w14:paraId="0C7E6D5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6934E40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2D1D3A2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54C16C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открывания/закрывания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3127D6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761993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6404AD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B84153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52EA32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CBF51F3" w14:textId="77777777" w:rsidTr="00F0734E">
        <w:trPr>
          <w:trHeight w:val="326"/>
        </w:trPr>
        <w:tc>
          <w:tcPr>
            <w:tcW w:w="344" w:type="dxa"/>
            <w:vMerge/>
            <w:tcBorders>
              <w:left w:val="single" w:sz="4" w:space="0" w:color="auto"/>
              <w:right w:val="single" w:sz="4" w:space="0" w:color="auto"/>
            </w:tcBorders>
          </w:tcPr>
          <w:p w14:paraId="772CE91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10F730E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761B2EF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BE64E1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жалюзи по форме</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D4DB7D2" w14:textId="7EA50EAB"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Фигурные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991BE5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740F62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22F7C5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2C14D4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71F6552" w14:textId="77777777" w:rsidTr="00F0734E">
        <w:trPr>
          <w:trHeight w:val="326"/>
        </w:trPr>
        <w:tc>
          <w:tcPr>
            <w:tcW w:w="344" w:type="dxa"/>
            <w:vMerge/>
            <w:tcBorders>
              <w:left w:val="single" w:sz="4" w:space="0" w:color="auto"/>
              <w:right w:val="single" w:sz="4" w:space="0" w:color="auto"/>
            </w:tcBorders>
          </w:tcPr>
          <w:p w14:paraId="22B79BF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78E8020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7A31E4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7CCC81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установки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6249C1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Настенное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5848BE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8F8C2B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A52A22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F226F9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675F45C" w14:textId="77777777" w:rsidTr="00F0734E">
        <w:trPr>
          <w:trHeight w:val="326"/>
        </w:trPr>
        <w:tc>
          <w:tcPr>
            <w:tcW w:w="344" w:type="dxa"/>
            <w:vMerge/>
            <w:tcBorders>
              <w:left w:val="single" w:sz="4" w:space="0" w:color="auto"/>
              <w:right w:val="single" w:sz="4" w:space="0" w:color="auto"/>
            </w:tcBorders>
          </w:tcPr>
          <w:p w14:paraId="2A7ECBA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D5705A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E81B96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1B2926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AA7B8D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Да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F6BAD4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0E3A06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78EB72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9149A7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49FCA37" w14:textId="77777777" w:rsidTr="00F0734E">
        <w:trPr>
          <w:trHeight w:val="326"/>
        </w:trPr>
        <w:tc>
          <w:tcPr>
            <w:tcW w:w="344" w:type="dxa"/>
            <w:vMerge/>
            <w:tcBorders>
              <w:left w:val="single" w:sz="4" w:space="0" w:color="auto"/>
              <w:right w:val="single" w:sz="4" w:space="0" w:color="auto"/>
            </w:tcBorders>
          </w:tcPr>
          <w:p w14:paraId="062C4B5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C51E00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C0C4D9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F08E2E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2F6BF3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F11A8D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88465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DFF041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B4DD98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8C26532" w14:textId="77777777" w:rsidTr="00F0734E">
        <w:trPr>
          <w:trHeight w:val="326"/>
        </w:trPr>
        <w:tc>
          <w:tcPr>
            <w:tcW w:w="344" w:type="dxa"/>
            <w:vMerge/>
            <w:tcBorders>
              <w:left w:val="single" w:sz="4" w:space="0" w:color="auto"/>
              <w:right w:val="single" w:sz="4" w:space="0" w:color="auto"/>
            </w:tcBorders>
          </w:tcPr>
          <w:p w14:paraId="311D91A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66955E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211A5D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A14B71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Антибактериальная пропитка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7C018B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F7FE80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F581C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D80875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6D4B22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AA84EDD" w14:textId="77777777" w:rsidTr="00636BE6">
        <w:trPr>
          <w:trHeight w:val="326"/>
        </w:trPr>
        <w:tc>
          <w:tcPr>
            <w:tcW w:w="344" w:type="dxa"/>
            <w:vMerge/>
            <w:tcBorders>
              <w:left w:val="single" w:sz="4" w:space="0" w:color="auto"/>
              <w:right w:val="single" w:sz="4" w:space="0" w:color="auto"/>
            </w:tcBorders>
          </w:tcPr>
          <w:p w14:paraId="44B0F46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39CC09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F959BB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98408DB" w14:textId="77777777" w:rsidR="000E42B0" w:rsidRPr="00870A04" w:rsidRDefault="000E42B0" w:rsidP="000E42B0">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0954B50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1B227A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F7C81F6" w14:textId="77777777" w:rsidTr="00F0734E">
        <w:trPr>
          <w:trHeight w:val="326"/>
        </w:trPr>
        <w:tc>
          <w:tcPr>
            <w:tcW w:w="344" w:type="dxa"/>
            <w:vMerge/>
            <w:tcBorders>
              <w:left w:val="single" w:sz="4" w:space="0" w:color="auto"/>
              <w:right w:val="single" w:sz="4" w:space="0" w:color="auto"/>
            </w:tcBorders>
          </w:tcPr>
          <w:p w14:paraId="25E677A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5886BB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D998B4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681BC7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A27597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Сфера (светло-бежевый, светло-серый)</w:t>
            </w:r>
          </w:p>
          <w:p w14:paraId="029F6A5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согласованию с Заказчиком</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BE819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F7E415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99E96E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40F069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7E2B1AB" w14:textId="77777777" w:rsidTr="00F0734E">
        <w:trPr>
          <w:trHeight w:val="326"/>
        </w:trPr>
        <w:tc>
          <w:tcPr>
            <w:tcW w:w="344" w:type="dxa"/>
            <w:vMerge/>
            <w:tcBorders>
              <w:left w:val="single" w:sz="4" w:space="0" w:color="auto"/>
              <w:right w:val="single" w:sz="4" w:space="0" w:color="auto"/>
            </w:tcBorders>
          </w:tcPr>
          <w:p w14:paraId="3692693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9DA912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40FF9E3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966B44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Плотность материала ламелей, </w:t>
            </w:r>
            <w:r w:rsidRPr="00870A04">
              <w:rPr>
                <w:rFonts w:ascii="PT Astra Serif" w:hAnsi="PT Astra Serif"/>
                <w:sz w:val="18"/>
                <w:szCs w:val="18"/>
              </w:rPr>
              <w:t>г/м</w:t>
            </w:r>
            <w:r w:rsidRPr="00870A04">
              <w:rPr>
                <w:rFonts w:ascii="PT Astra Serif" w:hAnsi="PT Astra Serif"/>
                <w:sz w:val="18"/>
                <w:szCs w:val="18"/>
                <w:vertAlign w:val="superscript"/>
              </w:rPr>
              <w:t>2</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41DBB2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157</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3A211C6" w14:textId="77777777" w:rsidR="000E42B0" w:rsidRPr="00870A04" w:rsidRDefault="000E42B0" w:rsidP="000E42B0">
            <w:pPr>
              <w:widowControl/>
              <w:snapToGrid/>
              <w:spacing w:line="240" w:lineRule="auto"/>
              <w:ind w:firstLine="0"/>
              <w:jc w:val="center"/>
              <w:rPr>
                <w:rFonts w:ascii="PT Astra Serif" w:hAnsi="PT Astra Serif"/>
                <w:b/>
                <w:color w:val="FF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B90B8C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5A0CF6E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E6871C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3797587B" w14:textId="77777777" w:rsidTr="00F0734E">
        <w:trPr>
          <w:trHeight w:val="326"/>
        </w:trPr>
        <w:tc>
          <w:tcPr>
            <w:tcW w:w="344" w:type="dxa"/>
            <w:vMerge/>
            <w:tcBorders>
              <w:left w:val="single" w:sz="4" w:space="0" w:color="auto"/>
              <w:right w:val="single" w:sz="4" w:space="0" w:color="auto"/>
            </w:tcBorders>
          </w:tcPr>
          <w:p w14:paraId="5EC6D20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C7509E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10999D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85FAC6A" w14:textId="626FDBD0"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F0734E">
              <w:rPr>
                <w:rFonts w:ascii="PT Astra Serif" w:hAnsi="PT Astra Serif"/>
                <w:color w:val="000000"/>
                <w:sz w:val="18"/>
                <w:szCs w:val="18"/>
              </w:rPr>
              <w:t>Форма фигурного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9663A26" w14:textId="4A9E53F2" w:rsidR="000E42B0" w:rsidRPr="000E42B0" w:rsidRDefault="000E42B0" w:rsidP="000E42B0">
            <w:pPr>
              <w:widowControl/>
              <w:snapToGrid/>
              <w:spacing w:line="240" w:lineRule="auto"/>
              <w:ind w:firstLine="0"/>
              <w:jc w:val="center"/>
              <w:rPr>
                <w:rFonts w:ascii="PT Astra Serif" w:hAnsi="PT Astra Serif"/>
                <w:b/>
                <w:bCs/>
                <w:color w:val="000000"/>
                <w:sz w:val="18"/>
                <w:szCs w:val="18"/>
              </w:rPr>
            </w:pPr>
            <w:r w:rsidRPr="000E42B0">
              <w:rPr>
                <w:rFonts w:ascii="PT Astra Serif" w:hAnsi="PT Astra Serif"/>
                <w:b/>
                <w:bCs/>
                <w:color w:val="000000"/>
                <w:sz w:val="20"/>
              </w:rPr>
              <w:t>Арка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1D1885E" w14:textId="37074B59"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E693957" w14:textId="617F6BC9"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lang w:bidi="hi-IN"/>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5C9AB7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4C43E5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83A2739" w14:textId="77777777" w:rsidTr="00F0734E">
        <w:trPr>
          <w:trHeight w:val="326"/>
        </w:trPr>
        <w:tc>
          <w:tcPr>
            <w:tcW w:w="344" w:type="dxa"/>
            <w:vMerge/>
            <w:tcBorders>
              <w:left w:val="single" w:sz="4" w:space="0" w:color="auto"/>
              <w:right w:val="single" w:sz="4" w:space="0" w:color="auto"/>
            </w:tcBorders>
          </w:tcPr>
          <w:p w14:paraId="442A433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461A1B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085082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A96758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Ширина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9272F62" w14:textId="51D71FBC"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89</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F5181B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4E93AE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428523A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8B4B96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25A4491" w14:textId="77777777" w:rsidTr="00F0734E">
        <w:trPr>
          <w:trHeight w:val="326"/>
        </w:trPr>
        <w:tc>
          <w:tcPr>
            <w:tcW w:w="344" w:type="dxa"/>
            <w:vMerge/>
            <w:tcBorders>
              <w:left w:val="single" w:sz="4" w:space="0" w:color="auto"/>
              <w:right w:val="single" w:sz="4" w:space="0" w:color="auto"/>
            </w:tcBorders>
          </w:tcPr>
          <w:p w14:paraId="09FF780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8AC282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F8CBC2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51A09A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Светонепроницаемость</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2F1AA4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50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C1E58B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33EF03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3091AE7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FDDFDB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384F30EF" w14:textId="77777777" w:rsidTr="00F0734E">
        <w:trPr>
          <w:trHeight w:val="326"/>
        </w:trPr>
        <w:tc>
          <w:tcPr>
            <w:tcW w:w="344" w:type="dxa"/>
            <w:vMerge/>
            <w:tcBorders>
              <w:left w:val="single" w:sz="4" w:space="0" w:color="auto"/>
              <w:bottom w:val="single" w:sz="4" w:space="0" w:color="auto"/>
              <w:right w:val="single" w:sz="4" w:space="0" w:color="auto"/>
            </w:tcBorders>
          </w:tcPr>
          <w:p w14:paraId="3C0563A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35CC52C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7A91ACE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1A42F9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Размер жалюзи (ширина* высота)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2C22A30" w14:textId="2521E0CD" w:rsidR="000E42B0" w:rsidRPr="00870A04" w:rsidRDefault="000E42B0" w:rsidP="000E42B0">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Pr="00870A04">
              <w:rPr>
                <w:rFonts w:ascii="PT Astra Serif" w:hAnsi="PT Astra Serif"/>
                <w:color w:val="000000"/>
                <w:sz w:val="18"/>
                <w:szCs w:val="18"/>
              </w:rPr>
              <w:t>1600*1700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DD96314" w14:textId="77777777" w:rsidR="000E42B0" w:rsidRPr="00870A04" w:rsidRDefault="000E42B0" w:rsidP="000E42B0">
            <w:pPr>
              <w:keepNext/>
              <w:spacing w:line="240" w:lineRule="auto"/>
              <w:ind w:firstLine="0"/>
              <w:contextualSpacing/>
              <w:jc w:val="center"/>
              <w:rPr>
                <w:rFonts w:ascii="PT Astra Serif" w:hAnsi="PT Astra Serif"/>
                <w:sz w:val="18"/>
                <w:szCs w:val="18"/>
              </w:rPr>
            </w:pPr>
            <w:r w:rsidRPr="00870A04">
              <w:rPr>
                <w:rFonts w:ascii="PT Astra Serif" w:hAnsi="PT Astra Serif"/>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7BAE8D5" w14:textId="0D1FB85E"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788302E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551240D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7292F52" w14:textId="77777777" w:rsidTr="00F0734E">
        <w:trPr>
          <w:trHeight w:val="326"/>
        </w:trPr>
        <w:tc>
          <w:tcPr>
            <w:tcW w:w="344" w:type="dxa"/>
            <w:vMerge w:val="restart"/>
            <w:tcBorders>
              <w:top w:val="single" w:sz="4" w:space="0" w:color="auto"/>
              <w:left w:val="single" w:sz="4" w:space="0" w:color="auto"/>
              <w:right w:val="single" w:sz="4" w:space="0" w:color="auto"/>
            </w:tcBorders>
          </w:tcPr>
          <w:p w14:paraId="511501B6"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19</w:t>
            </w:r>
          </w:p>
        </w:tc>
        <w:tc>
          <w:tcPr>
            <w:tcW w:w="1694" w:type="dxa"/>
            <w:vMerge w:val="restart"/>
            <w:tcBorders>
              <w:top w:val="single" w:sz="4" w:space="0" w:color="auto"/>
              <w:left w:val="single" w:sz="4" w:space="0" w:color="auto"/>
              <w:right w:val="single" w:sz="4" w:space="0" w:color="auto"/>
            </w:tcBorders>
            <w:hideMark/>
          </w:tcPr>
          <w:p w14:paraId="2DEF887F" w14:textId="77777777" w:rsidR="000E42B0" w:rsidRPr="00870A04" w:rsidRDefault="000E42B0" w:rsidP="000E42B0">
            <w:pPr>
              <w:widowControl/>
              <w:snapToGrid/>
              <w:spacing w:line="240" w:lineRule="auto"/>
              <w:ind w:firstLine="0"/>
              <w:jc w:val="center"/>
              <w:rPr>
                <w:rFonts w:ascii="PT Astra Serif" w:hAnsi="PT Astra Serif"/>
                <w:sz w:val="18"/>
                <w:szCs w:val="18"/>
              </w:rPr>
            </w:pPr>
            <w:r w:rsidRPr="00870A04">
              <w:rPr>
                <w:rFonts w:ascii="PT Astra Serif" w:hAnsi="PT Astra Serif"/>
                <w:color w:val="000000"/>
                <w:sz w:val="18"/>
                <w:szCs w:val="18"/>
              </w:rPr>
              <w:t>Жалюзи оконные</w:t>
            </w:r>
          </w:p>
        </w:tc>
        <w:tc>
          <w:tcPr>
            <w:tcW w:w="1344" w:type="dxa"/>
            <w:vMerge w:val="restart"/>
            <w:tcBorders>
              <w:top w:val="single" w:sz="4" w:space="0" w:color="auto"/>
              <w:left w:val="single" w:sz="4" w:space="0" w:color="auto"/>
              <w:right w:val="single" w:sz="4" w:space="0" w:color="auto"/>
            </w:tcBorders>
            <w:hideMark/>
          </w:tcPr>
          <w:p w14:paraId="595440C2" w14:textId="77777777" w:rsidR="000E42B0" w:rsidRPr="00870A04" w:rsidRDefault="000E42B0" w:rsidP="000E42B0">
            <w:pPr>
              <w:widowControl/>
              <w:snapToGrid/>
              <w:spacing w:line="240" w:lineRule="auto"/>
              <w:ind w:firstLine="0"/>
              <w:jc w:val="center"/>
              <w:rPr>
                <w:rFonts w:ascii="PT Astra Serif" w:hAnsi="PT Astra Serif"/>
                <w:sz w:val="18"/>
                <w:szCs w:val="18"/>
              </w:rPr>
            </w:pPr>
            <w:hyperlink r:id="rId26" w:tgtFrame="_blank" w:history="1">
              <w:r w:rsidRPr="00870A04">
                <w:rPr>
                  <w:rFonts w:ascii="PT Astra Serif" w:hAnsi="PT Astra Serif"/>
                  <w:color w:val="000000"/>
                  <w:sz w:val="18"/>
                  <w:szCs w:val="18"/>
                </w:rPr>
                <w:t xml:space="preserve">13.92.22.120-00000017 </w:t>
              </w:r>
            </w:hyperlink>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0453D6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B51539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Вертикальные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A01748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4E0CF6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6F81E3F5"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w:t>
            </w:r>
          </w:p>
        </w:tc>
        <w:tc>
          <w:tcPr>
            <w:tcW w:w="1088" w:type="dxa"/>
            <w:vMerge w:val="restart"/>
            <w:tcBorders>
              <w:top w:val="single" w:sz="4" w:space="0" w:color="auto"/>
              <w:left w:val="single" w:sz="4" w:space="0" w:color="auto"/>
              <w:right w:val="single" w:sz="4" w:space="0" w:color="auto"/>
            </w:tcBorders>
            <w:hideMark/>
          </w:tcPr>
          <w:p w14:paraId="65130EB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tc>
      </w:tr>
      <w:tr w:rsidR="000E42B0" w:rsidRPr="00870A04" w14:paraId="18AC3D95" w14:textId="77777777" w:rsidTr="00F0734E">
        <w:trPr>
          <w:trHeight w:val="326"/>
        </w:trPr>
        <w:tc>
          <w:tcPr>
            <w:tcW w:w="344" w:type="dxa"/>
            <w:vMerge/>
            <w:tcBorders>
              <w:left w:val="single" w:sz="4" w:space="0" w:color="auto"/>
              <w:right w:val="single" w:sz="4" w:space="0" w:color="auto"/>
            </w:tcBorders>
          </w:tcPr>
          <w:p w14:paraId="72091B4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62685F5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591F544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1F09A9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668075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Ткань</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FEEAF6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2CC0CF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91A0DA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78AF38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CBE0411" w14:textId="77777777" w:rsidTr="00F0734E">
        <w:trPr>
          <w:trHeight w:val="326"/>
        </w:trPr>
        <w:tc>
          <w:tcPr>
            <w:tcW w:w="344" w:type="dxa"/>
            <w:vMerge/>
            <w:tcBorders>
              <w:left w:val="single" w:sz="4" w:space="0" w:color="auto"/>
              <w:right w:val="single" w:sz="4" w:space="0" w:color="auto"/>
            </w:tcBorders>
          </w:tcPr>
          <w:p w14:paraId="22C34CE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396B0B1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5A95803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465B34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C9B5BB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F1A932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98B71C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598540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FDD6D7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DD53E80" w14:textId="77777777" w:rsidTr="00F0734E">
        <w:trPr>
          <w:trHeight w:val="326"/>
        </w:trPr>
        <w:tc>
          <w:tcPr>
            <w:tcW w:w="344" w:type="dxa"/>
            <w:vMerge/>
            <w:tcBorders>
              <w:left w:val="single" w:sz="4" w:space="0" w:color="auto"/>
              <w:right w:val="single" w:sz="4" w:space="0" w:color="auto"/>
            </w:tcBorders>
          </w:tcPr>
          <w:p w14:paraId="70AEC7B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7C313CA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07F1C0D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7FEC0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открывания/закрывания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68E559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D75FFD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2E46BE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00BD7A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15DFD9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0A9832E" w14:textId="77777777" w:rsidTr="00F0734E">
        <w:trPr>
          <w:trHeight w:val="326"/>
        </w:trPr>
        <w:tc>
          <w:tcPr>
            <w:tcW w:w="344" w:type="dxa"/>
            <w:vMerge/>
            <w:tcBorders>
              <w:left w:val="single" w:sz="4" w:space="0" w:color="auto"/>
              <w:right w:val="single" w:sz="4" w:space="0" w:color="auto"/>
            </w:tcBorders>
          </w:tcPr>
          <w:p w14:paraId="68CB8F6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6448AF7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538054A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D3C5E2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жалюзи по форме</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FF44BE5" w14:textId="6E9279A8"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Фигурные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A10485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DB300C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731925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3C8928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B56B330" w14:textId="77777777" w:rsidTr="00F0734E">
        <w:trPr>
          <w:trHeight w:val="326"/>
        </w:trPr>
        <w:tc>
          <w:tcPr>
            <w:tcW w:w="344" w:type="dxa"/>
            <w:vMerge/>
            <w:tcBorders>
              <w:left w:val="single" w:sz="4" w:space="0" w:color="auto"/>
              <w:right w:val="single" w:sz="4" w:space="0" w:color="auto"/>
            </w:tcBorders>
          </w:tcPr>
          <w:p w14:paraId="321A629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944FD7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6BCAA6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EE2FC8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установки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4FE943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Настенное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58905A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4A9D0C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1BBFDB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40267D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859F612" w14:textId="77777777" w:rsidTr="00F0734E">
        <w:trPr>
          <w:trHeight w:val="326"/>
        </w:trPr>
        <w:tc>
          <w:tcPr>
            <w:tcW w:w="344" w:type="dxa"/>
            <w:vMerge/>
            <w:tcBorders>
              <w:left w:val="single" w:sz="4" w:space="0" w:color="auto"/>
              <w:right w:val="single" w:sz="4" w:space="0" w:color="auto"/>
            </w:tcBorders>
          </w:tcPr>
          <w:p w14:paraId="482543F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8ACC9D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7C94ED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0E3993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67931C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Да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277DA5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AFF22C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8E50AF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5E2C98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3CF5469" w14:textId="77777777" w:rsidTr="00F0734E">
        <w:trPr>
          <w:trHeight w:val="326"/>
        </w:trPr>
        <w:tc>
          <w:tcPr>
            <w:tcW w:w="344" w:type="dxa"/>
            <w:vMerge/>
            <w:tcBorders>
              <w:left w:val="single" w:sz="4" w:space="0" w:color="auto"/>
              <w:right w:val="single" w:sz="4" w:space="0" w:color="auto"/>
            </w:tcBorders>
          </w:tcPr>
          <w:p w14:paraId="7E41C29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BD3019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8F08C2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F3E1BB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CB95FD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E9EB5B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9AD011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D0EEB2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060FCC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E30E4CF" w14:textId="77777777" w:rsidTr="00F0734E">
        <w:trPr>
          <w:trHeight w:val="326"/>
        </w:trPr>
        <w:tc>
          <w:tcPr>
            <w:tcW w:w="344" w:type="dxa"/>
            <w:vMerge/>
            <w:tcBorders>
              <w:left w:val="single" w:sz="4" w:space="0" w:color="auto"/>
              <w:right w:val="single" w:sz="4" w:space="0" w:color="auto"/>
            </w:tcBorders>
          </w:tcPr>
          <w:p w14:paraId="03E6175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D1B0EB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211859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53DA66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Антибактериальная пропитка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926778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3C404A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1F3649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167D51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766CF7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9A0AC9C" w14:textId="77777777" w:rsidTr="00636BE6">
        <w:trPr>
          <w:trHeight w:val="326"/>
        </w:trPr>
        <w:tc>
          <w:tcPr>
            <w:tcW w:w="344" w:type="dxa"/>
            <w:vMerge/>
            <w:tcBorders>
              <w:left w:val="single" w:sz="4" w:space="0" w:color="auto"/>
              <w:right w:val="single" w:sz="4" w:space="0" w:color="auto"/>
            </w:tcBorders>
          </w:tcPr>
          <w:p w14:paraId="34C6D35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AA640B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70D885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D3465F9" w14:textId="77777777" w:rsidR="000E42B0" w:rsidRPr="00870A04" w:rsidRDefault="000E42B0" w:rsidP="000E42B0">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2E38B84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10360A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7B3230D" w14:textId="77777777" w:rsidTr="00F0734E">
        <w:trPr>
          <w:trHeight w:val="326"/>
        </w:trPr>
        <w:tc>
          <w:tcPr>
            <w:tcW w:w="344" w:type="dxa"/>
            <w:vMerge/>
            <w:tcBorders>
              <w:left w:val="single" w:sz="4" w:space="0" w:color="auto"/>
              <w:right w:val="single" w:sz="4" w:space="0" w:color="auto"/>
            </w:tcBorders>
          </w:tcPr>
          <w:p w14:paraId="740A956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5120A6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026BD0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92FAA8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4AE2B8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Сфера (светло-бежевый, светло-серый)</w:t>
            </w:r>
          </w:p>
          <w:p w14:paraId="78C99BA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согласованию с Заказчиком</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96486C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093033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2EF320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D5F9A6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8060227" w14:textId="77777777" w:rsidTr="00F0734E">
        <w:trPr>
          <w:trHeight w:val="326"/>
        </w:trPr>
        <w:tc>
          <w:tcPr>
            <w:tcW w:w="344" w:type="dxa"/>
            <w:vMerge/>
            <w:tcBorders>
              <w:left w:val="single" w:sz="4" w:space="0" w:color="auto"/>
              <w:right w:val="single" w:sz="4" w:space="0" w:color="auto"/>
            </w:tcBorders>
          </w:tcPr>
          <w:p w14:paraId="2E54AE6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1B4331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918A24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115EB4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Плотность материала ламелей, </w:t>
            </w:r>
            <w:r w:rsidRPr="00870A04">
              <w:rPr>
                <w:rFonts w:ascii="PT Astra Serif" w:hAnsi="PT Astra Serif"/>
                <w:sz w:val="18"/>
                <w:szCs w:val="18"/>
              </w:rPr>
              <w:t>г/м</w:t>
            </w:r>
            <w:r w:rsidRPr="00870A04">
              <w:rPr>
                <w:rFonts w:ascii="PT Astra Serif" w:hAnsi="PT Astra Serif"/>
                <w:sz w:val="18"/>
                <w:szCs w:val="18"/>
                <w:vertAlign w:val="superscript"/>
              </w:rPr>
              <w:t>2</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0F0458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157</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CA84F78" w14:textId="77777777" w:rsidR="000E42B0" w:rsidRPr="00870A04" w:rsidRDefault="000E42B0" w:rsidP="000E42B0">
            <w:pPr>
              <w:widowControl/>
              <w:snapToGrid/>
              <w:spacing w:line="240" w:lineRule="auto"/>
              <w:ind w:firstLine="0"/>
              <w:jc w:val="center"/>
              <w:rPr>
                <w:rFonts w:ascii="PT Astra Serif" w:hAnsi="PT Astra Serif"/>
                <w:b/>
                <w:color w:val="FF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FFD78F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3A17C22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C7FA5B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004BD41" w14:textId="77777777" w:rsidTr="00F0734E">
        <w:trPr>
          <w:trHeight w:val="326"/>
        </w:trPr>
        <w:tc>
          <w:tcPr>
            <w:tcW w:w="344" w:type="dxa"/>
            <w:vMerge/>
            <w:tcBorders>
              <w:left w:val="single" w:sz="4" w:space="0" w:color="auto"/>
              <w:right w:val="single" w:sz="4" w:space="0" w:color="auto"/>
            </w:tcBorders>
          </w:tcPr>
          <w:p w14:paraId="698D586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E843C4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209751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FDDD297" w14:textId="24C6BA52"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F0734E">
              <w:rPr>
                <w:rFonts w:ascii="PT Astra Serif" w:hAnsi="PT Astra Serif"/>
                <w:color w:val="000000"/>
                <w:sz w:val="18"/>
                <w:szCs w:val="18"/>
              </w:rPr>
              <w:t>Форма фигурного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BE4BF87" w14:textId="0A4EA49F" w:rsidR="000E42B0" w:rsidRPr="000E42B0" w:rsidRDefault="000E42B0" w:rsidP="000E42B0">
            <w:pPr>
              <w:widowControl/>
              <w:snapToGrid/>
              <w:spacing w:line="240" w:lineRule="auto"/>
              <w:ind w:firstLine="0"/>
              <w:jc w:val="center"/>
              <w:rPr>
                <w:rFonts w:ascii="PT Astra Serif" w:hAnsi="PT Astra Serif"/>
                <w:b/>
                <w:bCs/>
                <w:color w:val="000000"/>
                <w:sz w:val="18"/>
                <w:szCs w:val="18"/>
              </w:rPr>
            </w:pPr>
            <w:r w:rsidRPr="000E42B0">
              <w:rPr>
                <w:rFonts w:ascii="PT Astra Serif" w:hAnsi="PT Astra Serif"/>
                <w:b/>
                <w:bCs/>
                <w:color w:val="000000"/>
                <w:sz w:val="20"/>
              </w:rPr>
              <w:t>Арка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1945B43" w14:textId="060E2E20"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7DDC2E" w14:textId="11D73538"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lang w:bidi="hi-IN"/>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E74851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722758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58A28F3" w14:textId="77777777" w:rsidTr="00F0734E">
        <w:trPr>
          <w:trHeight w:val="326"/>
        </w:trPr>
        <w:tc>
          <w:tcPr>
            <w:tcW w:w="344" w:type="dxa"/>
            <w:vMerge/>
            <w:tcBorders>
              <w:left w:val="single" w:sz="4" w:space="0" w:color="auto"/>
              <w:right w:val="single" w:sz="4" w:space="0" w:color="auto"/>
            </w:tcBorders>
          </w:tcPr>
          <w:p w14:paraId="20DD12F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C2DA25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DB8B85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283F2C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Ширина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B05F06B" w14:textId="44E95786"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89</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DE52C2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BDCF5E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26D21E7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5E7B7F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8A4F53B" w14:textId="77777777" w:rsidTr="00F0734E">
        <w:trPr>
          <w:trHeight w:val="326"/>
        </w:trPr>
        <w:tc>
          <w:tcPr>
            <w:tcW w:w="344" w:type="dxa"/>
            <w:vMerge/>
            <w:tcBorders>
              <w:left w:val="single" w:sz="4" w:space="0" w:color="auto"/>
              <w:right w:val="single" w:sz="4" w:space="0" w:color="auto"/>
            </w:tcBorders>
          </w:tcPr>
          <w:p w14:paraId="2051A30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76E9337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B674A5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49BF92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Светонепроницаемость</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EB1DEE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50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8C205E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6689C7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6648957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99AF49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38A09D69" w14:textId="77777777" w:rsidTr="00F0734E">
        <w:trPr>
          <w:trHeight w:val="326"/>
        </w:trPr>
        <w:tc>
          <w:tcPr>
            <w:tcW w:w="344" w:type="dxa"/>
            <w:vMerge/>
            <w:tcBorders>
              <w:left w:val="single" w:sz="4" w:space="0" w:color="auto"/>
              <w:bottom w:val="single" w:sz="4" w:space="0" w:color="auto"/>
              <w:right w:val="single" w:sz="4" w:space="0" w:color="auto"/>
            </w:tcBorders>
          </w:tcPr>
          <w:p w14:paraId="0B60A5C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15C3EEB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18A9201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B41151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Размер жалюзи (ширина* высота)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AD38539" w14:textId="14F09890" w:rsidR="000E42B0" w:rsidRPr="00870A04" w:rsidRDefault="000E42B0" w:rsidP="000E42B0">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Pr="00870A04">
              <w:rPr>
                <w:rFonts w:ascii="PT Astra Serif" w:hAnsi="PT Astra Serif"/>
                <w:color w:val="000000"/>
                <w:sz w:val="18"/>
                <w:szCs w:val="18"/>
              </w:rPr>
              <w:t>2500*1700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FAAC270" w14:textId="77777777" w:rsidR="000E42B0" w:rsidRPr="00870A04" w:rsidRDefault="000E42B0" w:rsidP="000E42B0">
            <w:pPr>
              <w:keepNext/>
              <w:spacing w:line="240" w:lineRule="auto"/>
              <w:ind w:firstLine="0"/>
              <w:contextualSpacing/>
              <w:jc w:val="center"/>
              <w:rPr>
                <w:rFonts w:ascii="PT Astra Serif" w:hAnsi="PT Astra Serif"/>
                <w:sz w:val="18"/>
                <w:szCs w:val="18"/>
              </w:rPr>
            </w:pPr>
            <w:r w:rsidRPr="00870A04">
              <w:rPr>
                <w:rFonts w:ascii="PT Astra Serif" w:hAnsi="PT Astra Serif"/>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4F1F75C" w14:textId="21DCEA7B"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01AB78D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2A48744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A89F3C5" w14:textId="77777777" w:rsidTr="00F0734E">
        <w:trPr>
          <w:trHeight w:val="326"/>
        </w:trPr>
        <w:tc>
          <w:tcPr>
            <w:tcW w:w="344" w:type="dxa"/>
            <w:vMerge w:val="restart"/>
            <w:tcBorders>
              <w:top w:val="single" w:sz="4" w:space="0" w:color="auto"/>
              <w:left w:val="single" w:sz="4" w:space="0" w:color="auto"/>
              <w:right w:val="single" w:sz="4" w:space="0" w:color="auto"/>
            </w:tcBorders>
          </w:tcPr>
          <w:p w14:paraId="04C38DAE"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20</w:t>
            </w:r>
          </w:p>
        </w:tc>
        <w:tc>
          <w:tcPr>
            <w:tcW w:w="1694" w:type="dxa"/>
            <w:vMerge w:val="restart"/>
            <w:tcBorders>
              <w:top w:val="single" w:sz="4" w:space="0" w:color="auto"/>
              <w:left w:val="single" w:sz="4" w:space="0" w:color="auto"/>
              <w:right w:val="single" w:sz="4" w:space="0" w:color="auto"/>
            </w:tcBorders>
            <w:hideMark/>
          </w:tcPr>
          <w:p w14:paraId="5D1EF917" w14:textId="77777777" w:rsidR="000E42B0" w:rsidRPr="00870A04" w:rsidRDefault="000E42B0" w:rsidP="000E42B0">
            <w:pPr>
              <w:widowControl/>
              <w:snapToGrid/>
              <w:spacing w:line="240" w:lineRule="auto"/>
              <w:ind w:firstLine="0"/>
              <w:jc w:val="center"/>
              <w:rPr>
                <w:rFonts w:ascii="PT Astra Serif" w:hAnsi="PT Astra Serif"/>
                <w:sz w:val="18"/>
                <w:szCs w:val="18"/>
              </w:rPr>
            </w:pPr>
            <w:r w:rsidRPr="00870A04">
              <w:rPr>
                <w:rFonts w:ascii="PT Astra Serif" w:hAnsi="PT Astra Serif"/>
                <w:color w:val="000000"/>
                <w:sz w:val="18"/>
                <w:szCs w:val="18"/>
              </w:rPr>
              <w:t>Жалюзи оконные</w:t>
            </w:r>
          </w:p>
        </w:tc>
        <w:tc>
          <w:tcPr>
            <w:tcW w:w="1344" w:type="dxa"/>
            <w:vMerge w:val="restart"/>
            <w:tcBorders>
              <w:top w:val="single" w:sz="4" w:space="0" w:color="auto"/>
              <w:left w:val="single" w:sz="4" w:space="0" w:color="auto"/>
              <w:right w:val="single" w:sz="4" w:space="0" w:color="auto"/>
            </w:tcBorders>
            <w:hideMark/>
          </w:tcPr>
          <w:p w14:paraId="0846DFFE" w14:textId="77777777" w:rsidR="000E42B0" w:rsidRPr="00870A04" w:rsidRDefault="000E42B0" w:rsidP="000E42B0">
            <w:pPr>
              <w:widowControl/>
              <w:snapToGrid/>
              <w:spacing w:line="240" w:lineRule="auto"/>
              <w:ind w:firstLine="0"/>
              <w:jc w:val="center"/>
              <w:rPr>
                <w:rFonts w:ascii="PT Astra Serif" w:hAnsi="PT Astra Serif"/>
                <w:sz w:val="18"/>
                <w:szCs w:val="18"/>
              </w:rPr>
            </w:pPr>
            <w:hyperlink r:id="rId27" w:tgtFrame="_blank" w:history="1">
              <w:r w:rsidRPr="00870A04">
                <w:rPr>
                  <w:rFonts w:ascii="PT Astra Serif" w:hAnsi="PT Astra Serif"/>
                  <w:color w:val="000000"/>
                  <w:sz w:val="18"/>
                  <w:szCs w:val="18"/>
                </w:rPr>
                <w:t xml:space="preserve">13.92.22.120-00000017 </w:t>
              </w:r>
            </w:hyperlink>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20BD7A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B5E283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Вертикальные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638D4E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D4CEB2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3AE6F2D7"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53</w:t>
            </w:r>
          </w:p>
        </w:tc>
        <w:tc>
          <w:tcPr>
            <w:tcW w:w="1088" w:type="dxa"/>
            <w:vMerge w:val="restart"/>
            <w:tcBorders>
              <w:top w:val="single" w:sz="4" w:space="0" w:color="auto"/>
              <w:left w:val="single" w:sz="4" w:space="0" w:color="auto"/>
              <w:right w:val="single" w:sz="4" w:space="0" w:color="auto"/>
            </w:tcBorders>
            <w:hideMark/>
          </w:tcPr>
          <w:p w14:paraId="48FF05A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tc>
      </w:tr>
      <w:tr w:rsidR="000E42B0" w:rsidRPr="00870A04" w14:paraId="646DC45E" w14:textId="77777777" w:rsidTr="00F0734E">
        <w:trPr>
          <w:trHeight w:val="326"/>
        </w:trPr>
        <w:tc>
          <w:tcPr>
            <w:tcW w:w="344" w:type="dxa"/>
            <w:vMerge/>
            <w:tcBorders>
              <w:left w:val="single" w:sz="4" w:space="0" w:color="auto"/>
              <w:right w:val="single" w:sz="4" w:space="0" w:color="auto"/>
            </w:tcBorders>
          </w:tcPr>
          <w:p w14:paraId="1959CDA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2533F1C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54CE9B1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5214FC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9FE272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Ткань</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6312DA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B05C3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3CF9FC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F3236D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5578DF7" w14:textId="77777777" w:rsidTr="00F0734E">
        <w:trPr>
          <w:trHeight w:val="326"/>
        </w:trPr>
        <w:tc>
          <w:tcPr>
            <w:tcW w:w="344" w:type="dxa"/>
            <w:vMerge/>
            <w:tcBorders>
              <w:left w:val="single" w:sz="4" w:space="0" w:color="auto"/>
              <w:right w:val="single" w:sz="4" w:space="0" w:color="auto"/>
            </w:tcBorders>
          </w:tcPr>
          <w:p w14:paraId="62133F2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176BE3A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2108BDD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767512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1A0DE3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378F14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1CC940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05772B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5D9F34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3BA87BC" w14:textId="77777777" w:rsidTr="00F0734E">
        <w:trPr>
          <w:trHeight w:val="326"/>
        </w:trPr>
        <w:tc>
          <w:tcPr>
            <w:tcW w:w="344" w:type="dxa"/>
            <w:vMerge/>
            <w:tcBorders>
              <w:left w:val="single" w:sz="4" w:space="0" w:color="auto"/>
              <w:right w:val="single" w:sz="4" w:space="0" w:color="auto"/>
            </w:tcBorders>
          </w:tcPr>
          <w:p w14:paraId="4AEE112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2A15BA0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1E8E476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3552DD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открывания/закрывания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5CCE75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0D340E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36DD16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70672E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D7384C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59B22C4" w14:textId="77777777" w:rsidTr="00F0734E">
        <w:trPr>
          <w:trHeight w:val="326"/>
        </w:trPr>
        <w:tc>
          <w:tcPr>
            <w:tcW w:w="344" w:type="dxa"/>
            <w:vMerge/>
            <w:tcBorders>
              <w:left w:val="single" w:sz="4" w:space="0" w:color="auto"/>
              <w:right w:val="single" w:sz="4" w:space="0" w:color="auto"/>
            </w:tcBorders>
          </w:tcPr>
          <w:p w14:paraId="55F61A4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5D5AEDA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045D2EE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5DC8BE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жалюзи по форме</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8F0547D" w14:textId="7DFF0B22"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Фигурные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6E6405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A3FFA7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3796AE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407AD9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B808BD5" w14:textId="77777777" w:rsidTr="00F0734E">
        <w:trPr>
          <w:trHeight w:val="326"/>
        </w:trPr>
        <w:tc>
          <w:tcPr>
            <w:tcW w:w="344" w:type="dxa"/>
            <w:vMerge/>
            <w:tcBorders>
              <w:left w:val="single" w:sz="4" w:space="0" w:color="auto"/>
              <w:right w:val="single" w:sz="4" w:space="0" w:color="auto"/>
            </w:tcBorders>
          </w:tcPr>
          <w:p w14:paraId="3B9199C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BC5930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45A659A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9CAE51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установки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7C27EE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Настенное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B8AAFC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285E23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5446D6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D25502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BEB7DCE" w14:textId="77777777" w:rsidTr="00F0734E">
        <w:trPr>
          <w:trHeight w:val="326"/>
        </w:trPr>
        <w:tc>
          <w:tcPr>
            <w:tcW w:w="344" w:type="dxa"/>
            <w:vMerge/>
            <w:tcBorders>
              <w:left w:val="single" w:sz="4" w:space="0" w:color="auto"/>
              <w:right w:val="single" w:sz="4" w:space="0" w:color="auto"/>
            </w:tcBorders>
          </w:tcPr>
          <w:p w14:paraId="6D8155E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5C94B7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662133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B87004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522E74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Да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0F8B2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A5B04E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0D7FDA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92B446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1BD5D2D" w14:textId="77777777" w:rsidTr="00F0734E">
        <w:trPr>
          <w:trHeight w:val="326"/>
        </w:trPr>
        <w:tc>
          <w:tcPr>
            <w:tcW w:w="344" w:type="dxa"/>
            <w:vMerge/>
            <w:tcBorders>
              <w:left w:val="single" w:sz="4" w:space="0" w:color="auto"/>
              <w:right w:val="single" w:sz="4" w:space="0" w:color="auto"/>
            </w:tcBorders>
          </w:tcPr>
          <w:p w14:paraId="34461AA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07887A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AF9D4F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D6C98E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A335EC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FC6D92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A8541C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53920F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BB2B45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3CD6EDA" w14:textId="77777777" w:rsidTr="00F0734E">
        <w:trPr>
          <w:trHeight w:val="326"/>
        </w:trPr>
        <w:tc>
          <w:tcPr>
            <w:tcW w:w="344" w:type="dxa"/>
            <w:vMerge/>
            <w:tcBorders>
              <w:left w:val="single" w:sz="4" w:space="0" w:color="auto"/>
              <w:right w:val="single" w:sz="4" w:space="0" w:color="auto"/>
            </w:tcBorders>
          </w:tcPr>
          <w:p w14:paraId="18AC4CA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505A38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45FF58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05AC9F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Антибактериальная пропитка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60373C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D7D921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559DB9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34AE16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AB66F0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0BC429B" w14:textId="77777777" w:rsidTr="00636BE6">
        <w:trPr>
          <w:trHeight w:val="326"/>
        </w:trPr>
        <w:tc>
          <w:tcPr>
            <w:tcW w:w="344" w:type="dxa"/>
            <w:vMerge/>
            <w:tcBorders>
              <w:left w:val="single" w:sz="4" w:space="0" w:color="auto"/>
              <w:right w:val="single" w:sz="4" w:space="0" w:color="auto"/>
            </w:tcBorders>
          </w:tcPr>
          <w:p w14:paraId="2B228AD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7355EC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582D29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6D69958" w14:textId="77777777" w:rsidR="000E42B0" w:rsidRPr="00870A04" w:rsidRDefault="000E42B0" w:rsidP="000E42B0">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71C5834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14B4C5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A37FE46" w14:textId="77777777" w:rsidTr="00F0734E">
        <w:trPr>
          <w:trHeight w:val="326"/>
        </w:trPr>
        <w:tc>
          <w:tcPr>
            <w:tcW w:w="344" w:type="dxa"/>
            <w:vMerge/>
            <w:tcBorders>
              <w:left w:val="single" w:sz="4" w:space="0" w:color="auto"/>
              <w:right w:val="single" w:sz="4" w:space="0" w:color="auto"/>
            </w:tcBorders>
          </w:tcPr>
          <w:p w14:paraId="5153F31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CA1E82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A546FA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44BE55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EAABAC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Сфера (светло-бежевый, светло-серый)</w:t>
            </w:r>
          </w:p>
          <w:p w14:paraId="06CC8BF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согласованию с Заказчиком</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02309A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B3633F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97484F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61CCED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631BEED" w14:textId="77777777" w:rsidTr="00F0734E">
        <w:trPr>
          <w:trHeight w:val="326"/>
        </w:trPr>
        <w:tc>
          <w:tcPr>
            <w:tcW w:w="344" w:type="dxa"/>
            <w:vMerge/>
            <w:tcBorders>
              <w:left w:val="single" w:sz="4" w:space="0" w:color="auto"/>
              <w:right w:val="single" w:sz="4" w:space="0" w:color="auto"/>
            </w:tcBorders>
          </w:tcPr>
          <w:p w14:paraId="31229A0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77C974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1C52FC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4C5BD3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Плотность материала ламелей, </w:t>
            </w:r>
            <w:r w:rsidRPr="00870A04">
              <w:rPr>
                <w:rFonts w:ascii="PT Astra Serif" w:hAnsi="PT Astra Serif"/>
                <w:sz w:val="18"/>
                <w:szCs w:val="18"/>
              </w:rPr>
              <w:t>г/м</w:t>
            </w:r>
            <w:r w:rsidRPr="00870A04">
              <w:rPr>
                <w:rFonts w:ascii="PT Astra Serif" w:hAnsi="PT Astra Serif"/>
                <w:sz w:val="18"/>
                <w:szCs w:val="18"/>
                <w:vertAlign w:val="superscript"/>
              </w:rPr>
              <w:t>2</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0F94A2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157</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69EFCE9" w14:textId="77777777" w:rsidR="000E42B0" w:rsidRPr="00870A04" w:rsidRDefault="000E42B0" w:rsidP="000E42B0">
            <w:pPr>
              <w:widowControl/>
              <w:snapToGrid/>
              <w:spacing w:line="240" w:lineRule="auto"/>
              <w:ind w:firstLine="0"/>
              <w:jc w:val="center"/>
              <w:rPr>
                <w:rFonts w:ascii="PT Astra Serif" w:hAnsi="PT Astra Serif"/>
                <w:b/>
                <w:color w:val="FF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C592D5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242D536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9E44B8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8532EA6" w14:textId="77777777" w:rsidTr="00F0734E">
        <w:trPr>
          <w:trHeight w:val="326"/>
        </w:trPr>
        <w:tc>
          <w:tcPr>
            <w:tcW w:w="344" w:type="dxa"/>
            <w:vMerge/>
            <w:tcBorders>
              <w:left w:val="single" w:sz="4" w:space="0" w:color="auto"/>
              <w:right w:val="single" w:sz="4" w:space="0" w:color="auto"/>
            </w:tcBorders>
          </w:tcPr>
          <w:p w14:paraId="7D7657F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018D48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39F05F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6B44E96" w14:textId="7BAFEDFA"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F0734E">
              <w:rPr>
                <w:rFonts w:ascii="PT Astra Serif" w:hAnsi="PT Astra Serif"/>
                <w:color w:val="000000"/>
                <w:sz w:val="18"/>
                <w:szCs w:val="18"/>
              </w:rPr>
              <w:t>Форма фигурного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E37AE60" w14:textId="49586842" w:rsidR="000E42B0" w:rsidRPr="000E42B0" w:rsidRDefault="000E42B0" w:rsidP="000E42B0">
            <w:pPr>
              <w:widowControl/>
              <w:snapToGrid/>
              <w:spacing w:line="240" w:lineRule="auto"/>
              <w:ind w:firstLine="0"/>
              <w:jc w:val="center"/>
              <w:rPr>
                <w:rFonts w:ascii="PT Astra Serif" w:hAnsi="PT Astra Serif"/>
                <w:b/>
                <w:bCs/>
                <w:color w:val="000000"/>
                <w:sz w:val="18"/>
                <w:szCs w:val="18"/>
              </w:rPr>
            </w:pPr>
            <w:r w:rsidRPr="000E42B0">
              <w:rPr>
                <w:rFonts w:ascii="PT Astra Serif" w:hAnsi="PT Astra Serif"/>
                <w:b/>
                <w:bCs/>
                <w:color w:val="000000"/>
                <w:sz w:val="20"/>
              </w:rPr>
              <w:t>Арка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9298992" w14:textId="5FA486CA"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98F60B5" w14:textId="6A4F4B8C"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lang w:bidi="hi-IN"/>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C7DE23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45BFF0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10C7BE7" w14:textId="77777777" w:rsidTr="00F0734E">
        <w:trPr>
          <w:trHeight w:val="326"/>
        </w:trPr>
        <w:tc>
          <w:tcPr>
            <w:tcW w:w="344" w:type="dxa"/>
            <w:vMerge/>
            <w:tcBorders>
              <w:left w:val="single" w:sz="4" w:space="0" w:color="auto"/>
              <w:right w:val="single" w:sz="4" w:space="0" w:color="auto"/>
            </w:tcBorders>
          </w:tcPr>
          <w:p w14:paraId="4A3142E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EDFDB3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4CEA14F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B3319D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Ширина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2739D09" w14:textId="6AE8B92A"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89</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85C17C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008AE9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181DE4E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DE2CE2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988ACA5" w14:textId="77777777" w:rsidTr="00F0734E">
        <w:trPr>
          <w:trHeight w:val="326"/>
        </w:trPr>
        <w:tc>
          <w:tcPr>
            <w:tcW w:w="344" w:type="dxa"/>
            <w:vMerge/>
            <w:tcBorders>
              <w:left w:val="single" w:sz="4" w:space="0" w:color="auto"/>
              <w:right w:val="single" w:sz="4" w:space="0" w:color="auto"/>
            </w:tcBorders>
          </w:tcPr>
          <w:p w14:paraId="26FA017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016328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4E9E37A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6C9886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Светонепроницаемость</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C830B5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50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A56273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62AA44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2CECD59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4CBCD1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BC69E64" w14:textId="77777777" w:rsidTr="00F0734E">
        <w:trPr>
          <w:trHeight w:val="326"/>
        </w:trPr>
        <w:tc>
          <w:tcPr>
            <w:tcW w:w="344" w:type="dxa"/>
            <w:vMerge/>
            <w:tcBorders>
              <w:left w:val="single" w:sz="4" w:space="0" w:color="auto"/>
              <w:bottom w:val="single" w:sz="4" w:space="0" w:color="auto"/>
              <w:right w:val="single" w:sz="4" w:space="0" w:color="auto"/>
            </w:tcBorders>
          </w:tcPr>
          <w:p w14:paraId="3B54315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27F6036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23ECE7E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28A255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Размер жалюзи (ширина* высота)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8C78E4B" w14:textId="331C3B17" w:rsidR="000E42B0" w:rsidRPr="00870A04" w:rsidRDefault="000E42B0" w:rsidP="000E42B0">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Pr="00870A04">
              <w:rPr>
                <w:rFonts w:ascii="PT Astra Serif" w:hAnsi="PT Astra Serif"/>
                <w:color w:val="000000"/>
                <w:sz w:val="18"/>
                <w:szCs w:val="18"/>
              </w:rPr>
              <w:t>2300*1700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AAA873F" w14:textId="77777777" w:rsidR="000E42B0" w:rsidRPr="00870A04" w:rsidRDefault="000E42B0" w:rsidP="000E42B0">
            <w:pPr>
              <w:keepNext/>
              <w:spacing w:line="240" w:lineRule="auto"/>
              <w:ind w:firstLine="0"/>
              <w:contextualSpacing/>
              <w:jc w:val="center"/>
              <w:rPr>
                <w:rFonts w:ascii="PT Astra Serif" w:hAnsi="PT Astra Serif"/>
                <w:sz w:val="18"/>
                <w:szCs w:val="18"/>
              </w:rPr>
            </w:pPr>
            <w:r w:rsidRPr="00870A04">
              <w:rPr>
                <w:rFonts w:ascii="PT Astra Serif" w:hAnsi="PT Astra Serif"/>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B1357F9" w14:textId="0932958B"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7022CE5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025396A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46E9457" w14:textId="77777777" w:rsidTr="00F0734E">
        <w:trPr>
          <w:trHeight w:val="326"/>
        </w:trPr>
        <w:tc>
          <w:tcPr>
            <w:tcW w:w="344" w:type="dxa"/>
            <w:vMerge w:val="restart"/>
            <w:tcBorders>
              <w:top w:val="single" w:sz="4" w:space="0" w:color="auto"/>
              <w:left w:val="single" w:sz="4" w:space="0" w:color="auto"/>
              <w:right w:val="single" w:sz="4" w:space="0" w:color="auto"/>
            </w:tcBorders>
          </w:tcPr>
          <w:p w14:paraId="6DB73E7D"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21</w:t>
            </w:r>
          </w:p>
        </w:tc>
        <w:tc>
          <w:tcPr>
            <w:tcW w:w="1694" w:type="dxa"/>
            <w:vMerge w:val="restart"/>
            <w:tcBorders>
              <w:top w:val="single" w:sz="4" w:space="0" w:color="auto"/>
              <w:left w:val="single" w:sz="4" w:space="0" w:color="auto"/>
              <w:right w:val="single" w:sz="4" w:space="0" w:color="auto"/>
            </w:tcBorders>
            <w:hideMark/>
          </w:tcPr>
          <w:p w14:paraId="29E5424A" w14:textId="77777777" w:rsidR="000E42B0" w:rsidRPr="00870A04" w:rsidRDefault="000E42B0" w:rsidP="000E42B0">
            <w:pPr>
              <w:widowControl/>
              <w:snapToGrid/>
              <w:spacing w:line="240" w:lineRule="auto"/>
              <w:ind w:firstLine="0"/>
              <w:jc w:val="center"/>
              <w:rPr>
                <w:rFonts w:ascii="PT Astra Serif" w:hAnsi="PT Astra Serif"/>
                <w:sz w:val="18"/>
                <w:szCs w:val="18"/>
              </w:rPr>
            </w:pPr>
            <w:r w:rsidRPr="00870A04">
              <w:rPr>
                <w:rFonts w:ascii="PT Astra Serif" w:hAnsi="PT Astra Serif"/>
                <w:color w:val="000000"/>
                <w:sz w:val="18"/>
                <w:szCs w:val="18"/>
              </w:rPr>
              <w:t>Жалюзи оконные</w:t>
            </w:r>
          </w:p>
        </w:tc>
        <w:tc>
          <w:tcPr>
            <w:tcW w:w="1344" w:type="dxa"/>
            <w:vMerge w:val="restart"/>
            <w:tcBorders>
              <w:top w:val="single" w:sz="4" w:space="0" w:color="auto"/>
              <w:left w:val="single" w:sz="4" w:space="0" w:color="auto"/>
              <w:right w:val="single" w:sz="4" w:space="0" w:color="auto"/>
            </w:tcBorders>
            <w:hideMark/>
          </w:tcPr>
          <w:p w14:paraId="5B2CD48B" w14:textId="77777777" w:rsidR="000E42B0" w:rsidRPr="00870A04" w:rsidRDefault="000E42B0" w:rsidP="000E42B0">
            <w:pPr>
              <w:widowControl/>
              <w:snapToGrid/>
              <w:spacing w:line="240" w:lineRule="auto"/>
              <w:ind w:firstLine="0"/>
              <w:jc w:val="center"/>
              <w:rPr>
                <w:rFonts w:ascii="PT Astra Serif" w:hAnsi="PT Astra Serif"/>
                <w:sz w:val="18"/>
                <w:szCs w:val="18"/>
              </w:rPr>
            </w:pPr>
            <w:hyperlink r:id="rId28" w:tgtFrame="_blank" w:history="1">
              <w:r w:rsidRPr="00870A04">
                <w:rPr>
                  <w:rFonts w:ascii="PT Astra Serif" w:hAnsi="PT Astra Serif"/>
                  <w:color w:val="000000"/>
                  <w:sz w:val="18"/>
                  <w:szCs w:val="18"/>
                </w:rPr>
                <w:t xml:space="preserve">13.92.22.120-00000017 </w:t>
              </w:r>
            </w:hyperlink>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1E2B32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0FFFD7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Вертикальные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AC9D3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417598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0ED1C1F9"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9</w:t>
            </w:r>
          </w:p>
        </w:tc>
        <w:tc>
          <w:tcPr>
            <w:tcW w:w="1088" w:type="dxa"/>
            <w:vMerge w:val="restart"/>
            <w:tcBorders>
              <w:top w:val="single" w:sz="4" w:space="0" w:color="auto"/>
              <w:left w:val="single" w:sz="4" w:space="0" w:color="auto"/>
              <w:right w:val="single" w:sz="4" w:space="0" w:color="auto"/>
            </w:tcBorders>
            <w:hideMark/>
          </w:tcPr>
          <w:p w14:paraId="200B169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tc>
      </w:tr>
      <w:tr w:rsidR="000E42B0" w:rsidRPr="00870A04" w14:paraId="629DE4BE" w14:textId="77777777" w:rsidTr="00F0734E">
        <w:trPr>
          <w:trHeight w:val="326"/>
        </w:trPr>
        <w:tc>
          <w:tcPr>
            <w:tcW w:w="344" w:type="dxa"/>
            <w:vMerge/>
            <w:tcBorders>
              <w:left w:val="single" w:sz="4" w:space="0" w:color="auto"/>
              <w:right w:val="single" w:sz="4" w:space="0" w:color="auto"/>
            </w:tcBorders>
          </w:tcPr>
          <w:p w14:paraId="013DC69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39F95C4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2E5641E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E2AF0A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05EA67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Ткань</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A25B3E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37331A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544CF3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BCEABB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6187353" w14:textId="77777777" w:rsidTr="00F0734E">
        <w:trPr>
          <w:trHeight w:val="326"/>
        </w:trPr>
        <w:tc>
          <w:tcPr>
            <w:tcW w:w="344" w:type="dxa"/>
            <w:vMerge/>
            <w:tcBorders>
              <w:left w:val="single" w:sz="4" w:space="0" w:color="auto"/>
              <w:right w:val="single" w:sz="4" w:space="0" w:color="auto"/>
            </w:tcBorders>
          </w:tcPr>
          <w:p w14:paraId="5E5D2A6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372FD7E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4179AA4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3855F7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EAB7E7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41F845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8256AD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E8023D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4EC3E2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517EA6E" w14:textId="77777777" w:rsidTr="00F0734E">
        <w:trPr>
          <w:trHeight w:val="326"/>
        </w:trPr>
        <w:tc>
          <w:tcPr>
            <w:tcW w:w="344" w:type="dxa"/>
            <w:vMerge/>
            <w:tcBorders>
              <w:left w:val="single" w:sz="4" w:space="0" w:color="auto"/>
              <w:right w:val="single" w:sz="4" w:space="0" w:color="auto"/>
            </w:tcBorders>
          </w:tcPr>
          <w:p w14:paraId="430CE9E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6175357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68907F6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A7376B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открывания/закрывания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A9E397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30ECAF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98E406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14A5A7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C7D119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B321E03" w14:textId="77777777" w:rsidTr="00F0734E">
        <w:trPr>
          <w:trHeight w:val="326"/>
        </w:trPr>
        <w:tc>
          <w:tcPr>
            <w:tcW w:w="344" w:type="dxa"/>
            <w:vMerge/>
            <w:tcBorders>
              <w:left w:val="single" w:sz="4" w:space="0" w:color="auto"/>
              <w:right w:val="single" w:sz="4" w:space="0" w:color="auto"/>
            </w:tcBorders>
          </w:tcPr>
          <w:p w14:paraId="01893B8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08BD05F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569AB01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62E19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жалюзи по форме</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7741E69" w14:textId="04EA4103"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Фигурные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CBF9ED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E3CE81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1A048E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D1935D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20828B8" w14:textId="77777777" w:rsidTr="00F0734E">
        <w:trPr>
          <w:trHeight w:val="326"/>
        </w:trPr>
        <w:tc>
          <w:tcPr>
            <w:tcW w:w="344" w:type="dxa"/>
            <w:vMerge/>
            <w:tcBorders>
              <w:left w:val="single" w:sz="4" w:space="0" w:color="auto"/>
              <w:right w:val="single" w:sz="4" w:space="0" w:color="auto"/>
            </w:tcBorders>
          </w:tcPr>
          <w:p w14:paraId="7CB654C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79DFEBC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E64164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0B70FB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установки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9E381C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Настенное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7F5968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9C1D4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71C34C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021F6D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3424C3E" w14:textId="77777777" w:rsidTr="00F0734E">
        <w:trPr>
          <w:trHeight w:val="326"/>
        </w:trPr>
        <w:tc>
          <w:tcPr>
            <w:tcW w:w="344" w:type="dxa"/>
            <w:vMerge/>
            <w:tcBorders>
              <w:left w:val="single" w:sz="4" w:space="0" w:color="auto"/>
              <w:right w:val="single" w:sz="4" w:space="0" w:color="auto"/>
            </w:tcBorders>
          </w:tcPr>
          <w:p w14:paraId="4E0EE9A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D27224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15A0F5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0BAD3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600CF5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Да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81E93C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817C6A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32BF51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8655A3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5AA61AA" w14:textId="77777777" w:rsidTr="00F0734E">
        <w:trPr>
          <w:trHeight w:val="326"/>
        </w:trPr>
        <w:tc>
          <w:tcPr>
            <w:tcW w:w="344" w:type="dxa"/>
            <w:vMerge/>
            <w:tcBorders>
              <w:left w:val="single" w:sz="4" w:space="0" w:color="auto"/>
              <w:right w:val="single" w:sz="4" w:space="0" w:color="auto"/>
            </w:tcBorders>
          </w:tcPr>
          <w:p w14:paraId="7173A7B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7CF5CC0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CA028F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74F72A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DEE471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928F4D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45FFF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F79D6D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032BDD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4CC9E9C" w14:textId="77777777" w:rsidTr="00F0734E">
        <w:trPr>
          <w:trHeight w:val="326"/>
        </w:trPr>
        <w:tc>
          <w:tcPr>
            <w:tcW w:w="344" w:type="dxa"/>
            <w:vMerge/>
            <w:tcBorders>
              <w:left w:val="single" w:sz="4" w:space="0" w:color="auto"/>
              <w:right w:val="single" w:sz="4" w:space="0" w:color="auto"/>
            </w:tcBorders>
          </w:tcPr>
          <w:p w14:paraId="747167D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DA9559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44605A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D52E80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Антибактериальная пропитка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9C15A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EF7A1F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D0CD1E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FDD509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869FAE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AEEBB64" w14:textId="77777777" w:rsidTr="00636BE6">
        <w:trPr>
          <w:trHeight w:val="326"/>
        </w:trPr>
        <w:tc>
          <w:tcPr>
            <w:tcW w:w="344" w:type="dxa"/>
            <w:vMerge/>
            <w:tcBorders>
              <w:left w:val="single" w:sz="4" w:space="0" w:color="auto"/>
              <w:right w:val="single" w:sz="4" w:space="0" w:color="auto"/>
            </w:tcBorders>
          </w:tcPr>
          <w:p w14:paraId="08ED7CD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9DB50D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DB866C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64B95A4" w14:textId="77777777" w:rsidR="000E42B0" w:rsidRPr="00870A04" w:rsidRDefault="000E42B0" w:rsidP="000E42B0">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4CB89B0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11F5AE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E16AE09" w14:textId="77777777" w:rsidTr="00F0734E">
        <w:trPr>
          <w:trHeight w:val="326"/>
        </w:trPr>
        <w:tc>
          <w:tcPr>
            <w:tcW w:w="344" w:type="dxa"/>
            <w:vMerge/>
            <w:tcBorders>
              <w:left w:val="single" w:sz="4" w:space="0" w:color="auto"/>
              <w:right w:val="single" w:sz="4" w:space="0" w:color="auto"/>
            </w:tcBorders>
          </w:tcPr>
          <w:p w14:paraId="0397A7A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C07473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E4521B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D2B3D9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EE7FC5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Сфера (светло-бежевый, светло-серый)</w:t>
            </w:r>
          </w:p>
          <w:p w14:paraId="14C9628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По согласованию с Заказчиком</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CD5168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5CF0CB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326CA9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23749C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3F470763" w14:textId="77777777" w:rsidTr="00F0734E">
        <w:trPr>
          <w:trHeight w:val="326"/>
        </w:trPr>
        <w:tc>
          <w:tcPr>
            <w:tcW w:w="344" w:type="dxa"/>
            <w:vMerge/>
            <w:tcBorders>
              <w:left w:val="single" w:sz="4" w:space="0" w:color="auto"/>
              <w:right w:val="single" w:sz="4" w:space="0" w:color="auto"/>
            </w:tcBorders>
          </w:tcPr>
          <w:p w14:paraId="771F7F6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E68C26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3F5E33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B1ACF5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Плотность материала ламелей, </w:t>
            </w:r>
            <w:r w:rsidRPr="00870A04">
              <w:rPr>
                <w:rFonts w:ascii="PT Astra Serif" w:hAnsi="PT Astra Serif"/>
                <w:sz w:val="18"/>
                <w:szCs w:val="18"/>
              </w:rPr>
              <w:t>г/м</w:t>
            </w:r>
            <w:r w:rsidRPr="00870A04">
              <w:rPr>
                <w:rFonts w:ascii="PT Astra Serif" w:hAnsi="PT Astra Serif"/>
                <w:sz w:val="18"/>
                <w:szCs w:val="18"/>
                <w:vertAlign w:val="superscript"/>
              </w:rPr>
              <w:t>2</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E90D09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157</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49FDDB2" w14:textId="77777777" w:rsidR="000E42B0" w:rsidRPr="00870A04" w:rsidRDefault="000E42B0" w:rsidP="000E42B0">
            <w:pPr>
              <w:widowControl/>
              <w:snapToGrid/>
              <w:spacing w:line="240" w:lineRule="auto"/>
              <w:ind w:firstLine="0"/>
              <w:jc w:val="center"/>
              <w:rPr>
                <w:rFonts w:ascii="PT Astra Serif" w:hAnsi="PT Astra Serif"/>
                <w:b/>
                <w:color w:val="FF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408B43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6CF7089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C1225F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C9ACEE3" w14:textId="77777777" w:rsidTr="00F0734E">
        <w:trPr>
          <w:trHeight w:val="326"/>
        </w:trPr>
        <w:tc>
          <w:tcPr>
            <w:tcW w:w="344" w:type="dxa"/>
            <w:vMerge/>
            <w:tcBorders>
              <w:left w:val="single" w:sz="4" w:space="0" w:color="auto"/>
              <w:right w:val="single" w:sz="4" w:space="0" w:color="auto"/>
            </w:tcBorders>
          </w:tcPr>
          <w:p w14:paraId="22F3439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974136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51833D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C88F959" w14:textId="38B4B846"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F0734E">
              <w:rPr>
                <w:rFonts w:ascii="PT Astra Serif" w:hAnsi="PT Astra Serif"/>
                <w:color w:val="000000"/>
                <w:sz w:val="18"/>
                <w:szCs w:val="18"/>
              </w:rPr>
              <w:t>Форма фигурного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DD2A10D" w14:textId="206F5BD0" w:rsidR="000E42B0" w:rsidRPr="000E42B0" w:rsidRDefault="000E42B0" w:rsidP="000E42B0">
            <w:pPr>
              <w:widowControl/>
              <w:snapToGrid/>
              <w:spacing w:line="240" w:lineRule="auto"/>
              <w:ind w:firstLine="0"/>
              <w:jc w:val="center"/>
              <w:rPr>
                <w:rFonts w:ascii="PT Astra Serif" w:hAnsi="PT Astra Serif"/>
                <w:b/>
                <w:bCs/>
                <w:color w:val="000000"/>
                <w:sz w:val="18"/>
                <w:szCs w:val="18"/>
              </w:rPr>
            </w:pPr>
            <w:r w:rsidRPr="000E42B0">
              <w:rPr>
                <w:rFonts w:ascii="PT Astra Serif" w:hAnsi="PT Astra Serif"/>
                <w:b/>
                <w:bCs/>
                <w:color w:val="000000"/>
                <w:sz w:val="20"/>
              </w:rPr>
              <w:t>Арка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47941C5" w14:textId="6B22062A"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ADCF870" w14:textId="003D0586"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lang w:bidi="hi-IN"/>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A339A4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8B3965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39FAB7E" w14:textId="77777777" w:rsidTr="00F0734E">
        <w:trPr>
          <w:trHeight w:val="326"/>
        </w:trPr>
        <w:tc>
          <w:tcPr>
            <w:tcW w:w="344" w:type="dxa"/>
            <w:vMerge/>
            <w:tcBorders>
              <w:left w:val="single" w:sz="4" w:space="0" w:color="auto"/>
              <w:right w:val="single" w:sz="4" w:space="0" w:color="auto"/>
            </w:tcBorders>
          </w:tcPr>
          <w:p w14:paraId="29FFA10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ED2273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F38663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1B62D0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Ширина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4E9AE9F" w14:textId="749FB183"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89</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3DCDE2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B42860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021DC0C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A791EC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E5440CC" w14:textId="77777777" w:rsidTr="00F0734E">
        <w:trPr>
          <w:trHeight w:val="326"/>
        </w:trPr>
        <w:tc>
          <w:tcPr>
            <w:tcW w:w="344" w:type="dxa"/>
            <w:vMerge/>
            <w:tcBorders>
              <w:left w:val="single" w:sz="4" w:space="0" w:color="auto"/>
              <w:right w:val="single" w:sz="4" w:space="0" w:color="auto"/>
            </w:tcBorders>
          </w:tcPr>
          <w:p w14:paraId="3F82C56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6DC0F4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3440C1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4907F4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Светонепроницаемость</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66FDE7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50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CB5ADD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0DA85D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6A4E660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CADB06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B04848B" w14:textId="77777777" w:rsidTr="00F0734E">
        <w:trPr>
          <w:trHeight w:val="326"/>
        </w:trPr>
        <w:tc>
          <w:tcPr>
            <w:tcW w:w="344" w:type="dxa"/>
            <w:vMerge/>
            <w:tcBorders>
              <w:left w:val="single" w:sz="4" w:space="0" w:color="auto"/>
              <w:bottom w:val="single" w:sz="4" w:space="0" w:color="auto"/>
              <w:right w:val="single" w:sz="4" w:space="0" w:color="auto"/>
            </w:tcBorders>
          </w:tcPr>
          <w:p w14:paraId="5146977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1C2E9E4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437A098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BCBE7F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Размер жалюзи (ширина* высота)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88FC95A" w14:textId="2D69DB63" w:rsidR="000E42B0" w:rsidRPr="00870A04" w:rsidRDefault="000E42B0" w:rsidP="000E42B0">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Pr="00870A04">
              <w:rPr>
                <w:rFonts w:ascii="PT Astra Serif" w:hAnsi="PT Astra Serif"/>
                <w:color w:val="000000"/>
                <w:sz w:val="18"/>
                <w:szCs w:val="18"/>
              </w:rPr>
              <w:t>2000*1700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F2C3F82" w14:textId="77777777" w:rsidR="000E42B0" w:rsidRPr="00870A04" w:rsidRDefault="000E42B0" w:rsidP="000E42B0">
            <w:pPr>
              <w:keepNext/>
              <w:spacing w:line="240" w:lineRule="auto"/>
              <w:ind w:firstLine="0"/>
              <w:contextualSpacing/>
              <w:jc w:val="center"/>
              <w:rPr>
                <w:rFonts w:ascii="PT Astra Serif" w:hAnsi="PT Astra Serif"/>
                <w:sz w:val="18"/>
                <w:szCs w:val="18"/>
              </w:rPr>
            </w:pPr>
            <w:r w:rsidRPr="00870A04">
              <w:rPr>
                <w:rFonts w:ascii="PT Astra Serif" w:hAnsi="PT Astra Serif"/>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F8D58CF" w14:textId="073C768A"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2C94DD5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65FBE17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C82DF8D" w14:textId="77777777" w:rsidTr="00F0734E">
        <w:trPr>
          <w:trHeight w:val="326"/>
        </w:trPr>
        <w:tc>
          <w:tcPr>
            <w:tcW w:w="344" w:type="dxa"/>
            <w:vMerge w:val="restart"/>
            <w:tcBorders>
              <w:top w:val="single" w:sz="4" w:space="0" w:color="auto"/>
              <w:left w:val="single" w:sz="4" w:space="0" w:color="auto"/>
              <w:right w:val="single" w:sz="4" w:space="0" w:color="auto"/>
            </w:tcBorders>
          </w:tcPr>
          <w:p w14:paraId="475D8FD4"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22</w:t>
            </w:r>
          </w:p>
        </w:tc>
        <w:tc>
          <w:tcPr>
            <w:tcW w:w="1694" w:type="dxa"/>
            <w:vMerge w:val="restart"/>
            <w:tcBorders>
              <w:top w:val="single" w:sz="4" w:space="0" w:color="auto"/>
              <w:left w:val="single" w:sz="4" w:space="0" w:color="auto"/>
              <w:right w:val="single" w:sz="4" w:space="0" w:color="auto"/>
            </w:tcBorders>
            <w:hideMark/>
          </w:tcPr>
          <w:p w14:paraId="6B638EDB" w14:textId="77777777" w:rsidR="000E42B0" w:rsidRPr="00870A04" w:rsidRDefault="000E42B0" w:rsidP="000E42B0">
            <w:pPr>
              <w:widowControl/>
              <w:snapToGrid/>
              <w:spacing w:line="240" w:lineRule="auto"/>
              <w:ind w:firstLine="0"/>
              <w:jc w:val="center"/>
              <w:rPr>
                <w:rFonts w:ascii="PT Astra Serif" w:hAnsi="PT Astra Serif"/>
                <w:sz w:val="18"/>
                <w:szCs w:val="18"/>
              </w:rPr>
            </w:pPr>
            <w:r w:rsidRPr="00870A04">
              <w:rPr>
                <w:rFonts w:ascii="PT Astra Serif" w:hAnsi="PT Astra Serif"/>
                <w:color w:val="000000"/>
                <w:sz w:val="18"/>
                <w:szCs w:val="18"/>
              </w:rPr>
              <w:t>Жалюзи оконные</w:t>
            </w:r>
          </w:p>
        </w:tc>
        <w:tc>
          <w:tcPr>
            <w:tcW w:w="1344" w:type="dxa"/>
            <w:vMerge w:val="restart"/>
            <w:tcBorders>
              <w:top w:val="single" w:sz="4" w:space="0" w:color="auto"/>
              <w:left w:val="single" w:sz="4" w:space="0" w:color="auto"/>
              <w:right w:val="single" w:sz="4" w:space="0" w:color="auto"/>
            </w:tcBorders>
            <w:hideMark/>
          </w:tcPr>
          <w:p w14:paraId="656C5567" w14:textId="77777777" w:rsidR="000E42B0" w:rsidRPr="00870A04" w:rsidRDefault="000E42B0" w:rsidP="000E42B0">
            <w:pPr>
              <w:widowControl/>
              <w:snapToGrid/>
              <w:spacing w:line="240" w:lineRule="auto"/>
              <w:ind w:firstLine="0"/>
              <w:jc w:val="center"/>
              <w:rPr>
                <w:rFonts w:ascii="PT Astra Serif" w:hAnsi="PT Astra Serif"/>
                <w:sz w:val="18"/>
                <w:szCs w:val="18"/>
              </w:rPr>
            </w:pPr>
            <w:hyperlink r:id="rId29" w:tgtFrame="_blank" w:history="1">
              <w:r w:rsidRPr="00870A04">
                <w:rPr>
                  <w:rFonts w:ascii="PT Astra Serif" w:hAnsi="PT Astra Serif"/>
                  <w:color w:val="000000"/>
                  <w:sz w:val="18"/>
                  <w:szCs w:val="18"/>
                </w:rPr>
                <w:t xml:space="preserve">13.92.22.120-00000017 </w:t>
              </w:r>
            </w:hyperlink>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815355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0AC648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Вертикальные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98AC8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C1EFCE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2BD8DF32"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3</w:t>
            </w:r>
          </w:p>
        </w:tc>
        <w:tc>
          <w:tcPr>
            <w:tcW w:w="1088" w:type="dxa"/>
            <w:vMerge w:val="restart"/>
            <w:tcBorders>
              <w:top w:val="single" w:sz="4" w:space="0" w:color="auto"/>
              <w:left w:val="single" w:sz="4" w:space="0" w:color="auto"/>
              <w:right w:val="single" w:sz="4" w:space="0" w:color="auto"/>
            </w:tcBorders>
            <w:hideMark/>
          </w:tcPr>
          <w:p w14:paraId="39F73A4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tc>
      </w:tr>
      <w:tr w:rsidR="000E42B0" w:rsidRPr="00870A04" w14:paraId="4951C1A1" w14:textId="77777777" w:rsidTr="00F0734E">
        <w:trPr>
          <w:trHeight w:val="326"/>
        </w:trPr>
        <w:tc>
          <w:tcPr>
            <w:tcW w:w="344" w:type="dxa"/>
            <w:vMerge/>
            <w:tcBorders>
              <w:left w:val="single" w:sz="4" w:space="0" w:color="auto"/>
              <w:right w:val="single" w:sz="4" w:space="0" w:color="auto"/>
            </w:tcBorders>
          </w:tcPr>
          <w:p w14:paraId="23C6FB7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23A8E20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20F35D4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34DBAD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804B7D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Ткань</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80DC41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328926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685509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370614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0843BBE" w14:textId="77777777" w:rsidTr="00F0734E">
        <w:trPr>
          <w:trHeight w:val="326"/>
        </w:trPr>
        <w:tc>
          <w:tcPr>
            <w:tcW w:w="344" w:type="dxa"/>
            <w:vMerge/>
            <w:tcBorders>
              <w:left w:val="single" w:sz="4" w:space="0" w:color="auto"/>
              <w:right w:val="single" w:sz="4" w:space="0" w:color="auto"/>
            </w:tcBorders>
          </w:tcPr>
          <w:p w14:paraId="607E249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624E8C4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7A69187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CDCC42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C5D0EA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908601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15AD4A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49DE2E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81609D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1B33A89" w14:textId="77777777" w:rsidTr="00F0734E">
        <w:trPr>
          <w:trHeight w:val="326"/>
        </w:trPr>
        <w:tc>
          <w:tcPr>
            <w:tcW w:w="344" w:type="dxa"/>
            <w:vMerge/>
            <w:tcBorders>
              <w:left w:val="single" w:sz="4" w:space="0" w:color="auto"/>
              <w:right w:val="single" w:sz="4" w:space="0" w:color="auto"/>
            </w:tcBorders>
          </w:tcPr>
          <w:p w14:paraId="1BF4E28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1CA354A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40F3249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ACFAF3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открывания/закрывания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C819C3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352852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FCC0D1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21E8A2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8A7354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4E24B74" w14:textId="77777777" w:rsidTr="00F0734E">
        <w:trPr>
          <w:trHeight w:val="326"/>
        </w:trPr>
        <w:tc>
          <w:tcPr>
            <w:tcW w:w="344" w:type="dxa"/>
            <w:vMerge/>
            <w:tcBorders>
              <w:left w:val="single" w:sz="4" w:space="0" w:color="auto"/>
              <w:right w:val="single" w:sz="4" w:space="0" w:color="auto"/>
            </w:tcBorders>
          </w:tcPr>
          <w:p w14:paraId="13D9628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15A596D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0C982F4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55AEF6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жалюзи по форме</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C9FA4E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Прямоугольные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86F5C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B8EEF4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57DCAB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5D76FA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714F2EF" w14:textId="77777777" w:rsidTr="00F0734E">
        <w:trPr>
          <w:trHeight w:val="326"/>
        </w:trPr>
        <w:tc>
          <w:tcPr>
            <w:tcW w:w="344" w:type="dxa"/>
            <w:vMerge/>
            <w:tcBorders>
              <w:left w:val="single" w:sz="4" w:space="0" w:color="auto"/>
              <w:right w:val="single" w:sz="4" w:space="0" w:color="auto"/>
            </w:tcBorders>
          </w:tcPr>
          <w:p w14:paraId="2875846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F65F0A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44CD690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7439DF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установки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80F035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Настенное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2FEE8F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83BD12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9D2957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EBCABB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3D0998D" w14:textId="77777777" w:rsidTr="00F0734E">
        <w:trPr>
          <w:trHeight w:val="326"/>
        </w:trPr>
        <w:tc>
          <w:tcPr>
            <w:tcW w:w="344" w:type="dxa"/>
            <w:vMerge/>
            <w:tcBorders>
              <w:left w:val="single" w:sz="4" w:space="0" w:color="auto"/>
              <w:right w:val="single" w:sz="4" w:space="0" w:color="auto"/>
            </w:tcBorders>
          </w:tcPr>
          <w:p w14:paraId="59B8981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9B0497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AFFCF5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2C15C3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EFCC67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Да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256741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9B033F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7C5E7D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E5AFE0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5A8D722" w14:textId="77777777" w:rsidTr="00F0734E">
        <w:trPr>
          <w:trHeight w:val="326"/>
        </w:trPr>
        <w:tc>
          <w:tcPr>
            <w:tcW w:w="344" w:type="dxa"/>
            <w:vMerge/>
            <w:tcBorders>
              <w:left w:val="single" w:sz="4" w:space="0" w:color="auto"/>
              <w:right w:val="single" w:sz="4" w:space="0" w:color="auto"/>
            </w:tcBorders>
          </w:tcPr>
          <w:p w14:paraId="349FA0D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AEA6A8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E0520F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5CDB96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04EAE4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58108C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2398C9C" w14:textId="77777777" w:rsidR="000E42B0" w:rsidRPr="00870A04" w:rsidRDefault="000E42B0" w:rsidP="000E42B0">
            <w:pPr>
              <w:spacing w:line="240" w:lineRule="auto"/>
              <w:ind w:firstLine="41"/>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4D414D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731341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600D3F3" w14:textId="77777777" w:rsidTr="00F0734E">
        <w:trPr>
          <w:trHeight w:val="326"/>
        </w:trPr>
        <w:tc>
          <w:tcPr>
            <w:tcW w:w="344" w:type="dxa"/>
            <w:vMerge/>
            <w:tcBorders>
              <w:left w:val="single" w:sz="4" w:space="0" w:color="auto"/>
              <w:right w:val="single" w:sz="4" w:space="0" w:color="auto"/>
            </w:tcBorders>
          </w:tcPr>
          <w:p w14:paraId="79521FB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E96E28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D7D406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91D078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Антибактериальная пропитка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9B600B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647057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5DA95F8D" w14:textId="77777777" w:rsidR="000E42B0" w:rsidRPr="00870A04" w:rsidRDefault="000E42B0" w:rsidP="000E42B0">
            <w:pPr>
              <w:spacing w:line="240" w:lineRule="auto"/>
              <w:ind w:firstLine="41"/>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5C37C5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785E07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8D2D411" w14:textId="77777777" w:rsidTr="00636BE6">
        <w:trPr>
          <w:trHeight w:val="326"/>
        </w:trPr>
        <w:tc>
          <w:tcPr>
            <w:tcW w:w="344" w:type="dxa"/>
            <w:vMerge/>
            <w:tcBorders>
              <w:left w:val="single" w:sz="4" w:space="0" w:color="auto"/>
              <w:right w:val="single" w:sz="4" w:space="0" w:color="auto"/>
            </w:tcBorders>
          </w:tcPr>
          <w:p w14:paraId="48CFFD6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E39100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E283AC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862B4BD" w14:textId="77777777" w:rsidR="000E42B0" w:rsidRPr="00870A04" w:rsidRDefault="000E42B0" w:rsidP="000E42B0">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w:t>
            </w:r>
            <w:r w:rsidRPr="00870A04">
              <w:rPr>
                <w:rFonts w:ascii="PT Astra Serif" w:hAnsi="PT Astra Serif"/>
                <w:sz w:val="18"/>
                <w:szCs w:val="18"/>
              </w:rPr>
              <w:lastRenderedPageBreak/>
              <w:t>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4DBC7A1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2A4D6D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7AC1ED4" w14:textId="77777777" w:rsidTr="00F0734E">
        <w:trPr>
          <w:trHeight w:val="326"/>
        </w:trPr>
        <w:tc>
          <w:tcPr>
            <w:tcW w:w="344" w:type="dxa"/>
            <w:vMerge/>
            <w:tcBorders>
              <w:left w:val="single" w:sz="4" w:space="0" w:color="auto"/>
              <w:right w:val="single" w:sz="4" w:space="0" w:color="auto"/>
            </w:tcBorders>
          </w:tcPr>
          <w:p w14:paraId="6B1E617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78E3BD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69B967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9E8B69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FB0900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По согласованию с Заказчиком </w:t>
            </w:r>
          </w:p>
          <w:p w14:paraId="3392FF1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roofErr w:type="spellStart"/>
            <w:r w:rsidRPr="00870A04">
              <w:rPr>
                <w:rFonts w:ascii="PT Astra Serif" w:hAnsi="PT Astra Serif"/>
                <w:color w:val="000000"/>
                <w:sz w:val="18"/>
                <w:szCs w:val="18"/>
              </w:rPr>
              <w:t>Плэйн</w:t>
            </w:r>
            <w:proofErr w:type="spellEnd"/>
            <w:r w:rsidRPr="00870A04">
              <w:rPr>
                <w:rFonts w:ascii="PT Astra Serif" w:hAnsi="PT Astra Serif"/>
                <w:color w:val="000000"/>
                <w:sz w:val="18"/>
                <w:szCs w:val="18"/>
              </w:rPr>
              <w:t xml:space="preserve"> серый)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951E4F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5C97AA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D72FE8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F9A90A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73835B4" w14:textId="77777777" w:rsidTr="00F0734E">
        <w:trPr>
          <w:trHeight w:val="326"/>
        </w:trPr>
        <w:tc>
          <w:tcPr>
            <w:tcW w:w="344" w:type="dxa"/>
            <w:vMerge/>
            <w:tcBorders>
              <w:left w:val="single" w:sz="4" w:space="0" w:color="auto"/>
              <w:right w:val="single" w:sz="4" w:space="0" w:color="auto"/>
            </w:tcBorders>
          </w:tcPr>
          <w:p w14:paraId="71275B6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DEAFEC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B3BCE5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0688B9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Плотность материала ламелей, </w:t>
            </w:r>
            <w:r w:rsidRPr="00870A04">
              <w:rPr>
                <w:rFonts w:ascii="PT Astra Serif" w:hAnsi="PT Astra Serif"/>
                <w:sz w:val="18"/>
                <w:szCs w:val="18"/>
              </w:rPr>
              <w:t>г/м</w:t>
            </w:r>
            <w:r w:rsidRPr="00870A04">
              <w:rPr>
                <w:rFonts w:ascii="PT Astra Serif" w:hAnsi="PT Astra Serif"/>
                <w:sz w:val="18"/>
                <w:szCs w:val="18"/>
                <w:vertAlign w:val="superscript"/>
              </w:rPr>
              <w:t>2</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5C1115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157</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AC290B2" w14:textId="77777777" w:rsidR="000E42B0" w:rsidRPr="00870A04" w:rsidRDefault="000E42B0" w:rsidP="000E42B0">
            <w:pPr>
              <w:widowControl/>
              <w:snapToGrid/>
              <w:spacing w:line="240" w:lineRule="auto"/>
              <w:ind w:firstLine="0"/>
              <w:jc w:val="center"/>
              <w:rPr>
                <w:rFonts w:ascii="PT Astra Serif" w:hAnsi="PT Astra Serif"/>
                <w:b/>
                <w:color w:val="FF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535B39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783760C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F89741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46A77E6" w14:textId="77777777" w:rsidTr="00F0734E">
        <w:trPr>
          <w:trHeight w:val="326"/>
        </w:trPr>
        <w:tc>
          <w:tcPr>
            <w:tcW w:w="344" w:type="dxa"/>
            <w:vMerge/>
            <w:tcBorders>
              <w:left w:val="single" w:sz="4" w:space="0" w:color="auto"/>
              <w:right w:val="single" w:sz="4" w:space="0" w:color="auto"/>
            </w:tcBorders>
          </w:tcPr>
          <w:p w14:paraId="22712B0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A8BC5C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F2FBCF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570F66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Толщина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9A9500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0,40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F70772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89920F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459263F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C1107F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D6304FF" w14:textId="77777777" w:rsidTr="00F0734E">
        <w:trPr>
          <w:trHeight w:val="326"/>
        </w:trPr>
        <w:tc>
          <w:tcPr>
            <w:tcW w:w="344" w:type="dxa"/>
            <w:vMerge/>
            <w:tcBorders>
              <w:left w:val="single" w:sz="4" w:space="0" w:color="auto"/>
              <w:right w:val="single" w:sz="4" w:space="0" w:color="auto"/>
            </w:tcBorders>
          </w:tcPr>
          <w:p w14:paraId="13869A1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DD2D8B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CD00B2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44936A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Ширина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7C384AF" w14:textId="7F9F6693"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89</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2C5EE6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E572A6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010179A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0A38CF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B7A5158" w14:textId="77777777" w:rsidTr="00F0734E">
        <w:trPr>
          <w:trHeight w:val="326"/>
        </w:trPr>
        <w:tc>
          <w:tcPr>
            <w:tcW w:w="344" w:type="dxa"/>
            <w:vMerge/>
            <w:tcBorders>
              <w:left w:val="single" w:sz="4" w:space="0" w:color="auto"/>
              <w:right w:val="single" w:sz="4" w:space="0" w:color="auto"/>
            </w:tcBorders>
          </w:tcPr>
          <w:p w14:paraId="2AC36AE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5E86A2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03D610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DBF24B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Светонепроницаемость</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8F13FD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50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A2A615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6E4F85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5918AC4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295E4E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5D6BC5D" w14:textId="77777777" w:rsidTr="00F0734E">
        <w:trPr>
          <w:trHeight w:val="326"/>
        </w:trPr>
        <w:tc>
          <w:tcPr>
            <w:tcW w:w="344" w:type="dxa"/>
            <w:vMerge/>
            <w:tcBorders>
              <w:left w:val="single" w:sz="4" w:space="0" w:color="auto"/>
              <w:bottom w:val="single" w:sz="4" w:space="0" w:color="auto"/>
              <w:right w:val="single" w:sz="4" w:space="0" w:color="auto"/>
            </w:tcBorders>
          </w:tcPr>
          <w:p w14:paraId="4E8F935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7514E39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3D6C40B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CFCA30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Размер жалюзи (ширина* высота)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307DE07" w14:textId="359C4A66" w:rsidR="000E42B0" w:rsidRPr="00870A04" w:rsidRDefault="000E42B0" w:rsidP="000E42B0">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Pr="00870A04">
              <w:rPr>
                <w:rFonts w:ascii="PT Astra Serif" w:hAnsi="PT Astra Serif"/>
                <w:color w:val="000000"/>
                <w:sz w:val="18"/>
                <w:szCs w:val="18"/>
              </w:rPr>
              <w:t>2300*1200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FDD5DED" w14:textId="77777777" w:rsidR="000E42B0" w:rsidRPr="00870A04" w:rsidRDefault="000E42B0" w:rsidP="000E42B0">
            <w:pPr>
              <w:keepNext/>
              <w:spacing w:line="240" w:lineRule="auto"/>
              <w:ind w:firstLine="0"/>
              <w:contextualSpacing/>
              <w:jc w:val="center"/>
              <w:rPr>
                <w:rFonts w:ascii="PT Astra Serif" w:hAnsi="PT Astra Serif"/>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A692D75" w14:textId="79850861"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4001C29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1E93C41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6E3D441" w14:textId="77777777" w:rsidTr="00F0734E">
        <w:trPr>
          <w:trHeight w:val="326"/>
        </w:trPr>
        <w:tc>
          <w:tcPr>
            <w:tcW w:w="344" w:type="dxa"/>
            <w:vMerge w:val="restart"/>
            <w:tcBorders>
              <w:top w:val="single" w:sz="4" w:space="0" w:color="auto"/>
              <w:left w:val="single" w:sz="4" w:space="0" w:color="auto"/>
              <w:right w:val="single" w:sz="4" w:space="0" w:color="auto"/>
            </w:tcBorders>
          </w:tcPr>
          <w:p w14:paraId="3A0507FD"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23</w:t>
            </w:r>
          </w:p>
        </w:tc>
        <w:tc>
          <w:tcPr>
            <w:tcW w:w="1694" w:type="dxa"/>
            <w:vMerge w:val="restart"/>
            <w:tcBorders>
              <w:top w:val="single" w:sz="4" w:space="0" w:color="auto"/>
              <w:left w:val="single" w:sz="4" w:space="0" w:color="auto"/>
              <w:right w:val="single" w:sz="4" w:space="0" w:color="auto"/>
            </w:tcBorders>
            <w:hideMark/>
          </w:tcPr>
          <w:p w14:paraId="6E104455" w14:textId="77777777" w:rsidR="000E42B0" w:rsidRPr="00870A04" w:rsidRDefault="000E42B0" w:rsidP="000E42B0">
            <w:pPr>
              <w:widowControl/>
              <w:snapToGrid/>
              <w:spacing w:line="240" w:lineRule="auto"/>
              <w:ind w:firstLine="0"/>
              <w:jc w:val="center"/>
              <w:rPr>
                <w:rFonts w:ascii="PT Astra Serif" w:hAnsi="PT Astra Serif"/>
                <w:sz w:val="18"/>
                <w:szCs w:val="18"/>
              </w:rPr>
            </w:pPr>
            <w:r w:rsidRPr="00870A04">
              <w:rPr>
                <w:rFonts w:ascii="PT Astra Serif" w:hAnsi="PT Astra Serif"/>
                <w:color w:val="000000"/>
                <w:sz w:val="18"/>
                <w:szCs w:val="18"/>
              </w:rPr>
              <w:t>Жалюзи оконные</w:t>
            </w:r>
          </w:p>
        </w:tc>
        <w:tc>
          <w:tcPr>
            <w:tcW w:w="1344" w:type="dxa"/>
            <w:vMerge w:val="restart"/>
            <w:tcBorders>
              <w:top w:val="single" w:sz="4" w:space="0" w:color="auto"/>
              <w:left w:val="single" w:sz="4" w:space="0" w:color="auto"/>
              <w:right w:val="single" w:sz="4" w:space="0" w:color="auto"/>
            </w:tcBorders>
            <w:hideMark/>
          </w:tcPr>
          <w:p w14:paraId="011A5F67" w14:textId="77777777" w:rsidR="000E42B0" w:rsidRPr="00870A04" w:rsidRDefault="000E42B0" w:rsidP="000E42B0">
            <w:pPr>
              <w:widowControl/>
              <w:snapToGrid/>
              <w:spacing w:line="240" w:lineRule="auto"/>
              <w:ind w:firstLine="0"/>
              <w:jc w:val="center"/>
              <w:rPr>
                <w:rFonts w:ascii="PT Astra Serif" w:hAnsi="PT Astra Serif"/>
                <w:sz w:val="18"/>
                <w:szCs w:val="18"/>
              </w:rPr>
            </w:pPr>
            <w:hyperlink r:id="rId30" w:tgtFrame="_blank" w:history="1">
              <w:r w:rsidRPr="00870A04">
                <w:rPr>
                  <w:rFonts w:ascii="PT Astra Serif" w:hAnsi="PT Astra Serif"/>
                  <w:color w:val="000000"/>
                  <w:sz w:val="18"/>
                  <w:szCs w:val="18"/>
                </w:rPr>
                <w:t xml:space="preserve">13.92.22.120-00000017 </w:t>
              </w:r>
            </w:hyperlink>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BCAA2E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7D8190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Вертикальные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8455E9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4A850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1DDEEE0F"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3</w:t>
            </w:r>
          </w:p>
        </w:tc>
        <w:tc>
          <w:tcPr>
            <w:tcW w:w="1088" w:type="dxa"/>
            <w:vMerge w:val="restart"/>
            <w:tcBorders>
              <w:top w:val="single" w:sz="4" w:space="0" w:color="auto"/>
              <w:left w:val="single" w:sz="4" w:space="0" w:color="auto"/>
              <w:right w:val="single" w:sz="4" w:space="0" w:color="auto"/>
            </w:tcBorders>
            <w:hideMark/>
          </w:tcPr>
          <w:p w14:paraId="0C5F80F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tc>
      </w:tr>
      <w:tr w:rsidR="000E42B0" w:rsidRPr="00870A04" w14:paraId="3C1FDB52" w14:textId="77777777" w:rsidTr="00F0734E">
        <w:trPr>
          <w:trHeight w:val="326"/>
        </w:trPr>
        <w:tc>
          <w:tcPr>
            <w:tcW w:w="344" w:type="dxa"/>
            <w:vMerge/>
            <w:tcBorders>
              <w:left w:val="single" w:sz="4" w:space="0" w:color="auto"/>
              <w:right w:val="single" w:sz="4" w:space="0" w:color="auto"/>
            </w:tcBorders>
          </w:tcPr>
          <w:p w14:paraId="2D52AED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580B015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393E60A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90E096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A8AC8F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Ткань</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94CC02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074DE9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E8BAD0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F78E61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0244DCE" w14:textId="77777777" w:rsidTr="00F0734E">
        <w:trPr>
          <w:trHeight w:val="326"/>
        </w:trPr>
        <w:tc>
          <w:tcPr>
            <w:tcW w:w="344" w:type="dxa"/>
            <w:vMerge/>
            <w:tcBorders>
              <w:left w:val="single" w:sz="4" w:space="0" w:color="auto"/>
              <w:right w:val="single" w:sz="4" w:space="0" w:color="auto"/>
            </w:tcBorders>
          </w:tcPr>
          <w:p w14:paraId="2D2D9FE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4A5BFC7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45F2419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9CC2E0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90F98E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669398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DD0833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3470EB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80CDA6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B0F2716" w14:textId="77777777" w:rsidTr="00F0734E">
        <w:trPr>
          <w:trHeight w:val="326"/>
        </w:trPr>
        <w:tc>
          <w:tcPr>
            <w:tcW w:w="344" w:type="dxa"/>
            <w:vMerge/>
            <w:tcBorders>
              <w:left w:val="single" w:sz="4" w:space="0" w:color="auto"/>
              <w:right w:val="single" w:sz="4" w:space="0" w:color="auto"/>
            </w:tcBorders>
          </w:tcPr>
          <w:p w14:paraId="6BC9B93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34D45E7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52388DB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EA2605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открывания/закрывания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6565A1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9CB33E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393991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0659FB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5ADE3F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D806BCB" w14:textId="77777777" w:rsidTr="00F0734E">
        <w:trPr>
          <w:trHeight w:val="326"/>
        </w:trPr>
        <w:tc>
          <w:tcPr>
            <w:tcW w:w="344" w:type="dxa"/>
            <w:vMerge/>
            <w:tcBorders>
              <w:left w:val="single" w:sz="4" w:space="0" w:color="auto"/>
              <w:right w:val="single" w:sz="4" w:space="0" w:color="auto"/>
            </w:tcBorders>
          </w:tcPr>
          <w:p w14:paraId="3F5B653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3046A9F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21F2A73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506D8C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жалюзи по форме</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2B8242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Прямоугольные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D50241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68669F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D9C051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57D285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45399D8" w14:textId="77777777" w:rsidTr="00F0734E">
        <w:trPr>
          <w:trHeight w:val="326"/>
        </w:trPr>
        <w:tc>
          <w:tcPr>
            <w:tcW w:w="344" w:type="dxa"/>
            <w:vMerge/>
            <w:tcBorders>
              <w:left w:val="single" w:sz="4" w:space="0" w:color="auto"/>
              <w:right w:val="single" w:sz="4" w:space="0" w:color="auto"/>
            </w:tcBorders>
          </w:tcPr>
          <w:p w14:paraId="12B3FF5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E57C07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77E70F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C16DC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установки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F9C68C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Настенное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E6C175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3C96E3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195A0C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4469F2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327A73F9" w14:textId="77777777" w:rsidTr="00F0734E">
        <w:trPr>
          <w:trHeight w:val="326"/>
        </w:trPr>
        <w:tc>
          <w:tcPr>
            <w:tcW w:w="344" w:type="dxa"/>
            <w:vMerge/>
            <w:tcBorders>
              <w:left w:val="single" w:sz="4" w:space="0" w:color="auto"/>
              <w:right w:val="single" w:sz="4" w:space="0" w:color="auto"/>
            </w:tcBorders>
          </w:tcPr>
          <w:p w14:paraId="6641B9A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27D034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0F2B38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9DEE10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66B618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Да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8909F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44F98E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CAA9A4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7EDA25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77EAA14" w14:textId="77777777" w:rsidTr="00F0734E">
        <w:trPr>
          <w:trHeight w:val="326"/>
        </w:trPr>
        <w:tc>
          <w:tcPr>
            <w:tcW w:w="344" w:type="dxa"/>
            <w:vMerge/>
            <w:tcBorders>
              <w:left w:val="single" w:sz="4" w:space="0" w:color="auto"/>
              <w:right w:val="single" w:sz="4" w:space="0" w:color="auto"/>
            </w:tcBorders>
          </w:tcPr>
          <w:p w14:paraId="1EBFD50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05D130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4DB02CC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AB235A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1C0B7A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951A0C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B921E2E" w14:textId="77777777" w:rsidR="000E42B0" w:rsidRPr="00870A04" w:rsidRDefault="000E42B0" w:rsidP="000E42B0">
            <w:pPr>
              <w:spacing w:line="240" w:lineRule="auto"/>
              <w:ind w:firstLine="41"/>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F9C989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5959B9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5AA04C3" w14:textId="77777777" w:rsidTr="00F0734E">
        <w:trPr>
          <w:trHeight w:val="326"/>
        </w:trPr>
        <w:tc>
          <w:tcPr>
            <w:tcW w:w="344" w:type="dxa"/>
            <w:vMerge/>
            <w:tcBorders>
              <w:left w:val="single" w:sz="4" w:space="0" w:color="auto"/>
              <w:right w:val="single" w:sz="4" w:space="0" w:color="auto"/>
            </w:tcBorders>
          </w:tcPr>
          <w:p w14:paraId="214F79F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107A5A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D6A706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766E18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Антибактериальная пропитка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E5FF2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27A188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510AD7CA" w14:textId="77777777" w:rsidR="000E42B0" w:rsidRPr="00870A04" w:rsidRDefault="000E42B0" w:rsidP="000E42B0">
            <w:pPr>
              <w:spacing w:line="240" w:lineRule="auto"/>
              <w:ind w:firstLine="41"/>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80552C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F4643F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2D00365" w14:textId="77777777" w:rsidTr="00636BE6">
        <w:trPr>
          <w:trHeight w:val="326"/>
        </w:trPr>
        <w:tc>
          <w:tcPr>
            <w:tcW w:w="344" w:type="dxa"/>
            <w:vMerge/>
            <w:tcBorders>
              <w:left w:val="single" w:sz="4" w:space="0" w:color="auto"/>
              <w:right w:val="single" w:sz="4" w:space="0" w:color="auto"/>
            </w:tcBorders>
          </w:tcPr>
          <w:p w14:paraId="1685A94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0BC973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E01BAD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69F49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32D8418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D55E21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4A1DDF1" w14:textId="77777777" w:rsidTr="00F0734E">
        <w:trPr>
          <w:trHeight w:val="326"/>
        </w:trPr>
        <w:tc>
          <w:tcPr>
            <w:tcW w:w="344" w:type="dxa"/>
            <w:vMerge/>
            <w:tcBorders>
              <w:left w:val="single" w:sz="4" w:space="0" w:color="auto"/>
              <w:right w:val="single" w:sz="4" w:space="0" w:color="auto"/>
            </w:tcBorders>
          </w:tcPr>
          <w:p w14:paraId="111F0E8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F7C82B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6B093F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F29DFD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47C5AB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По согласованию с Заказчиком </w:t>
            </w:r>
          </w:p>
          <w:p w14:paraId="41B23AF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roofErr w:type="spellStart"/>
            <w:r w:rsidRPr="00870A04">
              <w:rPr>
                <w:rFonts w:ascii="PT Astra Serif" w:hAnsi="PT Astra Serif"/>
                <w:color w:val="000000"/>
                <w:sz w:val="18"/>
                <w:szCs w:val="18"/>
              </w:rPr>
              <w:t>Плэйн</w:t>
            </w:r>
            <w:proofErr w:type="spellEnd"/>
            <w:r w:rsidRPr="00870A04">
              <w:rPr>
                <w:rFonts w:ascii="PT Astra Serif" w:hAnsi="PT Astra Serif"/>
                <w:color w:val="000000"/>
                <w:sz w:val="18"/>
                <w:szCs w:val="18"/>
              </w:rPr>
              <w:t xml:space="preserve"> серый)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D8CC69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CAB2C7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DD52E6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6617A6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CD6E271" w14:textId="77777777" w:rsidTr="00F0734E">
        <w:trPr>
          <w:trHeight w:val="326"/>
        </w:trPr>
        <w:tc>
          <w:tcPr>
            <w:tcW w:w="344" w:type="dxa"/>
            <w:vMerge/>
            <w:tcBorders>
              <w:left w:val="single" w:sz="4" w:space="0" w:color="auto"/>
              <w:right w:val="single" w:sz="4" w:space="0" w:color="auto"/>
            </w:tcBorders>
          </w:tcPr>
          <w:p w14:paraId="00CC518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961506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555A85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228677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Плотность материала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315900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157</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D44246D" w14:textId="77777777" w:rsidR="000E42B0" w:rsidRPr="00870A04" w:rsidRDefault="000E42B0" w:rsidP="000E42B0">
            <w:pPr>
              <w:widowControl/>
              <w:snapToGrid/>
              <w:spacing w:line="240" w:lineRule="auto"/>
              <w:ind w:firstLine="0"/>
              <w:jc w:val="center"/>
              <w:rPr>
                <w:rFonts w:ascii="PT Astra Serif" w:hAnsi="PT Astra Serif"/>
                <w:b/>
                <w:color w:val="FF0000"/>
                <w:sz w:val="18"/>
                <w:szCs w:val="18"/>
              </w:rPr>
            </w:pPr>
            <w:r w:rsidRPr="00870A04">
              <w:rPr>
                <w:rFonts w:ascii="PT Astra Serif" w:hAnsi="PT Astra Serif"/>
                <w:sz w:val="18"/>
                <w:szCs w:val="18"/>
              </w:rPr>
              <w:t>г/м</w:t>
            </w:r>
            <w:r w:rsidRPr="00870A04">
              <w:rPr>
                <w:rFonts w:ascii="PT Astra Serif" w:hAnsi="PT Astra Serif"/>
                <w:sz w:val="18"/>
                <w:szCs w:val="18"/>
                <w:vertAlign w:val="superscript"/>
              </w:rPr>
              <w:t>2</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A36646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43B6CF7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741A80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B67C912" w14:textId="77777777" w:rsidTr="00F0734E">
        <w:trPr>
          <w:trHeight w:val="326"/>
        </w:trPr>
        <w:tc>
          <w:tcPr>
            <w:tcW w:w="344" w:type="dxa"/>
            <w:vMerge/>
            <w:tcBorders>
              <w:left w:val="single" w:sz="4" w:space="0" w:color="auto"/>
              <w:right w:val="single" w:sz="4" w:space="0" w:color="auto"/>
            </w:tcBorders>
          </w:tcPr>
          <w:p w14:paraId="2AB9C5B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3E3E8C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49671E6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406EB2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Толщина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879044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0,40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5A6C77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A3F746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1F62630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C7DA67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981082D" w14:textId="77777777" w:rsidTr="00F0734E">
        <w:trPr>
          <w:trHeight w:val="326"/>
        </w:trPr>
        <w:tc>
          <w:tcPr>
            <w:tcW w:w="344" w:type="dxa"/>
            <w:vMerge/>
            <w:tcBorders>
              <w:left w:val="single" w:sz="4" w:space="0" w:color="auto"/>
              <w:right w:val="single" w:sz="4" w:space="0" w:color="auto"/>
            </w:tcBorders>
          </w:tcPr>
          <w:p w14:paraId="779986F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7DB79E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9DFD04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A472E2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Ширина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7C37F7D" w14:textId="212F00A0"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89</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1FEC40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5B28C9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4DC967F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2A61BB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ABB9038" w14:textId="77777777" w:rsidTr="00F0734E">
        <w:trPr>
          <w:trHeight w:val="326"/>
        </w:trPr>
        <w:tc>
          <w:tcPr>
            <w:tcW w:w="344" w:type="dxa"/>
            <w:vMerge/>
            <w:tcBorders>
              <w:left w:val="single" w:sz="4" w:space="0" w:color="auto"/>
              <w:right w:val="single" w:sz="4" w:space="0" w:color="auto"/>
            </w:tcBorders>
          </w:tcPr>
          <w:p w14:paraId="66238CF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7CE50D2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A361D9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91AA32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Светонепроницаемость</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DF1823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50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51CF4D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2E9777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2198827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2D1191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D28893F" w14:textId="77777777" w:rsidTr="00F0734E">
        <w:trPr>
          <w:trHeight w:val="326"/>
        </w:trPr>
        <w:tc>
          <w:tcPr>
            <w:tcW w:w="344" w:type="dxa"/>
            <w:vMerge/>
            <w:tcBorders>
              <w:left w:val="single" w:sz="4" w:space="0" w:color="auto"/>
              <w:bottom w:val="single" w:sz="4" w:space="0" w:color="auto"/>
              <w:right w:val="single" w:sz="4" w:space="0" w:color="auto"/>
            </w:tcBorders>
          </w:tcPr>
          <w:p w14:paraId="689895A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40B2E5D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2A273FD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EC90EC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Размер жалюзи (ширина* высота)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2496CF8" w14:textId="2337D145" w:rsidR="000E42B0" w:rsidRPr="00870A04" w:rsidRDefault="000E42B0" w:rsidP="000E42B0">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Pr="00870A04">
              <w:rPr>
                <w:rFonts w:ascii="PT Astra Serif" w:hAnsi="PT Astra Serif"/>
                <w:color w:val="000000"/>
                <w:sz w:val="18"/>
                <w:szCs w:val="18"/>
              </w:rPr>
              <w:t>2300*2000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5E63D2A" w14:textId="77777777" w:rsidR="000E42B0" w:rsidRPr="00870A04" w:rsidRDefault="000E42B0" w:rsidP="000E42B0">
            <w:pPr>
              <w:keepNext/>
              <w:spacing w:line="240" w:lineRule="auto"/>
              <w:ind w:firstLine="0"/>
              <w:contextualSpacing/>
              <w:jc w:val="center"/>
              <w:rPr>
                <w:rFonts w:ascii="PT Astra Serif" w:hAnsi="PT Astra Serif"/>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CC52A48" w14:textId="15D0928A"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72F3E49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11949BC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2231872" w14:textId="77777777" w:rsidTr="00F0734E">
        <w:trPr>
          <w:trHeight w:val="326"/>
        </w:trPr>
        <w:tc>
          <w:tcPr>
            <w:tcW w:w="344" w:type="dxa"/>
            <w:vMerge w:val="restart"/>
            <w:tcBorders>
              <w:top w:val="single" w:sz="4" w:space="0" w:color="auto"/>
              <w:left w:val="single" w:sz="4" w:space="0" w:color="auto"/>
              <w:right w:val="single" w:sz="4" w:space="0" w:color="auto"/>
            </w:tcBorders>
          </w:tcPr>
          <w:p w14:paraId="6725DD99"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24</w:t>
            </w:r>
          </w:p>
        </w:tc>
        <w:tc>
          <w:tcPr>
            <w:tcW w:w="1694" w:type="dxa"/>
            <w:vMerge w:val="restart"/>
            <w:tcBorders>
              <w:top w:val="single" w:sz="4" w:space="0" w:color="auto"/>
              <w:left w:val="single" w:sz="4" w:space="0" w:color="auto"/>
              <w:right w:val="single" w:sz="4" w:space="0" w:color="auto"/>
            </w:tcBorders>
            <w:hideMark/>
          </w:tcPr>
          <w:p w14:paraId="32B31AC3" w14:textId="77777777" w:rsidR="000E42B0" w:rsidRPr="00870A04" w:rsidRDefault="000E42B0" w:rsidP="000E42B0">
            <w:pPr>
              <w:widowControl/>
              <w:snapToGrid/>
              <w:spacing w:line="240" w:lineRule="auto"/>
              <w:ind w:firstLine="0"/>
              <w:jc w:val="center"/>
              <w:rPr>
                <w:rFonts w:ascii="PT Astra Serif" w:hAnsi="PT Astra Serif"/>
                <w:sz w:val="18"/>
                <w:szCs w:val="18"/>
              </w:rPr>
            </w:pPr>
            <w:r w:rsidRPr="00870A04">
              <w:rPr>
                <w:rFonts w:ascii="PT Astra Serif" w:hAnsi="PT Astra Serif"/>
                <w:color w:val="000000"/>
                <w:sz w:val="18"/>
                <w:szCs w:val="18"/>
              </w:rPr>
              <w:t>Жалюзи оконные</w:t>
            </w:r>
          </w:p>
        </w:tc>
        <w:tc>
          <w:tcPr>
            <w:tcW w:w="1344" w:type="dxa"/>
            <w:vMerge w:val="restart"/>
            <w:tcBorders>
              <w:top w:val="single" w:sz="4" w:space="0" w:color="auto"/>
              <w:left w:val="single" w:sz="4" w:space="0" w:color="auto"/>
              <w:right w:val="single" w:sz="4" w:space="0" w:color="auto"/>
            </w:tcBorders>
            <w:hideMark/>
          </w:tcPr>
          <w:p w14:paraId="1C167F10" w14:textId="77777777" w:rsidR="000E42B0" w:rsidRPr="00870A04" w:rsidRDefault="000E42B0" w:rsidP="000E42B0">
            <w:pPr>
              <w:widowControl/>
              <w:snapToGrid/>
              <w:spacing w:line="240" w:lineRule="auto"/>
              <w:ind w:firstLine="0"/>
              <w:jc w:val="center"/>
              <w:rPr>
                <w:rFonts w:ascii="PT Astra Serif" w:hAnsi="PT Astra Serif"/>
                <w:sz w:val="18"/>
                <w:szCs w:val="18"/>
              </w:rPr>
            </w:pPr>
            <w:hyperlink r:id="rId31" w:tgtFrame="_blank" w:history="1">
              <w:r w:rsidRPr="00870A04">
                <w:rPr>
                  <w:rFonts w:ascii="PT Astra Serif" w:hAnsi="PT Astra Serif"/>
                  <w:color w:val="000000"/>
                  <w:sz w:val="18"/>
                  <w:szCs w:val="18"/>
                </w:rPr>
                <w:t xml:space="preserve">13.92.22.120-00000017 </w:t>
              </w:r>
            </w:hyperlink>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615429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8A829B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Вертикальные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65443C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9B98A1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0DF2F81C"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6</w:t>
            </w:r>
          </w:p>
        </w:tc>
        <w:tc>
          <w:tcPr>
            <w:tcW w:w="1088" w:type="dxa"/>
            <w:vMerge w:val="restart"/>
            <w:tcBorders>
              <w:top w:val="single" w:sz="4" w:space="0" w:color="auto"/>
              <w:left w:val="single" w:sz="4" w:space="0" w:color="auto"/>
              <w:right w:val="single" w:sz="4" w:space="0" w:color="auto"/>
            </w:tcBorders>
            <w:hideMark/>
          </w:tcPr>
          <w:p w14:paraId="3D2511A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tc>
      </w:tr>
      <w:tr w:rsidR="000E42B0" w:rsidRPr="00870A04" w14:paraId="57FBAADA" w14:textId="77777777" w:rsidTr="00F0734E">
        <w:trPr>
          <w:trHeight w:val="326"/>
        </w:trPr>
        <w:tc>
          <w:tcPr>
            <w:tcW w:w="344" w:type="dxa"/>
            <w:vMerge/>
            <w:tcBorders>
              <w:left w:val="single" w:sz="4" w:space="0" w:color="auto"/>
              <w:right w:val="single" w:sz="4" w:space="0" w:color="auto"/>
            </w:tcBorders>
          </w:tcPr>
          <w:p w14:paraId="276DB30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367985F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6F15CCB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25C77B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06916C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Ткань</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A9B705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326FB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1F551F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B5571C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1A4B088" w14:textId="77777777" w:rsidTr="00F0734E">
        <w:trPr>
          <w:trHeight w:val="326"/>
        </w:trPr>
        <w:tc>
          <w:tcPr>
            <w:tcW w:w="344" w:type="dxa"/>
            <w:vMerge/>
            <w:tcBorders>
              <w:left w:val="single" w:sz="4" w:space="0" w:color="auto"/>
              <w:right w:val="single" w:sz="4" w:space="0" w:color="auto"/>
            </w:tcBorders>
          </w:tcPr>
          <w:p w14:paraId="6CD654D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7580DE2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6BD713F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5260BE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FA36BA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B66554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FE2CD6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AEDBF6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DD3CE7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A8FCDCD" w14:textId="77777777" w:rsidTr="00F0734E">
        <w:trPr>
          <w:trHeight w:val="326"/>
        </w:trPr>
        <w:tc>
          <w:tcPr>
            <w:tcW w:w="344" w:type="dxa"/>
            <w:vMerge/>
            <w:tcBorders>
              <w:left w:val="single" w:sz="4" w:space="0" w:color="auto"/>
              <w:right w:val="single" w:sz="4" w:space="0" w:color="auto"/>
            </w:tcBorders>
          </w:tcPr>
          <w:p w14:paraId="26150A3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10353A9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6515A60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A905E9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открывания/закрывания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F8872A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0A387A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C97C55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57B8DB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FF8E5A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12C9797" w14:textId="77777777" w:rsidTr="00F0734E">
        <w:trPr>
          <w:trHeight w:val="326"/>
        </w:trPr>
        <w:tc>
          <w:tcPr>
            <w:tcW w:w="344" w:type="dxa"/>
            <w:vMerge/>
            <w:tcBorders>
              <w:left w:val="single" w:sz="4" w:space="0" w:color="auto"/>
              <w:right w:val="single" w:sz="4" w:space="0" w:color="auto"/>
            </w:tcBorders>
          </w:tcPr>
          <w:p w14:paraId="09D714E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1B49BD2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76EB70B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14F0E1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жалюзи по форме</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0DD6A3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Прямоугольные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941A21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5F436D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4E8412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D1747D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8B37222" w14:textId="77777777" w:rsidTr="00F0734E">
        <w:trPr>
          <w:trHeight w:val="326"/>
        </w:trPr>
        <w:tc>
          <w:tcPr>
            <w:tcW w:w="344" w:type="dxa"/>
            <w:vMerge/>
            <w:tcBorders>
              <w:left w:val="single" w:sz="4" w:space="0" w:color="auto"/>
              <w:right w:val="single" w:sz="4" w:space="0" w:color="auto"/>
            </w:tcBorders>
          </w:tcPr>
          <w:p w14:paraId="06C05F7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D1A0E8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BAC056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158B26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установки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2C240F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Настенное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143FCA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83F9AB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B1EF30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D5D8B3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A300BE4" w14:textId="77777777" w:rsidTr="00F0734E">
        <w:trPr>
          <w:trHeight w:val="326"/>
        </w:trPr>
        <w:tc>
          <w:tcPr>
            <w:tcW w:w="344" w:type="dxa"/>
            <w:vMerge/>
            <w:tcBorders>
              <w:left w:val="single" w:sz="4" w:space="0" w:color="auto"/>
              <w:right w:val="single" w:sz="4" w:space="0" w:color="auto"/>
            </w:tcBorders>
          </w:tcPr>
          <w:p w14:paraId="172E6D6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B28B7C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4201F1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F54C91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2B318C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Да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BCA3E3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8C1BF7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BDAF8E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A8B39A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7C290CB" w14:textId="77777777" w:rsidTr="00F0734E">
        <w:trPr>
          <w:trHeight w:val="326"/>
        </w:trPr>
        <w:tc>
          <w:tcPr>
            <w:tcW w:w="344" w:type="dxa"/>
            <w:vMerge/>
            <w:tcBorders>
              <w:left w:val="single" w:sz="4" w:space="0" w:color="auto"/>
              <w:right w:val="single" w:sz="4" w:space="0" w:color="auto"/>
            </w:tcBorders>
          </w:tcPr>
          <w:p w14:paraId="0045219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7725753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30DB78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045F53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6DDADC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16080F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2E3F4244" w14:textId="77777777" w:rsidR="000E42B0" w:rsidRPr="00870A04" w:rsidRDefault="000E42B0" w:rsidP="000E42B0">
            <w:pPr>
              <w:spacing w:line="240" w:lineRule="auto"/>
              <w:ind w:firstLine="41"/>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BDE04B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F66D9E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5809DFD" w14:textId="77777777" w:rsidTr="00F0734E">
        <w:trPr>
          <w:trHeight w:val="326"/>
        </w:trPr>
        <w:tc>
          <w:tcPr>
            <w:tcW w:w="344" w:type="dxa"/>
            <w:vMerge/>
            <w:tcBorders>
              <w:left w:val="single" w:sz="4" w:space="0" w:color="auto"/>
              <w:right w:val="single" w:sz="4" w:space="0" w:color="auto"/>
            </w:tcBorders>
          </w:tcPr>
          <w:p w14:paraId="0E398AB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08B9FE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782C38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E92EA2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Антибактериальная пропитка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52CCBA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28DB37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129AD7F" w14:textId="77777777" w:rsidR="000E42B0" w:rsidRPr="00870A04" w:rsidRDefault="000E42B0" w:rsidP="000E42B0">
            <w:pPr>
              <w:spacing w:line="240" w:lineRule="auto"/>
              <w:ind w:firstLine="41"/>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6F1CAD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5003F1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96E6589" w14:textId="77777777" w:rsidTr="00636BE6">
        <w:trPr>
          <w:trHeight w:val="326"/>
        </w:trPr>
        <w:tc>
          <w:tcPr>
            <w:tcW w:w="344" w:type="dxa"/>
            <w:vMerge/>
            <w:tcBorders>
              <w:left w:val="single" w:sz="4" w:space="0" w:color="auto"/>
              <w:right w:val="single" w:sz="4" w:space="0" w:color="auto"/>
            </w:tcBorders>
          </w:tcPr>
          <w:p w14:paraId="32399D7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75AE50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5110E9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A6A8B6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0472DD9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5AC98C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8F158F8" w14:textId="77777777" w:rsidTr="00F0734E">
        <w:trPr>
          <w:trHeight w:val="326"/>
        </w:trPr>
        <w:tc>
          <w:tcPr>
            <w:tcW w:w="344" w:type="dxa"/>
            <w:vMerge/>
            <w:tcBorders>
              <w:left w:val="single" w:sz="4" w:space="0" w:color="auto"/>
              <w:right w:val="single" w:sz="4" w:space="0" w:color="auto"/>
            </w:tcBorders>
          </w:tcPr>
          <w:p w14:paraId="6B39FEA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AEC1EB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F644E7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62222B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69A7BE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По согласованию с Заказчиком </w:t>
            </w:r>
          </w:p>
          <w:p w14:paraId="4F903A5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roofErr w:type="spellStart"/>
            <w:r w:rsidRPr="00870A04">
              <w:rPr>
                <w:rFonts w:ascii="PT Astra Serif" w:hAnsi="PT Astra Serif"/>
                <w:color w:val="000000"/>
                <w:sz w:val="18"/>
                <w:szCs w:val="18"/>
              </w:rPr>
              <w:t>Плэйн</w:t>
            </w:r>
            <w:proofErr w:type="spellEnd"/>
            <w:r w:rsidRPr="00870A04">
              <w:rPr>
                <w:rFonts w:ascii="PT Astra Serif" w:hAnsi="PT Astra Serif"/>
                <w:color w:val="000000"/>
                <w:sz w:val="18"/>
                <w:szCs w:val="18"/>
              </w:rPr>
              <w:t xml:space="preserve"> серый)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B19F06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D282AA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8F9527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FDD542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F21F273" w14:textId="77777777" w:rsidTr="00F0734E">
        <w:trPr>
          <w:trHeight w:val="326"/>
        </w:trPr>
        <w:tc>
          <w:tcPr>
            <w:tcW w:w="344" w:type="dxa"/>
            <w:vMerge/>
            <w:tcBorders>
              <w:left w:val="single" w:sz="4" w:space="0" w:color="auto"/>
              <w:right w:val="single" w:sz="4" w:space="0" w:color="auto"/>
            </w:tcBorders>
          </w:tcPr>
          <w:p w14:paraId="4DEEF9E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3F634F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75BA37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19B69C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Плотность материала ламелей, </w:t>
            </w:r>
            <w:r w:rsidRPr="00870A04">
              <w:rPr>
                <w:rFonts w:ascii="PT Astra Serif" w:hAnsi="PT Astra Serif"/>
                <w:sz w:val="18"/>
                <w:szCs w:val="18"/>
              </w:rPr>
              <w:t>г/м</w:t>
            </w:r>
            <w:r w:rsidRPr="00870A04">
              <w:rPr>
                <w:rFonts w:ascii="PT Astra Serif" w:hAnsi="PT Astra Serif"/>
                <w:sz w:val="18"/>
                <w:szCs w:val="18"/>
                <w:vertAlign w:val="superscript"/>
              </w:rPr>
              <w:t>2</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2366EE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157</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D4A86AA" w14:textId="77777777" w:rsidR="000E42B0" w:rsidRPr="00870A04" w:rsidRDefault="000E42B0" w:rsidP="000E42B0">
            <w:pPr>
              <w:widowControl/>
              <w:snapToGrid/>
              <w:spacing w:line="240" w:lineRule="auto"/>
              <w:ind w:firstLine="0"/>
              <w:jc w:val="center"/>
              <w:rPr>
                <w:rFonts w:ascii="PT Astra Serif" w:hAnsi="PT Astra Serif"/>
                <w:b/>
                <w:color w:val="FF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F1CF84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556EAC4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1D4789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E4C2DF5" w14:textId="77777777" w:rsidTr="00F0734E">
        <w:trPr>
          <w:trHeight w:val="326"/>
        </w:trPr>
        <w:tc>
          <w:tcPr>
            <w:tcW w:w="344" w:type="dxa"/>
            <w:vMerge/>
            <w:tcBorders>
              <w:left w:val="single" w:sz="4" w:space="0" w:color="auto"/>
              <w:right w:val="single" w:sz="4" w:space="0" w:color="auto"/>
            </w:tcBorders>
          </w:tcPr>
          <w:p w14:paraId="745ED9D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75D8633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9646D3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CBD834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Толщина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D63425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0,40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F5F3E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D99CF8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00BAA71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3A8D04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BC199E1" w14:textId="77777777" w:rsidTr="00F0734E">
        <w:trPr>
          <w:trHeight w:val="326"/>
        </w:trPr>
        <w:tc>
          <w:tcPr>
            <w:tcW w:w="344" w:type="dxa"/>
            <w:vMerge/>
            <w:tcBorders>
              <w:left w:val="single" w:sz="4" w:space="0" w:color="auto"/>
              <w:right w:val="single" w:sz="4" w:space="0" w:color="auto"/>
            </w:tcBorders>
          </w:tcPr>
          <w:p w14:paraId="5B8BEB6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1D1C27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71DAA4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81AC40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Ширина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5DF3701" w14:textId="7D926ED4"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89</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F4E01D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EAAA00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12CAFD0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05A858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40EE4CC" w14:textId="77777777" w:rsidTr="00F0734E">
        <w:trPr>
          <w:trHeight w:val="326"/>
        </w:trPr>
        <w:tc>
          <w:tcPr>
            <w:tcW w:w="344" w:type="dxa"/>
            <w:vMerge/>
            <w:tcBorders>
              <w:left w:val="single" w:sz="4" w:space="0" w:color="auto"/>
              <w:right w:val="single" w:sz="4" w:space="0" w:color="auto"/>
            </w:tcBorders>
          </w:tcPr>
          <w:p w14:paraId="4D39470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966757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AB435B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E7E444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Светонепроницаемость</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D0EA04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50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528868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EBD0F9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460B7F4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21D95F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BB16AB4" w14:textId="77777777" w:rsidTr="00F0734E">
        <w:trPr>
          <w:trHeight w:val="326"/>
        </w:trPr>
        <w:tc>
          <w:tcPr>
            <w:tcW w:w="344" w:type="dxa"/>
            <w:vMerge/>
            <w:tcBorders>
              <w:left w:val="single" w:sz="4" w:space="0" w:color="auto"/>
              <w:bottom w:val="single" w:sz="4" w:space="0" w:color="auto"/>
              <w:right w:val="single" w:sz="4" w:space="0" w:color="auto"/>
            </w:tcBorders>
          </w:tcPr>
          <w:p w14:paraId="4A6C253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31DBED1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5D247EB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C1D7AF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Размер жалюзи (ширина* высота)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202F25A" w14:textId="268F0CEF" w:rsidR="000E42B0" w:rsidRPr="00870A04" w:rsidRDefault="000E42B0" w:rsidP="000E42B0">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Pr="00870A04">
              <w:rPr>
                <w:rFonts w:ascii="PT Astra Serif" w:hAnsi="PT Astra Serif"/>
                <w:color w:val="000000"/>
                <w:sz w:val="18"/>
                <w:szCs w:val="18"/>
              </w:rPr>
              <w:t>2300*2100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6184F5E" w14:textId="77777777" w:rsidR="000E42B0" w:rsidRPr="00870A04" w:rsidRDefault="000E42B0" w:rsidP="000E42B0">
            <w:pPr>
              <w:keepNext/>
              <w:spacing w:line="240" w:lineRule="auto"/>
              <w:ind w:firstLine="0"/>
              <w:contextualSpacing/>
              <w:jc w:val="center"/>
              <w:rPr>
                <w:rFonts w:ascii="PT Astra Serif" w:hAnsi="PT Astra Serif"/>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DA9BFEA" w14:textId="7442ADEC"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143423B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2F4BD83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16F5DD1" w14:textId="77777777" w:rsidTr="00F0734E">
        <w:trPr>
          <w:trHeight w:val="326"/>
        </w:trPr>
        <w:tc>
          <w:tcPr>
            <w:tcW w:w="344" w:type="dxa"/>
            <w:vMerge w:val="restart"/>
            <w:tcBorders>
              <w:top w:val="single" w:sz="4" w:space="0" w:color="auto"/>
              <w:left w:val="single" w:sz="4" w:space="0" w:color="auto"/>
              <w:right w:val="single" w:sz="4" w:space="0" w:color="auto"/>
            </w:tcBorders>
          </w:tcPr>
          <w:p w14:paraId="305736E3"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25</w:t>
            </w:r>
          </w:p>
        </w:tc>
        <w:tc>
          <w:tcPr>
            <w:tcW w:w="1694" w:type="dxa"/>
            <w:vMerge w:val="restart"/>
            <w:tcBorders>
              <w:top w:val="single" w:sz="4" w:space="0" w:color="auto"/>
              <w:left w:val="single" w:sz="4" w:space="0" w:color="auto"/>
              <w:right w:val="single" w:sz="4" w:space="0" w:color="auto"/>
            </w:tcBorders>
            <w:hideMark/>
          </w:tcPr>
          <w:p w14:paraId="1CE15E7C" w14:textId="77777777" w:rsidR="000E42B0" w:rsidRPr="00870A04" w:rsidRDefault="000E42B0" w:rsidP="000E42B0">
            <w:pPr>
              <w:widowControl/>
              <w:snapToGrid/>
              <w:spacing w:line="240" w:lineRule="auto"/>
              <w:ind w:firstLine="0"/>
              <w:jc w:val="center"/>
              <w:rPr>
                <w:rFonts w:ascii="PT Astra Serif" w:hAnsi="PT Astra Serif"/>
                <w:sz w:val="18"/>
                <w:szCs w:val="18"/>
              </w:rPr>
            </w:pPr>
            <w:r w:rsidRPr="00870A04">
              <w:rPr>
                <w:rFonts w:ascii="PT Astra Serif" w:hAnsi="PT Astra Serif"/>
                <w:color w:val="000000"/>
                <w:sz w:val="18"/>
                <w:szCs w:val="18"/>
              </w:rPr>
              <w:t>Жалюзи оконные</w:t>
            </w:r>
          </w:p>
        </w:tc>
        <w:tc>
          <w:tcPr>
            <w:tcW w:w="1344" w:type="dxa"/>
            <w:vMerge w:val="restart"/>
            <w:tcBorders>
              <w:top w:val="single" w:sz="4" w:space="0" w:color="auto"/>
              <w:left w:val="single" w:sz="4" w:space="0" w:color="auto"/>
              <w:right w:val="single" w:sz="4" w:space="0" w:color="auto"/>
            </w:tcBorders>
            <w:hideMark/>
          </w:tcPr>
          <w:p w14:paraId="0CF2817C" w14:textId="77777777" w:rsidR="000E42B0" w:rsidRPr="00870A04" w:rsidRDefault="000E42B0" w:rsidP="000E42B0">
            <w:pPr>
              <w:widowControl/>
              <w:snapToGrid/>
              <w:spacing w:line="240" w:lineRule="auto"/>
              <w:ind w:firstLine="0"/>
              <w:jc w:val="center"/>
              <w:rPr>
                <w:rFonts w:ascii="PT Astra Serif" w:hAnsi="PT Astra Serif"/>
                <w:sz w:val="18"/>
                <w:szCs w:val="18"/>
              </w:rPr>
            </w:pPr>
            <w:hyperlink r:id="rId32" w:tgtFrame="_blank" w:history="1">
              <w:r w:rsidRPr="00870A04">
                <w:rPr>
                  <w:rFonts w:ascii="PT Astra Serif" w:hAnsi="PT Astra Serif"/>
                  <w:color w:val="000000"/>
                  <w:sz w:val="18"/>
                  <w:szCs w:val="18"/>
                </w:rPr>
                <w:t xml:space="preserve">13.92.22.120-00000017 </w:t>
              </w:r>
            </w:hyperlink>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E5E1BA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B56E86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Вертикальные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01F578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D6D4C7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151ACE64"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3</w:t>
            </w:r>
          </w:p>
        </w:tc>
        <w:tc>
          <w:tcPr>
            <w:tcW w:w="1088" w:type="dxa"/>
            <w:vMerge w:val="restart"/>
            <w:tcBorders>
              <w:top w:val="single" w:sz="4" w:space="0" w:color="auto"/>
              <w:left w:val="single" w:sz="4" w:space="0" w:color="auto"/>
              <w:right w:val="single" w:sz="4" w:space="0" w:color="auto"/>
            </w:tcBorders>
            <w:hideMark/>
          </w:tcPr>
          <w:p w14:paraId="406C9A7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tc>
      </w:tr>
      <w:tr w:rsidR="000E42B0" w:rsidRPr="00870A04" w14:paraId="5F781B81" w14:textId="77777777" w:rsidTr="00F0734E">
        <w:trPr>
          <w:trHeight w:val="326"/>
        </w:trPr>
        <w:tc>
          <w:tcPr>
            <w:tcW w:w="344" w:type="dxa"/>
            <w:vMerge/>
            <w:tcBorders>
              <w:left w:val="single" w:sz="4" w:space="0" w:color="auto"/>
              <w:right w:val="single" w:sz="4" w:space="0" w:color="auto"/>
            </w:tcBorders>
          </w:tcPr>
          <w:p w14:paraId="486EDB7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5FE5409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78EB9FB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25B3EE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188A42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Ткань</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20DE7D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A8365F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DEB4CC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6ED7A4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A4767AB" w14:textId="77777777" w:rsidTr="00F0734E">
        <w:trPr>
          <w:trHeight w:val="326"/>
        </w:trPr>
        <w:tc>
          <w:tcPr>
            <w:tcW w:w="344" w:type="dxa"/>
            <w:vMerge/>
            <w:tcBorders>
              <w:left w:val="single" w:sz="4" w:space="0" w:color="auto"/>
              <w:right w:val="single" w:sz="4" w:space="0" w:color="auto"/>
            </w:tcBorders>
          </w:tcPr>
          <w:p w14:paraId="1DC4026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039DCBE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57A4B25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4598CE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A7EDAE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FA07BC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AB8588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D2A175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2CDBFE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75F8F56" w14:textId="77777777" w:rsidTr="00F0734E">
        <w:trPr>
          <w:trHeight w:val="326"/>
        </w:trPr>
        <w:tc>
          <w:tcPr>
            <w:tcW w:w="344" w:type="dxa"/>
            <w:vMerge/>
            <w:tcBorders>
              <w:left w:val="single" w:sz="4" w:space="0" w:color="auto"/>
              <w:right w:val="single" w:sz="4" w:space="0" w:color="auto"/>
            </w:tcBorders>
          </w:tcPr>
          <w:p w14:paraId="1060DCC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6F03482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6BF3523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0A6BAC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открывания/закрывания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759908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209A81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78149A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5F43FD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642450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25DE07D" w14:textId="77777777" w:rsidTr="00F0734E">
        <w:trPr>
          <w:trHeight w:val="326"/>
        </w:trPr>
        <w:tc>
          <w:tcPr>
            <w:tcW w:w="344" w:type="dxa"/>
            <w:vMerge/>
            <w:tcBorders>
              <w:left w:val="single" w:sz="4" w:space="0" w:color="auto"/>
              <w:right w:val="single" w:sz="4" w:space="0" w:color="auto"/>
            </w:tcBorders>
          </w:tcPr>
          <w:p w14:paraId="380AB60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0DF4FD1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0A9DFBB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9CED40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жалюзи по форме</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EA8F8F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Прямоугольные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3650A0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63F968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07D770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84D23A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377653E6" w14:textId="77777777" w:rsidTr="00F0734E">
        <w:trPr>
          <w:trHeight w:val="326"/>
        </w:trPr>
        <w:tc>
          <w:tcPr>
            <w:tcW w:w="344" w:type="dxa"/>
            <w:vMerge/>
            <w:tcBorders>
              <w:left w:val="single" w:sz="4" w:space="0" w:color="auto"/>
              <w:right w:val="single" w:sz="4" w:space="0" w:color="auto"/>
            </w:tcBorders>
          </w:tcPr>
          <w:p w14:paraId="2679EA0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E133D5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324508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332077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установки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154169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Настенное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1F3CD4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117645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970C4B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636981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41707A4" w14:textId="77777777" w:rsidTr="00F0734E">
        <w:trPr>
          <w:trHeight w:val="326"/>
        </w:trPr>
        <w:tc>
          <w:tcPr>
            <w:tcW w:w="344" w:type="dxa"/>
            <w:vMerge/>
            <w:tcBorders>
              <w:left w:val="single" w:sz="4" w:space="0" w:color="auto"/>
              <w:right w:val="single" w:sz="4" w:space="0" w:color="auto"/>
            </w:tcBorders>
          </w:tcPr>
          <w:p w14:paraId="517D5D5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172DB0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E4A52A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451646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18487F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Да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4603D4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B1BE25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7C76AE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85D732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F79E56A" w14:textId="77777777" w:rsidTr="00F0734E">
        <w:trPr>
          <w:trHeight w:val="326"/>
        </w:trPr>
        <w:tc>
          <w:tcPr>
            <w:tcW w:w="344" w:type="dxa"/>
            <w:vMerge/>
            <w:tcBorders>
              <w:left w:val="single" w:sz="4" w:space="0" w:color="auto"/>
              <w:right w:val="single" w:sz="4" w:space="0" w:color="auto"/>
            </w:tcBorders>
          </w:tcPr>
          <w:p w14:paraId="428CF71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4EF34D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7CC25D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DD50A0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0EF066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CD5CFB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18FB7EA" w14:textId="77777777" w:rsidR="000E42B0" w:rsidRPr="00870A04" w:rsidRDefault="000E42B0" w:rsidP="000E42B0">
            <w:pPr>
              <w:spacing w:line="240" w:lineRule="auto"/>
              <w:ind w:firstLine="41"/>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18F762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7B5AB4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53AFCCF" w14:textId="77777777" w:rsidTr="00F0734E">
        <w:trPr>
          <w:trHeight w:val="326"/>
        </w:trPr>
        <w:tc>
          <w:tcPr>
            <w:tcW w:w="344" w:type="dxa"/>
            <w:vMerge/>
            <w:tcBorders>
              <w:left w:val="single" w:sz="4" w:space="0" w:color="auto"/>
              <w:right w:val="single" w:sz="4" w:space="0" w:color="auto"/>
            </w:tcBorders>
          </w:tcPr>
          <w:p w14:paraId="32630D0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CF82A7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781543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789BFE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Антибактериальная пропитка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A9360E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2FA286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1EDF6FB" w14:textId="77777777" w:rsidR="000E42B0" w:rsidRPr="00870A04" w:rsidRDefault="000E42B0" w:rsidP="000E42B0">
            <w:pPr>
              <w:spacing w:line="240" w:lineRule="auto"/>
              <w:ind w:firstLine="41"/>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128A7B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FB6071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06D93A7" w14:textId="77777777" w:rsidTr="00636BE6">
        <w:trPr>
          <w:trHeight w:val="326"/>
        </w:trPr>
        <w:tc>
          <w:tcPr>
            <w:tcW w:w="344" w:type="dxa"/>
            <w:vMerge/>
            <w:tcBorders>
              <w:left w:val="single" w:sz="4" w:space="0" w:color="auto"/>
              <w:right w:val="single" w:sz="4" w:space="0" w:color="auto"/>
            </w:tcBorders>
          </w:tcPr>
          <w:p w14:paraId="030169E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849123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64DC55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09986C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1CD391A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B86761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7728AC5" w14:textId="77777777" w:rsidTr="00F0734E">
        <w:trPr>
          <w:trHeight w:val="326"/>
        </w:trPr>
        <w:tc>
          <w:tcPr>
            <w:tcW w:w="344" w:type="dxa"/>
            <w:vMerge/>
            <w:tcBorders>
              <w:left w:val="single" w:sz="4" w:space="0" w:color="auto"/>
              <w:right w:val="single" w:sz="4" w:space="0" w:color="auto"/>
            </w:tcBorders>
          </w:tcPr>
          <w:p w14:paraId="36C66BE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7527191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7FB92A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936DD9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8DF2B7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По согласованию с Заказчиком </w:t>
            </w:r>
          </w:p>
          <w:p w14:paraId="44925C2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roofErr w:type="spellStart"/>
            <w:r w:rsidRPr="00870A04">
              <w:rPr>
                <w:rFonts w:ascii="PT Astra Serif" w:hAnsi="PT Astra Serif"/>
                <w:color w:val="000000"/>
                <w:sz w:val="18"/>
                <w:szCs w:val="18"/>
              </w:rPr>
              <w:t>Плэйн</w:t>
            </w:r>
            <w:proofErr w:type="spellEnd"/>
            <w:r w:rsidRPr="00870A04">
              <w:rPr>
                <w:rFonts w:ascii="PT Astra Serif" w:hAnsi="PT Astra Serif"/>
                <w:color w:val="000000"/>
                <w:sz w:val="18"/>
                <w:szCs w:val="18"/>
              </w:rPr>
              <w:t xml:space="preserve"> серый)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DE51BC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968820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952333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183C6E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32506CC9" w14:textId="77777777" w:rsidTr="00F0734E">
        <w:trPr>
          <w:trHeight w:val="326"/>
        </w:trPr>
        <w:tc>
          <w:tcPr>
            <w:tcW w:w="344" w:type="dxa"/>
            <w:vMerge/>
            <w:tcBorders>
              <w:left w:val="single" w:sz="4" w:space="0" w:color="auto"/>
              <w:right w:val="single" w:sz="4" w:space="0" w:color="auto"/>
            </w:tcBorders>
          </w:tcPr>
          <w:p w14:paraId="0042954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565022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F118C8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F4A16B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Плотность материала ламелей, </w:t>
            </w:r>
            <w:r w:rsidRPr="00870A04">
              <w:rPr>
                <w:rFonts w:ascii="PT Astra Serif" w:hAnsi="PT Astra Serif"/>
                <w:sz w:val="18"/>
                <w:szCs w:val="18"/>
              </w:rPr>
              <w:t>г/м</w:t>
            </w:r>
            <w:r w:rsidRPr="00870A04">
              <w:rPr>
                <w:rFonts w:ascii="PT Astra Serif" w:hAnsi="PT Astra Serif"/>
                <w:sz w:val="18"/>
                <w:szCs w:val="18"/>
                <w:vertAlign w:val="superscript"/>
              </w:rPr>
              <w:t>2</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856EC9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157</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9BFECFE" w14:textId="77777777" w:rsidR="000E42B0" w:rsidRPr="00870A04" w:rsidRDefault="000E42B0" w:rsidP="000E42B0">
            <w:pPr>
              <w:widowControl/>
              <w:snapToGrid/>
              <w:spacing w:line="240" w:lineRule="auto"/>
              <w:ind w:firstLine="0"/>
              <w:jc w:val="center"/>
              <w:rPr>
                <w:rFonts w:ascii="PT Astra Serif" w:hAnsi="PT Astra Serif"/>
                <w:b/>
                <w:color w:val="FF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2F3C1B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4C5A489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EA09A6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AD679DC" w14:textId="77777777" w:rsidTr="00F0734E">
        <w:trPr>
          <w:trHeight w:val="326"/>
        </w:trPr>
        <w:tc>
          <w:tcPr>
            <w:tcW w:w="344" w:type="dxa"/>
            <w:vMerge/>
            <w:tcBorders>
              <w:left w:val="single" w:sz="4" w:space="0" w:color="auto"/>
              <w:right w:val="single" w:sz="4" w:space="0" w:color="auto"/>
            </w:tcBorders>
          </w:tcPr>
          <w:p w14:paraId="526A2F2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EA0376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37B09E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238547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Толщина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60E0A4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0,40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3AC97C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F47E5F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444F115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85A4A0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C185368" w14:textId="77777777" w:rsidTr="00F0734E">
        <w:trPr>
          <w:trHeight w:val="326"/>
        </w:trPr>
        <w:tc>
          <w:tcPr>
            <w:tcW w:w="344" w:type="dxa"/>
            <w:vMerge/>
            <w:tcBorders>
              <w:left w:val="single" w:sz="4" w:space="0" w:color="auto"/>
              <w:right w:val="single" w:sz="4" w:space="0" w:color="auto"/>
            </w:tcBorders>
          </w:tcPr>
          <w:p w14:paraId="010DB0D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544BE6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949610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F1BB57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Ширина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50E97F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roofErr w:type="gramStart"/>
            <w:r w:rsidRPr="00870A04">
              <w:rPr>
                <w:rFonts w:ascii="PT Astra Serif" w:hAnsi="PT Astra Serif"/>
                <w:color w:val="000000"/>
                <w:sz w:val="18"/>
                <w:szCs w:val="18"/>
              </w:rPr>
              <w:t>≥  89</w:t>
            </w:r>
            <w:proofErr w:type="gramEnd"/>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BE8958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4BC475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36088C8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104B17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3886F6D9" w14:textId="77777777" w:rsidTr="00F0734E">
        <w:trPr>
          <w:trHeight w:val="326"/>
        </w:trPr>
        <w:tc>
          <w:tcPr>
            <w:tcW w:w="344" w:type="dxa"/>
            <w:vMerge/>
            <w:tcBorders>
              <w:left w:val="single" w:sz="4" w:space="0" w:color="auto"/>
              <w:right w:val="single" w:sz="4" w:space="0" w:color="auto"/>
            </w:tcBorders>
          </w:tcPr>
          <w:p w14:paraId="3C44935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DD4B4A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4223BA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056AA1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Светонепроницаемость</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7C71D7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50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CC1A55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BF1996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7E97F71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6EEF70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3362DECB" w14:textId="77777777" w:rsidTr="00F0734E">
        <w:trPr>
          <w:trHeight w:val="326"/>
        </w:trPr>
        <w:tc>
          <w:tcPr>
            <w:tcW w:w="344" w:type="dxa"/>
            <w:vMerge/>
            <w:tcBorders>
              <w:left w:val="single" w:sz="4" w:space="0" w:color="auto"/>
              <w:bottom w:val="single" w:sz="4" w:space="0" w:color="auto"/>
              <w:right w:val="single" w:sz="4" w:space="0" w:color="auto"/>
            </w:tcBorders>
          </w:tcPr>
          <w:p w14:paraId="2CB8A49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42902DA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3034E50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842B9D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Размер жалюзи (ширина* высота)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2E17DAC" w14:textId="6CAD3151" w:rsidR="000E42B0" w:rsidRPr="00870A04" w:rsidRDefault="000E42B0" w:rsidP="000E42B0">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Pr="00870A04">
              <w:rPr>
                <w:rFonts w:ascii="PT Astra Serif" w:hAnsi="PT Astra Serif"/>
                <w:color w:val="000000"/>
                <w:sz w:val="18"/>
                <w:szCs w:val="18"/>
              </w:rPr>
              <w:t>2200*2000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F9F0B6D" w14:textId="77777777" w:rsidR="000E42B0" w:rsidRPr="00870A04" w:rsidRDefault="000E42B0" w:rsidP="000E42B0">
            <w:pPr>
              <w:keepNext/>
              <w:spacing w:line="240" w:lineRule="auto"/>
              <w:ind w:firstLine="0"/>
              <w:contextualSpacing/>
              <w:jc w:val="center"/>
              <w:rPr>
                <w:rFonts w:ascii="PT Astra Serif" w:hAnsi="PT Astra Serif"/>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3860334" w14:textId="76EFE83C"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2735BAF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535307E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E6EFCCA" w14:textId="77777777" w:rsidTr="00F0734E">
        <w:trPr>
          <w:trHeight w:val="326"/>
        </w:trPr>
        <w:tc>
          <w:tcPr>
            <w:tcW w:w="344" w:type="dxa"/>
            <w:vMerge w:val="restart"/>
            <w:tcBorders>
              <w:top w:val="single" w:sz="4" w:space="0" w:color="auto"/>
              <w:left w:val="single" w:sz="4" w:space="0" w:color="auto"/>
              <w:right w:val="single" w:sz="4" w:space="0" w:color="auto"/>
            </w:tcBorders>
          </w:tcPr>
          <w:p w14:paraId="7309DC39"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26</w:t>
            </w:r>
          </w:p>
        </w:tc>
        <w:tc>
          <w:tcPr>
            <w:tcW w:w="1694" w:type="dxa"/>
            <w:vMerge w:val="restart"/>
            <w:tcBorders>
              <w:top w:val="single" w:sz="4" w:space="0" w:color="auto"/>
              <w:left w:val="single" w:sz="4" w:space="0" w:color="auto"/>
              <w:right w:val="single" w:sz="4" w:space="0" w:color="auto"/>
            </w:tcBorders>
            <w:hideMark/>
          </w:tcPr>
          <w:p w14:paraId="5C5265AD" w14:textId="77777777" w:rsidR="000E42B0" w:rsidRPr="00870A04" w:rsidRDefault="000E42B0" w:rsidP="000E42B0">
            <w:pPr>
              <w:widowControl/>
              <w:snapToGrid/>
              <w:spacing w:line="240" w:lineRule="auto"/>
              <w:ind w:firstLine="0"/>
              <w:jc w:val="center"/>
              <w:rPr>
                <w:rFonts w:ascii="PT Astra Serif" w:hAnsi="PT Astra Serif"/>
                <w:sz w:val="18"/>
                <w:szCs w:val="18"/>
              </w:rPr>
            </w:pPr>
            <w:r w:rsidRPr="00870A04">
              <w:rPr>
                <w:rFonts w:ascii="PT Astra Serif" w:hAnsi="PT Astra Serif"/>
                <w:color w:val="000000"/>
                <w:sz w:val="18"/>
                <w:szCs w:val="18"/>
              </w:rPr>
              <w:t>Жалюзи оконные</w:t>
            </w:r>
          </w:p>
        </w:tc>
        <w:tc>
          <w:tcPr>
            <w:tcW w:w="1344" w:type="dxa"/>
            <w:vMerge w:val="restart"/>
            <w:tcBorders>
              <w:top w:val="single" w:sz="4" w:space="0" w:color="auto"/>
              <w:left w:val="single" w:sz="4" w:space="0" w:color="auto"/>
              <w:right w:val="single" w:sz="4" w:space="0" w:color="auto"/>
            </w:tcBorders>
            <w:hideMark/>
          </w:tcPr>
          <w:p w14:paraId="60137822" w14:textId="77777777" w:rsidR="000E42B0" w:rsidRPr="00870A04" w:rsidRDefault="000E42B0" w:rsidP="000E42B0">
            <w:pPr>
              <w:widowControl/>
              <w:snapToGrid/>
              <w:spacing w:line="240" w:lineRule="auto"/>
              <w:ind w:firstLine="0"/>
              <w:jc w:val="center"/>
              <w:rPr>
                <w:rFonts w:ascii="PT Astra Serif" w:hAnsi="PT Astra Serif"/>
                <w:sz w:val="18"/>
                <w:szCs w:val="18"/>
              </w:rPr>
            </w:pPr>
            <w:hyperlink r:id="rId33" w:tgtFrame="_blank" w:history="1">
              <w:r w:rsidRPr="00870A04">
                <w:rPr>
                  <w:rFonts w:ascii="PT Astra Serif" w:hAnsi="PT Astra Serif"/>
                  <w:color w:val="000000"/>
                  <w:sz w:val="18"/>
                  <w:szCs w:val="18"/>
                </w:rPr>
                <w:t xml:space="preserve">13.92.22.120-00000017 </w:t>
              </w:r>
            </w:hyperlink>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5F4ABD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670F16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Вертикальные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5E9F34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B25E1B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5752541F"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w:t>
            </w:r>
          </w:p>
        </w:tc>
        <w:tc>
          <w:tcPr>
            <w:tcW w:w="1088" w:type="dxa"/>
            <w:vMerge w:val="restart"/>
            <w:tcBorders>
              <w:top w:val="single" w:sz="4" w:space="0" w:color="auto"/>
              <w:left w:val="single" w:sz="4" w:space="0" w:color="auto"/>
              <w:right w:val="single" w:sz="4" w:space="0" w:color="auto"/>
            </w:tcBorders>
            <w:hideMark/>
          </w:tcPr>
          <w:p w14:paraId="0C720D2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tc>
      </w:tr>
      <w:tr w:rsidR="000E42B0" w:rsidRPr="00870A04" w14:paraId="38303BF3" w14:textId="77777777" w:rsidTr="00F0734E">
        <w:trPr>
          <w:trHeight w:val="326"/>
        </w:trPr>
        <w:tc>
          <w:tcPr>
            <w:tcW w:w="344" w:type="dxa"/>
            <w:vMerge/>
            <w:tcBorders>
              <w:left w:val="single" w:sz="4" w:space="0" w:color="auto"/>
              <w:right w:val="single" w:sz="4" w:space="0" w:color="auto"/>
            </w:tcBorders>
          </w:tcPr>
          <w:p w14:paraId="52E49BA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2733964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0119086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62F18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6D90A7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Ткань</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F7403B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0BEBCE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061995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B44C46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8BE1D38" w14:textId="77777777" w:rsidTr="00F0734E">
        <w:trPr>
          <w:trHeight w:val="326"/>
        </w:trPr>
        <w:tc>
          <w:tcPr>
            <w:tcW w:w="344" w:type="dxa"/>
            <w:vMerge/>
            <w:tcBorders>
              <w:left w:val="single" w:sz="4" w:space="0" w:color="auto"/>
              <w:right w:val="single" w:sz="4" w:space="0" w:color="auto"/>
            </w:tcBorders>
          </w:tcPr>
          <w:p w14:paraId="2D78B58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0AD8536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280591E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8BC31A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6CA87F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2D02CD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55CAF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159284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46BDB0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2D52D7A" w14:textId="77777777" w:rsidTr="00F0734E">
        <w:trPr>
          <w:trHeight w:val="326"/>
        </w:trPr>
        <w:tc>
          <w:tcPr>
            <w:tcW w:w="344" w:type="dxa"/>
            <w:vMerge/>
            <w:tcBorders>
              <w:left w:val="single" w:sz="4" w:space="0" w:color="auto"/>
              <w:right w:val="single" w:sz="4" w:space="0" w:color="auto"/>
            </w:tcBorders>
          </w:tcPr>
          <w:p w14:paraId="4073D9E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377BC76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229E0C7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4502A3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открывания/закрывания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270275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3A1362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AA6527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9B5E40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1FA1A7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E160279" w14:textId="77777777" w:rsidTr="00F0734E">
        <w:trPr>
          <w:trHeight w:val="326"/>
        </w:trPr>
        <w:tc>
          <w:tcPr>
            <w:tcW w:w="344" w:type="dxa"/>
            <w:vMerge/>
            <w:tcBorders>
              <w:left w:val="single" w:sz="4" w:space="0" w:color="auto"/>
              <w:right w:val="single" w:sz="4" w:space="0" w:color="auto"/>
            </w:tcBorders>
          </w:tcPr>
          <w:p w14:paraId="573E85A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149A137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75E96DC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72487C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жалюзи по форме</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F7A21D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Прямоугольные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B70ACD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CA4750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C2A3FB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BDC50D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F3DB2FD" w14:textId="77777777" w:rsidTr="00F0734E">
        <w:trPr>
          <w:trHeight w:val="326"/>
        </w:trPr>
        <w:tc>
          <w:tcPr>
            <w:tcW w:w="344" w:type="dxa"/>
            <w:vMerge/>
            <w:tcBorders>
              <w:left w:val="single" w:sz="4" w:space="0" w:color="auto"/>
              <w:right w:val="single" w:sz="4" w:space="0" w:color="auto"/>
            </w:tcBorders>
          </w:tcPr>
          <w:p w14:paraId="3D69C8F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E5003A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EA9CA0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2B95C7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установки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C1E2CB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Настенное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CA5FAE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697B0B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462F77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3BC05F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57067F8" w14:textId="77777777" w:rsidTr="00F0734E">
        <w:trPr>
          <w:trHeight w:val="326"/>
        </w:trPr>
        <w:tc>
          <w:tcPr>
            <w:tcW w:w="344" w:type="dxa"/>
            <w:vMerge/>
            <w:tcBorders>
              <w:left w:val="single" w:sz="4" w:space="0" w:color="auto"/>
              <w:right w:val="single" w:sz="4" w:space="0" w:color="auto"/>
            </w:tcBorders>
          </w:tcPr>
          <w:p w14:paraId="5D08811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A4CCF0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FB0306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53E34A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E7735A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Да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E51FD9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A7B67D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B4BB46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25441E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1B05DF6" w14:textId="77777777" w:rsidTr="00F0734E">
        <w:trPr>
          <w:trHeight w:val="326"/>
        </w:trPr>
        <w:tc>
          <w:tcPr>
            <w:tcW w:w="344" w:type="dxa"/>
            <w:vMerge/>
            <w:tcBorders>
              <w:left w:val="single" w:sz="4" w:space="0" w:color="auto"/>
              <w:right w:val="single" w:sz="4" w:space="0" w:color="auto"/>
            </w:tcBorders>
          </w:tcPr>
          <w:p w14:paraId="7451926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7869526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B8B180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226947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D19BEA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FB382A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4A7274A" w14:textId="77777777" w:rsidR="000E42B0" w:rsidRPr="00870A04" w:rsidRDefault="000E42B0" w:rsidP="000E42B0">
            <w:pPr>
              <w:spacing w:line="240" w:lineRule="auto"/>
              <w:ind w:firstLine="41"/>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B9B22B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98EADD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34610E86" w14:textId="77777777" w:rsidTr="00F0734E">
        <w:trPr>
          <w:trHeight w:val="326"/>
        </w:trPr>
        <w:tc>
          <w:tcPr>
            <w:tcW w:w="344" w:type="dxa"/>
            <w:vMerge/>
            <w:tcBorders>
              <w:left w:val="single" w:sz="4" w:space="0" w:color="auto"/>
              <w:right w:val="single" w:sz="4" w:space="0" w:color="auto"/>
            </w:tcBorders>
          </w:tcPr>
          <w:p w14:paraId="0611711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62B9D0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234C99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E25DBA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Антибактериальная пропитка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D695C6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E0BC6F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34DCFE39" w14:textId="77777777" w:rsidR="000E42B0" w:rsidRPr="00870A04" w:rsidRDefault="000E42B0" w:rsidP="000E42B0">
            <w:pPr>
              <w:spacing w:line="240" w:lineRule="auto"/>
              <w:ind w:firstLine="41"/>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D119A4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758CA9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0B567DF" w14:textId="77777777" w:rsidTr="00636BE6">
        <w:trPr>
          <w:trHeight w:val="326"/>
        </w:trPr>
        <w:tc>
          <w:tcPr>
            <w:tcW w:w="344" w:type="dxa"/>
            <w:vMerge/>
            <w:tcBorders>
              <w:left w:val="single" w:sz="4" w:space="0" w:color="auto"/>
              <w:right w:val="single" w:sz="4" w:space="0" w:color="auto"/>
            </w:tcBorders>
          </w:tcPr>
          <w:p w14:paraId="0A76F45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0884FE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86EF1E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3438E67" w14:textId="77777777" w:rsidR="000E42B0" w:rsidRPr="00870A04" w:rsidRDefault="000E42B0" w:rsidP="000E42B0">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41BACA9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5FA5C5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508B243" w14:textId="77777777" w:rsidTr="00F0734E">
        <w:trPr>
          <w:trHeight w:val="326"/>
        </w:trPr>
        <w:tc>
          <w:tcPr>
            <w:tcW w:w="344" w:type="dxa"/>
            <w:vMerge/>
            <w:tcBorders>
              <w:left w:val="single" w:sz="4" w:space="0" w:color="auto"/>
              <w:right w:val="single" w:sz="4" w:space="0" w:color="auto"/>
            </w:tcBorders>
          </w:tcPr>
          <w:p w14:paraId="2A5EAFE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D8FEFB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5ECFAE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F634B0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F436D0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По согласованию с Заказчиком </w:t>
            </w:r>
          </w:p>
          <w:p w14:paraId="48BB1CB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roofErr w:type="spellStart"/>
            <w:r w:rsidRPr="00870A04">
              <w:rPr>
                <w:rFonts w:ascii="PT Astra Serif" w:hAnsi="PT Astra Serif"/>
                <w:color w:val="000000"/>
                <w:sz w:val="18"/>
                <w:szCs w:val="18"/>
              </w:rPr>
              <w:t>Плэйн</w:t>
            </w:r>
            <w:proofErr w:type="spellEnd"/>
            <w:r w:rsidRPr="00870A04">
              <w:rPr>
                <w:rFonts w:ascii="PT Astra Serif" w:hAnsi="PT Astra Serif"/>
                <w:color w:val="000000"/>
                <w:sz w:val="18"/>
                <w:szCs w:val="18"/>
              </w:rPr>
              <w:t xml:space="preserve"> серый)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D4A14B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E088D3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191E325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67D6E9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2A4C294" w14:textId="77777777" w:rsidTr="00F0734E">
        <w:trPr>
          <w:trHeight w:val="326"/>
        </w:trPr>
        <w:tc>
          <w:tcPr>
            <w:tcW w:w="344" w:type="dxa"/>
            <w:vMerge/>
            <w:tcBorders>
              <w:left w:val="single" w:sz="4" w:space="0" w:color="auto"/>
              <w:right w:val="single" w:sz="4" w:space="0" w:color="auto"/>
            </w:tcBorders>
          </w:tcPr>
          <w:p w14:paraId="39AB5D2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7E2260F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7EEA08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8900DF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Плотность материала ламелей, </w:t>
            </w:r>
            <w:r w:rsidRPr="00870A04">
              <w:rPr>
                <w:rFonts w:ascii="PT Astra Serif" w:hAnsi="PT Astra Serif"/>
                <w:sz w:val="18"/>
                <w:szCs w:val="18"/>
              </w:rPr>
              <w:t>г/м</w:t>
            </w:r>
            <w:r w:rsidRPr="00870A04">
              <w:rPr>
                <w:rFonts w:ascii="PT Astra Serif" w:hAnsi="PT Astra Serif"/>
                <w:sz w:val="18"/>
                <w:szCs w:val="18"/>
                <w:vertAlign w:val="superscript"/>
              </w:rPr>
              <w:t>2</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97490C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157</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E3DAAC" w14:textId="77777777" w:rsidR="000E42B0" w:rsidRPr="00870A04" w:rsidRDefault="000E42B0" w:rsidP="000E42B0">
            <w:pPr>
              <w:widowControl/>
              <w:snapToGrid/>
              <w:spacing w:line="240" w:lineRule="auto"/>
              <w:ind w:firstLine="0"/>
              <w:jc w:val="center"/>
              <w:rPr>
                <w:rFonts w:ascii="PT Astra Serif" w:hAnsi="PT Astra Serif"/>
                <w:b/>
                <w:color w:val="FF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B48B60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3F7AFCB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C3D9C5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60CB420" w14:textId="77777777" w:rsidTr="00F0734E">
        <w:trPr>
          <w:trHeight w:val="326"/>
        </w:trPr>
        <w:tc>
          <w:tcPr>
            <w:tcW w:w="344" w:type="dxa"/>
            <w:vMerge/>
            <w:tcBorders>
              <w:left w:val="single" w:sz="4" w:space="0" w:color="auto"/>
              <w:right w:val="single" w:sz="4" w:space="0" w:color="auto"/>
            </w:tcBorders>
          </w:tcPr>
          <w:p w14:paraId="55C9682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AAC94F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9DB1BC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5C456B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Толщина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83E71C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0,40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E9FE95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7C66C0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022ABA0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C2EAF6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836288E" w14:textId="77777777" w:rsidTr="00F0734E">
        <w:trPr>
          <w:trHeight w:val="326"/>
        </w:trPr>
        <w:tc>
          <w:tcPr>
            <w:tcW w:w="344" w:type="dxa"/>
            <w:vMerge/>
            <w:tcBorders>
              <w:left w:val="single" w:sz="4" w:space="0" w:color="auto"/>
              <w:right w:val="single" w:sz="4" w:space="0" w:color="auto"/>
            </w:tcBorders>
          </w:tcPr>
          <w:p w14:paraId="1067241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FDF5DF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725AD7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B7D9AE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Ширина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CAC91D8" w14:textId="4B49E371"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89</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363E3F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A2D1BB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5F8C78D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B05CA7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F81E70E" w14:textId="77777777" w:rsidTr="00F0734E">
        <w:trPr>
          <w:trHeight w:val="326"/>
        </w:trPr>
        <w:tc>
          <w:tcPr>
            <w:tcW w:w="344" w:type="dxa"/>
            <w:vMerge/>
            <w:tcBorders>
              <w:left w:val="single" w:sz="4" w:space="0" w:color="auto"/>
              <w:right w:val="single" w:sz="4" w:space="0" w:color="auto"/>
            </w:tcBorders>
          </w:tcPr>
          <w:p w14:paraId="70BE8ED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97A1A2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3C4B355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C4A5A9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Светонепроницаемость</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B833D9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50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4DE635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295846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4D062D8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10E5FE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B94CD4C" w14:textId="77777777" w:rsidTr="00F0734E">
        <w:trPr>
          <w:trHeight w:val="326"/>
        </w:trPr>
        <w:tc>
          <w:tcPr>
            <w:tcW w:w="344" w:type="dxa"/>
            <w:vMerge/>
            <w:tcBorders>
              <w:left w:val="single" w:sz="4" w:space="0" w:color="auto"/>
              <w:bottom w:val="single" w:sz="4" w:space="0" w:color="auto"/>
              <w:right w:val="single" w:sz="4" w:space="0" w:color="auto"/>
            </w:tcBorders>
          </w:tcPr>
          <w:p w14:paraId="5589B82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1F6AEB7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63D7882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E8FE15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Размер жалюзи (ширина* высота)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0C3B864" w14:textId="6CA738FE" w:rsidR="000E42B0" w:rsidRPr="00870A04" w:rsidRDefault="000E42B0" w:rsidP="000E42B0">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Pr="00870A04">
              <w:rPr>
                <w:rFonts w:ascii="PT Astra Serif" w:hAnsi="PT Astra Serif"/>
                <w:color w:val="000000"/>
                <w:sz w:val="18"/>
                <w:szCs w:val="18"/>
              </w:rPr>
              <w:t>2200*1800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F85B79B" w14:textId="77777777" w:rsidR="000E42B0" w:rsidRPr="00870A04" w:rsidRDefault="000E42B0" w:rsidP="000E42B0">
            <w:pPr>
              <w:keepNext/>
              <w:spacing w:line="240" w:lineRule="auto"/>
              <w:ind w:firstLine="0"/>
              <w:contextualSpacing/>
              <w:jc w:val="center"/>
              <w:rPr>
                <w:rFonts w:ascii="PT Astra Serif" w:hAnsi="PT Astra Serif"/>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7E1A8FF" w14:textId="2AA5C530"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371D29D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74DBB3F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3D21202" w14:textId="77777777" w:rsidTr="00F0734E">
        <w:trPr>
          <w:trHeight w:val="326"/>
        </w:trPr>
        <w:tc>
          <w:tcPr>
            <w:tcW w:w="344" w:type="dxa"/>
            <w:vMerge w:val="restart"/>
            <w:tcBorders>
              <w:top w:val="single" w:sz="4" w:space="0" w:color="auto"/>
              <w:left w:val="single" w:sz="4" w:space="0" w:color="auto"/>
              <w:right w:val="single" w:sz="4" w:space="0" w:color="auto"/>
            </w:tcBorders>
          </w:tcPr>
          <w:p w14:paraId="0694B51B"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27</w:t>
            </w:r>
          </w:p>
        </w:tc>
        <w:tc>
          <w:tcPr>
            <w:tcW w:w="1694" w:type="dxa"/>
            <w:vMerge w:val="restart"/>
            <w:tcBorders>
              <w:top w:val="single" w:sz="4" w:space="0" w:color="auto"/>
              <w:left w:val="single" w:sz="4" w:space="0" w:color="auto"/>
              <w:right w:val="single" w:sz="4" w:space="0" w:color="auto"/>
            </w:tcBorders>
            <w:hideMark/>
          </w:tcPr>
          <w:p w14:paraId="11F46DC8" w14:textId="77777777" w:rsidR="000E42B0" w:rsidRPr="00870A04" w:rsidRDefault="000E42B0" w:rsidP="000E42B0">
            <w:pPr>
              <w:widowControl/>
              <w:snapToGrid/>
              <w:spacing w:line="240" w:lineRule="auto"/>
              <w:ind w:firstLine="0"/>
              <w:jc w:val="center"/>
              <w:rPr>
                <w:rFonts w:ascii="PT Astra Serif" w:hAnsi="PT Astra Serif"/>
                <w:sz w:val="18"/>
                <w:szCs w:val="18"/>
              </w:rPr>
            </w:pPr>
            <w:r w:rsidRPr="00870A04">
              <w:rPr>
                <w:rFonts w:ascii="PT Astra Serif" w:hAnsi="PT Astra Serif"/>
                <w:color w:val="000000"/>
                <w:sz w:val="18"/>
                <w:szCs w:val="18"/>
              </w:rPr>
              <w:t>Жалюзи оконные</w:t>
            </w:r>
          </w:p>
        </w:tc>
        <w:tc>
          <w:tcPr>
            <w:tcW w:w="1344" w:type="dxa"/>
            <w:vMerge w:val="restart"/>
            <w:tcBorders>
              <w:top w:val="single" w:sz="4" w:space="0" w:color="auto"/>
              <w:left w:val="single" w:sz="4" w:space="0" w:color="auto"/>
              <w:right w:val="single" w:sz="4" w:space="0" w:color="auto"/>
            </w:tcBorders>
            <w:hideMark/>
          </w:tcPr>
          <w:p w14:paraId="69244222" w14:textId="77777777" w:rsidR="000E42B0" w:rsidRPr="00870A04" w:rsidRDefault="000E42B0" w:rsidP="000E42B0">
            <w:pPr>
              <w:widowControl/>
              <w:snapToGrid/>
              <w:spacing w:line="240" w:lineRule="auto"/>
              <w:ind w:firstLine="0"/>
              <w:jc w:val="center"/>
              <w:rPr>
                <w:rFonts w:ascii="PT Astra Serif" w:hAnsi="PT Astra Serif"/>
                <w:sz w:val="18"/>
                <w:szCs w:val="18"/>
              </w:rPr>
            </w:pPr>
            <w:hyperlink r:id="rId34" w:tgtFrame="_blank" w:history="1">
              <w:r w:rsidRPr="00870A04">
                <w:rPr>
                  <w:rFonts w:ascii="PT Astra Serif" w:hAnsi="PT Astra Serif"/>
                  <w:color w:val="000000"/>
                  <w:sz w:val="18"/>
                  <w:szCs w:val="18"/>
                </w:rPr>
                <w:t xml:space="preserve">13.92.22.120-00000017 </w:t>
              </w:r>
            </w:hyperlink>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F0A003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DB662F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Вертикальные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8FE9D2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ADFC6B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25D6793A"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w:t>
            </w:r>
          </w:p>
        </w:tc>
        <w:tc>
          <w:tcPr>
            <w:tcW w:w="1088" w:type="dxa"/>
            <w:vMerge w:val="restart"/>
            <w:tcBorders>
              <w:top w:val="single" w:sz="4" w:space="0" w:color="auto"/>
              <w:left w:val="single" w:sz="4" w:space="0" w:color="auto"/>
              <w:right w:val="single" w:sz="4" w:space="0" w:color="auto"/>
            </w:tcBorders>
            <w:hideMark/>
          </w:tcPr>
          <w:p w14:paraId="2FF5628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tc>
      </w:tr>
      <w:tr w:rsidR="000E42B0" w:rsidRPr="00870A04" w14:paraId="7CDABCA8" w14:textId="77777777" w:rsidTr="00F0734E">
        <w:trPr>
          <w:trHeight w:val="326"/>
        </w:trPr>
        <w:tc>
          <w:tcPr>
            <w:tcW w:w="344" w:type="dxa"/>
            <w:vMerge/>
            <w:tcBorders>
              <w:left w:val="single" w:sz="4" w:space="0" w:color="auto"/>
              <w:right w:val="single" w:sz="4" w:space="0" w:color="auto"/>
            </w:tcBorders>
          </w:tcPr>
          <w:p w14:paraId="5D09DAA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5E16F3B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3191922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A0724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E4CE9A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Ткань</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7ACA00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484303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E39A71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4CCB8C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17E991F" w14:textId="77777777" w:rsidTr="00F0734E">
        <w:trPr>
          <w:trHeight w:val="326"/>
        </w:trPr>
        <w:tc>
          <w:tcPr>
            <w:tcW w:w="344" w:type="dxa"/>
            <w:vMerge/>
            <w:tcBorders>
              <w:left w:val="single" w:sz="4" w:space="0" w:color="auto"/>
              <w:right w:val="single" w:sz="4" w:space="0" w:color="auto"/>
            </w:tcBorders>
          </w:tcPr>
          <w:p w14:paraId="6E84629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67C7AB9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720EFDF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431264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C97155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B1A7B6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1FC0AB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D34A79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80EF94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109D4A7" w14:textId="77777777" w:rsidTr="00F0734E">
        <w:trPr>
          <w:trHeight w:val="326"/>
        </w:trPr>
        <w:tc>
          <w:tcPr>
            <w:tcW w:w="344" w:type="dxa"/>
            <w:vMerge/>
            <w:tcBorders>
              <w:left w:val="single" w:sz="4" w:space="0" w:color="auto"/>
              <w:right w:val="single" w:sz="4" w:space="0" w:color="auto"/>
            </w:tcBorders>
          </w:tcPr>
          <w:p w14:paraId="50C5232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35E2C12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5717AB4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213E8D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открывания/закрывания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0D9471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A89314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C33FDD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19D9F3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6F285F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06A0641" w14:textId="77777777" w:rsidTr="00F0734E">
        <w:trPr>
          <w:trHeight w:val="326"/>
        </w:trPr>
        <w:tc>
          <w:tcPr>
            <w:tcW w:w="344" w:type="dxa"/>
            <w:vMerge/>
            <w:tcBorders>
              <w:left w:val="single" w:sz="4" w:space="0" w:color="auto"/>
              <w:right w:val="single" w:sz="4" w:space="0" w:color="auto"/>
            </w:tcBorders>
          </w:tcPr>
          <w:p w14:paraId="513003E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3A128AB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7460412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BAF871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жалюзи по форме</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DEAA8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Прямоугольные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4405B0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3F0E38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B56610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BD61ED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1C454A0" w14:textId="77777777" w:rsidTr="00F0734E">
        <w:trPr>
          <w:trHeight w:val="326"/>
        </w:trPr>
        <w:tc>
          <w:tcPr>
            <w:tcW w:w="344" w:type="dxa"/>
            <w:vMerge/>
            <w:tcBorders>
              <w:left w:val="single" w:sz="4" w:space="0" w:color="auto"/>
              <w:right w:val="single" w:sz="4" w:space="0" w:color="auto"/>
            </w:tcBorders>
          </w:tcPr>
          <w:p w14:paraId="5E7ED80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332A4B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8E6CDD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973692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установки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B95D1E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Настенное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DA2C23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800B70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E7A709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A3E440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3E5C9AF" w14:textId="77777777" w:rsidTr="00F0734E">
        <w:trPr>
          <w:trHeight w:val="326"/>
        </w:trPr>
        <w:tc>
          <w:tcPr>
            <w:tcW w:w="344" w:type="dxa"/>
            <w:vMerge/>
            <w:tcBorders>
              <w:left w:val="single" w:sz="4" w:space="0" w:color="auto"/>
              <w:right w:val="single" w:sz="4" w:space="0" w:color="auto"/>
            </w:tcBorders>
          </w:tcPr>
          <w:p w14:paraId="23EF4BA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E37059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FDF22B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E448A2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67587D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Да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5E8EC1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3B615E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0B73402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F71981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D239C39" w14:textId="77777777" w:rsidTr="00F0734E">
        <w:trPr>
          <w:trHeight w:val="326"/>
        </w:trPr>
        <w:tc>
          <w:tcPr>
            <w:tcW w:w="344" w:type="dxa"/>
            <w:vMerge/>
            <w:tcBorders>
              <w:left w:val="single" w:sz="4" w:space="0" w:color="auto"/>
              <w:right w:val="single" w:sz="4" w:space="0" w:color="auto"/>
            </w:tcBorders>
          </w:tcPr>
          <w:p w14:paraId="4177120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FFC172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511D16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79AE47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C3A60D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6A3301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D78BD8C" w14:textId="77777777" w:rsidR="000E42B0" w:rsidRPr="00870A04" w:rsidRDefault="000E42B0" w:rsidP="000E42B0">
            <w:pPr>
              <w:spacing w:line="240" w:lineRule="auto"/>
              <w:ind w:firstLine="41"/>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C0C598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0D2AC2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4BCBF66" w14:textId="77777777" w:rsidTr="00F0734E">
        <w:trPr>
          <w:trHeight w:val="326"/>
        </w:trPr>
        <w:tc>
          <w:tcPr>
            <w:tcW w:w="344" w:type="dxa"/>
            <w:vMerge/>
            <w:tcBorders>
              <w:left w:val="single" w:sz="4" w:space="0" w:color="auto"/>
              <w:right w:val="single" w:sz="4" w:space="0" w:color="auto"/>
            </w:tcBorders>
          </w:tcPr>
          <w:p w14:paraId="0A2D362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3839BB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AF86BC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74B9E0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Антибактериальная пропитка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AF9C88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B8E00E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01C4E042" w14:textId="77777777" w:rsidR="000E42B0" w:rsidRPr="00870A04" w:rsidRDefault="000E42B0" w:rsidP="000E42B0">
            <w:pPr>
              <w:spacing w:line="240" w:lineRule="auto"/>
              <w:ind w:firstLine="41"/>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8DBE4A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6DF6F4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34B9EC62" w14:textId="77777777" w:rsidTr="00636BE6">
        <w:trPr>
          <w:trHeight w:val="326"/>
        </w:trPr>
        <w:tc>
          <w:tcPr>
            <w:tcW w:w="344" w:type="dxa"/>
            <w:vMerge/>
            <w:tcBorders>
              <w:left w:val="single" w:sz="4" w:space="0" w:color="auto"/>
              <w:right w:val="single" w:sz="4" w:space="0" w:color="auto"/>
            </w:tcBorders>
          </w:tcPr>
          <w:p w14:paraId="3807864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3B6D33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67D1D02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72A5215" w14:textId="77777777" w:rsidR="000E42B0" w:rsidRPr="00870A04" w:rsidRDefault="000E42B0" w:rsidP="000E42B0">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2D9BF68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34C648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EFF1CBB" w14:textId="77777777" w:rsidTr="00F0734E">
        <w:trPr>
          <w:trHeight w:val="326"/>
        </w:trPr>
        <w:tc>
          <w:tcPr>
            <w:tcW w:w="344" w:type="dxa"/>
            <w:vMerge/>
            <w:tcBorders>
              <w:left w:val="single" w:sz="4" w:space="0" w:color="auto"/>
              <w:right w:val="single" w:sz="4" w:space="0" w:color="auto"/>
            </w:tcBorders>
          </w:tcPr>
          <w:p w14:paraId="5BAE34C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52CAE6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E2CABD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2CA51C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6B0B30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По согласованию с Заказчиком </w:t>
            </w:r>
          </w:p>
          <w:p w14:paraId="53D1357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roofErr w:type="spellStart"/>
            <w:r w:rsidRPr="00870A04">
              <w:rPr>
                <w:rFonts w:ascii="PT Astra Serif" w:hAnsi="PT Astra Serif"/>
                <w:color w:val="000000"/>
                <w:sz w:val="18"/>
                <w:szCs w:val="18"/>
              </w:rPr>
              <w:t>Плэйн</w:t>
            </w:r>
            <w:proofErr w:type="spellEnd"/>
            <w:r w:rsidRPr="00870A04">
              <w:rPr>
                <w:rFonts w:ascii="PT Astra Serif" w:hAnsi="PT Astra Serif"/>
                <w:color w:val="000000"/>
                <w:sz w:val="18"/>
                <w:szCs w:val="18"/>
              </w:rPr>
              <w:t xml:space="preserve"> серый)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BFCDDD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ED833A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741D19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311DAA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FE44E38" w14:textId="77777777" w:rsidTr="00F0734E">
        <w:trPr>
          <w:trHeight w:val="326"/>
        </w:trPr>
        <w:tc>
          <w:tcPr>
            <w:tcW w:w="344" w:type="dxa"/>
            <w:vMerge/>
            <w:tcBorders>
              <w:left w:val="single" w:sz="4" w:space="0" w:color="auto"/>
              <w:right w:val="single" w:sz="4" w:space="0" w:color="auto"/>
            </w:tcBorders>
          </w:tcPr>
          <w:p w14:paraId="0BFDEB6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73CB47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EE4489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6C0CED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Плотность материала ламелей, </w:t>
            </w:r>
            <w:r w:rsidRPr="00870A04">
              <w:rPr>
                <w:rFonts w:ascii="PT Astra Serif" w:hAnsi="PT Astra Serif"/>
                <w:sz w:val="18"/>
                <w:szCs w:val="18"/>
              </w:rPr>
              <w:t>г/м</w:t>
            </w:r>
            <w:r w:rsidRPr="00870A04">
              <w:rPr>
                <w:rFonts w:ascii="PT Astra Serif" w:hAnsi="PT Astra Serif"/>
                <w:sz w:val="18"/>
                <w:szCs w:val="18"/>
                <w:vertAlign w:val="superscript"/>
              </w:rPr>
              <w:t>2</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DCD25F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157</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2355BCE" w14:textId="77777777" w:rsidR="000E42B0" w:rsidRPr="00870A04" w:rsidRDefault="000E42B0" w:rsidP="000E42B0">
            <w:pPr>
              <w:widowControl/>
              <w:snapToGrid/>
              <w:spacing w:line="240" w:lineRule="auto"/>
              <w:ind w:firstLine="0"/>
              <w:jc w:val="center"/>
              <w:rPr>
                <w:rFonts w:ascii="PT Astra Serif" w:hAnsi="PT Astra Serif"/>
                <w:b/>
                <w:color w:val="FF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40FABB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183BD9C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B1DC39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654BE93" w14:textId="77777777" w:rsidTr="00F0734E">
        <w:trPr>
          <w:trHeight w:val="326"/>
        </w:trPr>
        <w:tc>
          <w:tcPr>
            <w:tcW w:w="344" w:type="dxa"/>
            <w:vMerge/>
            <w:tcBorders>
              <w:left w:val="single" w:sz="4" w:space="0" w:color="auto"/>
              <w:right w:val="single" w:sz="4" w:space="0" w:color="auto"/>
            </w:tcBorders>
          </w:tcPr>
          <w:p w14:paraId="04998B3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17DB04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1DDFF5E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3E9403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Толщина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6503DC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0,40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F5F4BB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5E99E4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0E6AC77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173E63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0DECFDF" w14:textId="77777777" w:rsidTr="00F0734E">
        <w:trPr>
          <w:trHeight w:val="326"/>
        </w:trPr>
        <w:tc>
          <w:tcPr>
            <w:tcW w:w="344" w:type="dxa"/>
            <w:vMerge/>
            <w:tcBorders>
              <w:left w:val="single" w:sz="4" w:space="0" w:color="auto"/>
              <w:right w:val="single" w:sz="4" w:space="0" w:color="auto"/>
            </w:tcBorders>
          </w:tcPr>
          <w:p w14:paraId="3C1FF66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13BAD1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96B707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9C678C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Ширина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E13FADB" w14:textId="348A9A41"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89</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F8B5C8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0689C8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6848BA0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915B57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48B1B85" w14:textId="77777777" w:rsidTr="00F0734E">
        <w:trPr>
          <w:trHeight w:val="326"/>
        </w:trPr>
        <w:tc>
          <w:tcPr>
            <w:tcW w:w="344" w:type="dxa"/>
            <w:vMerge/>
            <w:tcBorders>
              <w:left w:val="single" w:sz="4" w:space="0" w:color="auto"/>
              <w:right w:val="single" w:sz="4" w:space="0" w:color="auto"/>
            </w:tcBorders>
          </w:tcPr>
          <w:p w14:paraId="5ED988B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A5E7AC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598AA6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CCF607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Светонепроницаемость</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AB527C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50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2C3AFB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39090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7F1CFE1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64C349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DB78F86" w14:textId="77777777" w:rsidTr="00F0734E">
        <w:trPr>
          <w:trHeight w:val="326"/>
        </w:trPr>
        <w:tc>
          <w:tcPr>
            <w:tcW w:w="344" w:type="dxa"/>
            <w:vMerge/>
            <w:tcBorders>
              <w:left w:val="single" w:sz="4" w:space="0" w:color="auto"/>
              <w:bottom w:val="single" w:sz="4" w:space="0" w:color="auto"/>
              <w:right w:val="single" w:sz="4" w:space="0" w:color="auto"/>
            </w:tcBorders>
          </w:tcPr>
          <w:p w14:paraId="67AB5E6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3452AD1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62C7A40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FED45E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Размер жалюзи (ширина* высота)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C9EF406" w14:textId="444C84F5" w:rsidR="000E42B0" w:rsidRPr="00870A04" w:rsidRDefault="000E42B0" w:rsidP="000E42B0">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Pr="00870A04">
              <w:rPr>
                <w:rFonts w:ascii="PT Astra Serif" w:hAnsi="PT Astra Serif"/>
                <w:color w:val="000000"/>
                <w:sz w:val="18"/>
                <w:szCs w:val="18"/>
              </w:rPr>
              <w:t>1700*2000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9046CDD" w14:textId="77777777" w:rsidR="000E42B0" w:rsidRPr="00870A04" w:rsidRDefault="000E42B0" w:rsidP="000E42B0">
            <w:pPr>
              <w:keepNext/>
              <w:spacing w:line="240" w:lineRule="auto"/>
              <w:ind w:firstLine="0"/>
              <w:contextualSpacing/>
              <w:jc w:val="center"/>
              <w:rPr>
                <w:rFonts w:ascii="PT Astra Serif" w:hAnsi="PT Astra Serif"/>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9D1164E" w14:textId="6B333D29"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555174C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30F9798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CE94435" w14:textId="77777777" w:rsidTr="00F0734E">
        <w:trPr>
          <w:trHeight w:val="326"/>
        </w:trPr>
        <w:tc>
          <w:tcPr>
            <w:tcW w:w="344" w:type="dxa"/>
            <w:vMerge w:val="restart"/>
            <w:tcBorders>
              <w:top w:val="single" w:sz="4" w:space="0" w:color="auto"/>
              <w:left w:val="single" w:sz="4" w:space="0" w:color="auto"/>
              <w:right w:val="single" w:sz="4" w:space="0" w:color="auto"/>
            </w:tcBorders>
          </w:tcPr>
          <w:p w14:paraId="3609E7F7"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28</w:t>
            </w:r>
          </w:p>
        </w:tc>
        <w:tc>
          <w:tcPr>
            <w:tcW w:w="1694" w:type="dxa"/>
            <w:vMerge w:val="restart"/>
            <w:tcBorders>
              <w:top w:val="single" w:sz="4" w:space="0" w:color="auto"/>
              <w:left w:val="single" w:sz="4" w:space="0" w:color="auto"/>
              <w:right w:val="single" w:sz="4" w:space="0" w:color="auto"/>
            </w:tcBorders>
            <w:hideMark/>
          </w:tcPr>
          <w:p w14:paraId="3514B1F1" w14:textId="77777777" w:rsidR="000E42B0" w:rsidRPr="00870A04" w:rsidRDefault="000E42B0" w:rsidP="000E42B0">
            <w:pPr>
              <w:widowControl/>
              <w:snapToGrid/>
              <w:spacing w:line="240" w:lineRule="auto"/>
              <w:ind w:firstLine="0"/>
              <w:jc w:val="center"/>
              <w:rPr>
                <w:rFonts w:ascii="PT Astra Serif" w:hAnsi="PT Astra Serif"/>
                <w:sz w:val="18"/>
                <w:szCs w:val="18"/>
              </w:rPr>
            </w:pPr>
            <w:r w:rsidRPr="00870A04">
              <w:rPr>
                <w:rFonts w:ascii="PT Astra Serif" w:hAnsi="PT Astra Serif"/>
                <w:color w:val="000000"/>
                <w:sz w:val="18"/>
                <w:szCs w:val="18"/>
              </w:rPr>
              <w:t>Жалюзи оконные</w:t>
            </w:r>
          </w:p>
        </w:tc>
        <w:tc>
          <w:tcPr>
            <w:tcW w:w="1344" w:type="dxa"/>
            <w:vMerge w:val="restart"/>
            <w:tcBorders>
              <w:top w:val="single" w:sz="4" w:space="0" w:color="auto"/>
              <w:left w:val="single" w:sz="4" w:space="0" w:color="auto"/>
              <w:right w:val="single" w:sz="4" w:space="0" w:color="auto"/>
            </w:tcBorders>
            <w:hideMark/>
          </w:tcPr>
          <w:p w14:paraId="75FB41C4" w14:textId="77777777" w:rsidR="000E42B0" w:rsidRPr="00870A04" w:rsidRDefault="000E42B0" w:rsidP="000E42B0">
            <w:pPr>
              <w:widowControl/>
              <w:snapToGrid/>
              <w:spacing w:line="240" w:lineRule="auto"/>
              <w:ind w:firstLine="0"/>
              <w:jc w:val="center"/>
              <w:rPr>
                <w:rFonts w:ascii="PT Astra Serif" w:hAnsi="PT Astra Serif"/>
                <w:sz w:val="18"/>
                <w:szCs w:val="18"/>
              </w:rPr>
            </w:pPr>
            <w:hyperlink r:id="rId35" w:tgtFrame="_blank" w:history="1">
              <w:r w:rsidRPr="00870A04">
                <w:rPr>
                  <w:rFonts w:ascii="PT Astra Serif" w:hAnsi="PT Astra Serif"/>
                  <w:color w:val="000000"/>
                  <w:sz w:val="18"/>
                  <w:szCs w:val="18"/>
                </w:rPr>
                <w:t xml:space="preserve">13.92.22.120-00000017 </w:t>
              </w:r>
            </w:hyperlink>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316E68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96994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Вертикальные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C839A5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FC4585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val="restart"/>
            <w:tcBorders>
              <w:top w:val="single" w:sz="4" w:space="0" w:color="auto"/>
              <w:left w:val="single" w:sz="4" w:space="0" w:color="auto"/>
              <w:right w:val="single" w:sz="4" w:space="0" w:color="auto"/>
            </w:tcBorders>
            <w:hideMark/>
          </w:tcPr>
          <w:p w14:paraId="1A7CE010"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2</w:t>
            </w:r>
          </w:p>
        </w:tc>
        <w:tc>
          <w:tcPr>
            <w:tcW w:w="1088" w:type="dxa"/>
            <w:vMerge w:val="restart"/>
            <w:tcBorders>
              <w:top w:val="single" w:sz="4" w:space="0" w:color="auto"/>
              <w:left w:val="single" w:sz="4" w:space="0" w:color="auto"/>
              <w:right w:val="single" w:sz="4" w:space="0" w:color="auto"/>
            </w:tcBorders>
            <w:hideMark/>
          </w:tcPr>
          <w:p w14:paraId="43AC87F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tc>
      </w:tr>
      <w:tr w:rsidR="000E42B0" w:rsidRPr="00870A04" w14:paraId="37EB7B3B" w14:textId="77777777" w:rsidTr="00F0734E">
        <w:trPr>
          <w:trHeight w:val="326"/>
        </w:trPr>
        <w:tc>
          <w:tcPr>
            <w:tcW w:w="344" w:type="dxa"/>
            <w:vMerge/>
            <w:tcBorders>
              <w:left w:val="single" w:sz="4" w:space="0" w:color="auto"/>
              <w:right w:val="single" w:sz="4" w:space="0" w:color="auto"/>
            </w:tcBorders>
          </w:tcPr>
          <w:p w14:paraId="2BEA7C8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5DB8D1C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1654FE7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5B1D02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18C1EB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Ткань</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7845B6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BB36C5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D500AF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2C26D6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C8CAE8A" w14:textId="77777777" w:rsidTr="00F0734E">
        <w:trPr>
          <w:trHeight w:val="326"/>
        </w:trPr>
        <w:tc>
          <w:tcPr>
            <w:tcW w:w="344" w:type="dxa"/>
            <w:vMerge/>
            <w:tcBorders>
              <w:left w:val="single" w:sz="4" w:space="0" w:color="auto"/>
              <w:right w:val="single" w:sz="4" w:space="0" w:color="auto"/>
            </w:tcBorders>
          </w:tcPr>
          <w:p w14:paraId="5FE3617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311F2D0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140F701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F4BD03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A7F87C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987AC5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4EA518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6C477BE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D69BD3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FAECF89" w14:textId="77777777" w:rsidTr="00F0734E">
        <w:trPr>
          <w:trHeight w:val="326"/>
        </w:trPr>
        <w:tc>
          <w:tcPr>
            <w:tcW w:w="344" w:type="dxa"/>
            <w:vMerge/>
            <w:tcBorders>
              <w:left w:val="single" w:sz="4" w:space="0" w:color="auto"/>
              <w:right w:val="single" w:sz="4" w:space="0" w:color="auto"/>
            </w:tcBorders>
          </w:tcPr>
          <w:p w14:paraId="2C10A98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16440E7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4BEA9E3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2C4F21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открывания/закрывания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888EA3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78F571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10C126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72AAA1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3ACD43C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E121E21" w14:textId="77777777" w:rsidTr="00F0734E">
        <w:trPr>
          <w:trHeight w:val="326"/>
        </w:trPr>
        <w:tc>
          <w:tcPr>
            <w:tcW w:w="344" w:type="dxa"/>
            <w:vMerge/>
            <w:tcBorders>
              <w:left w:val="single" w:sz="4" w:space="0" w:color="auto"/>
              <w:right w:val="single" w:sz="4" w:space="0" w:color="auto"/>
            </w:tcBorders>
          </w:tcPr>
          <w:p w14:paraId="205CA03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hideMark/>
          </w:tcPr>
          <w:p w14:paraId="1C7B827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vMerge/>
            <w:tcBorders>
              <w:left w:val="single" w:sz="4" w:space="0" w:color="auto"/>
              <w:right w:val="single" w:sz="4" w:space="0" w:color="auto"/>
            </w:tcBorders>
            <w:hideMark/>
          </w:tcPr>
          <w:p w14:paraId="4948442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46B65D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жалюзи по форме</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72F6CA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Прямоугольные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1684AA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905293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460BB59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A42570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826867B" w14:textId="77777777" w:rsidTr="00F0734E">
        <w:trPr>
          <w:trHeight w:val="326"/>
        </w:trPr>
        <w:tc>
          <w:tcPr>
            <w:tcW w:w="344" w:type="dxa"/>
            <w:vMerge/>
            <w:tcBorders>
              <w:left w:val="single" w:sz="4" w:space="0" w:color="auto"/>
              <w:right w:val="single" w:sz="4" w:space="0" w:color="auto"/>
            </w:tcBorders>
          </w:tcPr>
          <w:p w14:paraId="481ACFB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79FD03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9047A7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BDA296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установки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B74156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Настенное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F663CA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032A96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299346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A7CFDE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2D1076D" w14:textId="77777777" w:rsidTr="00F0734E">
        <w:trPr>
          <w:trHeight w:val="326"/>
        </w:trPr>
        <w:tc>
          <w:tcPr>
            <w:tcW w:w="344" w:type="dxa"/>
            <w:vMerge/>
            <w:tcBorders>
              <w:left w:val="single" w:sz="4" w:space="0" w:color="auto"/>
              <w:right w:val="single" w:sz="4" w:space="0" w:color="auto"/>
            </w:tcBorders>
          </w:tcPr>
          <w:p w14:paraId="4901C93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6490329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AF1CA3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8E8318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EC181D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Да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9F78D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EA9DB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23B0C99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031D54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BE5A19C" w14:textId="77777777" w:rsidTr="00F0734E">
        <w:trPr>
          <w:trHeight w:val="326"/>
        </w:trPr>
        <w:tc>
          <w:tcPr>
            <w:tcW w:w="344" w:type="dxa"/>
            <w:vMerge/>
            <w:tcBorders>
              <w:left w:val="single" w:sz="4" w:space="0" w:color="auto"/>
              <w:right w:val="single" w:sz="4" w:space="0" w:color="auto"/>
            </w:tcBorders>
          </w:tcPr>
          <w:p w14:paraId="48169E4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26C25CF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97617E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280938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9A9416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D3E89D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033C031C" w14:textId="77777777" w:rsidR="000E42B0" w:rsidRPr="00870A04" w:rsidRDefault="000E42B0" w:rsidP="000E42B0">
            <w:pPr>
              <w:spacing w:line="240" w:lineRule="auto"/>
              <w:ind w:firstLine="41"/>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30500D8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0A2300E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7C7E3DB" w14:textId="77777777" w:rsidTr="00F0734E">
        <w:trPr>
          <w:trHeight w:val="326"/>
        </w:trPr>
        <w:tc>
          <w:tcPr>
            <w:tcW w:w="344" w:type="dxa"/>
            <w:vMerge/>
            <w:tcBorders>
              <w:left w:val="single" w:sz="4" w:space="0" w:color="auto"/>
              <w:right w:val="single" w:sz="4" w:space="0" w:color="auto"/>
            </w:tcBorders>
          </w:tcPr>
          <w:p w14:paraId="3375D0C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49D6A2A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4A2BBEE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B46BD7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Антибактериальная пропитка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3E0590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0C320C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8CC5818" w14:textId="77777777" w:rsidR="000E42B0" w:rsidRPr="00870A04" w:rsidRDefault="000E42B0" w:rsidP="000E42B0">
            <w:pPr>
              <w:spacing w:line="240" w:lineRule="auto"/>
              <w:ind w:firstLine="41"/>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725C4B3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9BF37A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E0465C8" w14:textId="77777777" w:rsidTr="00636BE6">
        <w:trPr>
          <w:trHeight w:val="326"/>
        </w:trPr>
        <w:tc>
          <w:tcPr>
            <w:tcW w:w="344" w:type="dxa"/>
            <w:vMerge/>
            <w:tcBorders>
              <w:left w:val="single" w:sz="4" w:space="0" w:color="auto"/>
              <w:right w:val="single" w:sz="4" w:space="0" w:color="auto"/>
            </w:tcBorders>
          </w:tcPr>
          <w:p w14:paraId="6A7D13A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5B672E3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064608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5D6DFA6" w14:textId="77777777" w:rsidR="000E42B0" w:rsidRPr="00870A04" w:rsidRDefault="000E42B0" w:rsidP="000E42B0">
            <w:pPr>
              <w:widowControl/>
              <w:snapToGrid/>
              <w:spacing w:line="240" w:lineRule="auto"/>
              <w:ind w:firstLine="0"/>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vMerge/>
            <w:tcBorders>
              <w:left w:val="single" w:sz="4" w:space="0" w:color="auto"/>
              <w:right w:val="single" w:sz="4" w:space="0" w:color="auto"/>
            </w:tcBorders>
            <w:vAlign w:val="center"/>
            <w:hideMark/>
          </w:tcPr>
          <w:p w14:paraId="5F4EB24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691A38D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6D24D0F" w14:textId="77777777" w:rsidTr="00F0734E">
        <w:trPr>
          <w:trHeight w:val="326"/>
        </w:trPr>
        <w:tc>
          <w:tcPr>
            <w:tcW w:w="344" w:type="dxa"/>
            <w:vMerge/>
            <w:tcBorders>
              <w:left w:val="single" w:sz="4" w:space="0" w:color="auto"/>
              <w:right w:val="single" w:sz="4" w:space="0" w:color="auto"/>
            </w:tcBorders>
          </w:tcPr>
          <w:p w14:paraId="79C167E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0BBCA06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5E6256F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DAF7A3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FEFFE5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По согласованию с Заказчиком </w:t>
            </w:r>
          </w:p>
          <w:p w14:paraId="44FE687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roofErr w:type="spellStart"/>
            <w:r w:rsidRPr="00870A04">
              <w:rPr>
                <w:rFonts w:ascii="PT Astra Serif" w:hAnsi="PT Astra Serif"/>
                <w:color w:val="000000"/>
                <w:sz w:val="18"/>
                <w:szCs w:val="18"/>
              </w:rPr>
              <w:t>Плэйн</w:t>
            </w:r>
            <w:proofErr w:type="spellEnd"/>
            <w:r w:rsidRPr="00870A04">
              <w:rPr>
                <w:rFonts w:ascii="PT Astra Serif" w:hAnsi="PT Astra Serif"/>
                <w:color w:val="000000"/>
                <w:sz w:val="18"/>
                <w:szCs w:val="18"/>
              </w:rPr>
              <w:t xml:space="preserve"> серый)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EFB656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D6E83D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vMerge/>
            <w:tcBorders>
              <w:left w:val="single" w:sz="4" w:space="0" w:color="auto"/>
              <w:right w:val="single" w:sz="4" w:space="0" w:color="auto"/>
            </w:tcBorders>
            <w:vAlign w:val="center"/>
            <w:hideMark/>
          </w:tcPr>
          <w:p w14:paraId="53C41A4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253113D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3099382" w14:textId="77777777" w:rsidTr="00F0734E">
        <w:trPr>
          <w:trHeight w:val="326"/>
        </w:trPr>
        <w:tc>
          <w:tcPr>
            <w:tcW w:w="344" w:type="dxa"/>
            <w:vMerge/>
            <w:tcBorders>
              <w:left w:val="single" w:sz="4" w:space="0" w:color="auto"/>
              <w:right w:val="single" w:sz="4" w:space="0" w:color="auto"/>
            </w:tcBorders>
          </w:tcPr>
          <w:p w14:paraId="2CE3164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ED9CBB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468772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6B101C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Плотность материала ламелей, </w:t>
            </w:r>
            <w:r w:rsidRPr="00870A04">
              <w:rPr>
                <w:rFonts w:ascii="PT Astra Serif" w:hAnsi="PT Astra Serif"/>
                <w:sz w:val="18"/>
                <w:szCs w:val="18"/>
              </w:rPr>
              <w:t>г/м</w:t>
            </w:r>
            <w:r w:rsidRPr="00870A04">
              <w:rPr>
                <w:rFonts w:ascii="PT Astra Serif" w:hAnsi="PT Astra Serif"/>
                <w:sz w:val="18"/>
                <w:szCs w:val="18"/>
                <w:vertAlign w:val="superscript"/>
              </w:rPr>
              <w:t>2</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F9E99A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157</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27A158D" w14:textId="77777777" w:rsidR="000E42B0" w:rsidRPr="00870A04" w:rsidRDefault="000E42B0" w:rsidP="000E42B0">
            <w:pPr>
              <w:widowControl/>
              <w:snapToGrid/>
              <w:spacing w:line="240" w:lineRule="auto"/>
              <w:ind w:firstLine="0"/>
              <w:jc w:val="center"/>
              <w:rPr>
                <w:rFonts w:ascii="PT Astra Serif" w:hAnsi="PT Astra Serif"/>
                <w:b/>
                <w:color w:val="FF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099B9A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2474506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1D3D484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D4E769B" w14:textId="77777777" w:rsidTr="00F0734E">
        <w:trPr>
          <w:trHeight w:val="326"/>
        </w:trPr>
        <w:tc>
          <w:tcPr>
            <w:tcW w:w="344" w:type="dxa"/>
            <w:vMerge/>
            <w:tcBorders>
              <w:left w:val="single" w:sz="4" w:space="0" w:color="auto"/>
              <w:right w:val="single" w:sz="4" w:space="0" w:color="auto"/>
            </w:tcBorders>
          </w:tcPr>
          <w:p w14:paraId="316CB2A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20EEA0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01356A0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930A98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Толщина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AE4F2A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0,40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C3E5FE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FF26D0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324D50E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5B26747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1F3BCC9" w14:textId="77777777" w:rsidTr="00F0734E">
        <w:trPr>
          <w:trHeight w:val="326"/>
        </w:trPr>
        <w:tc>
          <w:tcPr>
            <w:tcW w:w="344" w:type="dxa"/>
            <w:vMerge/>
            <w:tcBorders>
              <w:left w:val="single" w:sz="4" w:space="0" w:color="auto"/>
              <w:right w:val="single" w:sz="4" w:space="0" w:color="auto"/>
            </w:tcBorders>
          </w:tcPr>
          <w:p w14:paraId="76290AC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1F9022E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7798D0C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C8F98E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Ширина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BEA7C29" w14:textId="27BE2DF4"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89</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DAA165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1282C1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1D2FA34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4797B47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A6EB222" w14:textId="77777777" w:rsidTr="00F0734E">
        <w:trPr>
          <w:trHeight w:val="326"/>
        </w:trPr>
        <w:tc>
          <w:tcPr>
            <w:tcW w:w="344" w:type="dxa"/>
            <w:vMerge/>
            <w:tcBorders>
              <w:left w:val="single" w:sz="4" w:space="0" w:color="auto"/>
              <w:right w:val="single" w:sz="4" w:space="0" w:color="auto"/>
            </w:tcBorders>
          </w:tcPr>
          <w:p w14:paraId="1E9E264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right w:val="single" w:sz="4" w:space="0" w:color="auto"/>
            </w:tcBorders>
            <w:vAlign w:val="center"/>
            <w:hideMark/>
          </w:tcPr>
          <w:p w14:paraId="342FB25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right w:val="single" w:sz="4" w:space="0" w:color="auto"/>
            </w:tcBorders>
            <w:vAlign w:val="center"/>
            <w:hideMark/>
          </w:tcPr>
          <w:p w14:paraId="24DA463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4C4A12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Светонепроницаемость</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667CBC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50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700A2D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E7442B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vMerge/>
            <w:tcBorders>
              <w:left w:val="single" w:sz="4" w:space="0" w:color="auto"/>
              <w:right w:val="single" w:sz="4" w:space="0" w:color="auto"/>
            </w:tcBorders>
            <w:vAlign w:val="center"/>
            <w:hideMark/>
          </w:tcPr>
          <w:p w14:paraId="3D301ED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right w:val="single" w:sz="4" w:space="0" w:color="auto"/>
            </w:tcBorders>
            <w:vAlign w:val="center"/>
            <w:hideMark/>
          </w:tcPr>
          <w:p w14:paraId="7A1B754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C4188DA" w14:textId="77777777" w:rsidTr="00F0734E">
        <w:trPr>
          <w:trHeight w:val="326"/>
        </w:trPr>
        <w:tc>
          <w:tcPr>
            <w:tcW w:w="344" w:type="dxa"/>
            <w:vMerge/>
            <w:tcBorders>
              <w:left w:val="single" w:sz="4" w:space="0" w:color="auto"/>
              <w:bottom w:val="single" w:sz="4" w:space="0" w:color="auto"/>
              <w:right w:val="single" w:sz="4" w:space="0" w:color="auto"/>
            </w:tcBorders>
          </w:tcPr>
          <w:p w14:paraId="53B482B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vMerge/>
            <w:tcBorders>
              <w:left w:val="single" w:sz="4" w:space="0" w:color="auto"/>
              <w:bottom w:val="single" w:sz="4" w:space="0" w:color="auto"/>
              <w:right w:val="single" w:sz="4" w:space="0" w:color="auto"/>
            </w:tcBorders>
            <w:vAlign w:val="center"/>
            <w:hideMark/>
          </w:tcPr>
          <w:p w14:paraId="4F07817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vMerge/>
            <w:tcBorders>
              <w:left w:val="single" w:sz="4" w:space="0" w:color="auto"/>
              <w:bottom w:val="single" w:sz="4" w:space="0" w:color="auto"/>
              <w:right w:val="single" w:sz="4" w:space="0" w:color="auto"/>
            </w:tcBorders>
            <w:vAlign w:val="center"/>
            <w:hideMark/>
          </w:tcPr>
          <w:p w14:paraId="6DFDB98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9C30B9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Размер жалюзи (ширина* высота)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AA1803F" w14:textId="45F5BE62" w:rsidR="000E42B0" w:rsidRPr="00870A04" w:rsidRDefault="000E42B0" w:rsidP="000E42B0">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Pr="00870A04">
              <w:rPr>
                <w:rFonts w:ascii="PT Astra Serif" w:hAnsi="PT Astra Serif"/>
                <w:color w:val="000000"/>
                <w:sz w:val="18"/>
                <w:szCs w:val="18"/>
              </w:rPr>
              <w:t>2000*1750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0C1AE2D" w14:textId="77777777" w:rsidR="000E42B0" w:rsidRPr="00870A04" w:rsidRDefault="000E42B0" w:rsidP="000E42B0">
            <w:pPr>
              <w:keepNext/>
              <w:spacing w:line="240" w:lineRule="auto"/>
              <w:ind w:firstLine="0"/>
              <w:contextualSpacing/>
              <w:jc w:val="center"/>
              <w:rPr>
                <w:rFonts w:ascii="PT Astra Serif" w:hAnsi="PT Astra Serif"/>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143E484" w14:textId="1D6B3F90"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vMerge/>
            <w:tcBorders>
              <w:left w:val="single" w:sz="4" w:space="0" w:color="auto"/>
              <w:bottom w:val="single" w:sz="4" w:space="0" w:color="auto"/>
              <w:right w:val="single" w:sz="4" w:space="0" w:color="auto"/>
            </w:tcBorders>
            <w:vAlign w:val="center"/>
            <w:hideMark/>
          </w:tcPr>
          <w:p w14:paraId="34A272A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vMerge/>
            <w:tcBorders>
              <w:left w:val="single" w:sz="4" w:space="0" w:color="auto"/>
              <w:bottom w:val="single" w:sz="4" w:space="0" w:color="auto"/>
              <w:right w:val="single" w:sz="4" w:space="0" w:color="auto"/>
            </w:tcBorders>
            <w:vAlign w:val="center"/>
            <w:hideMark/>
          </w:tcPr>
          <w:p w14:paraId="571503D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BA7D3F4"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592BF80C"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29</w:t>
            </w:r>
          </w:p>
        </w:tc>
        <w:tc>
          <w:tcPr>
            <w:tcW w:w="1694" w:type="dxa"/>
            <w:tcBorders>
              <w:top w:val="single" w:sz="4" w:space="0" w:color="auto"/>
              <w:left w:val="single" w:sz="4" w:space="0" w:color="auto"/>
              <w:bottom w:val="single" w:sz="4" w:space="0" w:color="auto"/>
              <w:right w:val="single" w:sz="4" w:space="0" w:color="auto"/>
            </w:tcBorders>
            <w:hideMark/>
          </w:tcPr>
          <w:p w14:paraId="06D7D0EF" w14:textId="77777777" w:rsidR="000E42B0" w:rsidRPr="00870A04" w:rsidRDefault="000E42B0" w:rsidP="000E42B0">
            <w:pPr>
              <w:widowControl/>
              <w:snapToGrid/>
              <w:spacing w:line="240" w:lineRule="auto"/>
              <w:ind w:firstLine="0"/>
              <w:jc w:val="center"/>
              <w:rPr>
                <w:rFonts w:ascii="PT Astra Serif" w:hAnsi="PT Astra Serif"/>
                <w:sz w:val="18"/>
                <w:szCs w:val="18"/>
              </w:rPr>
            </w:pPr>
            <w:r w:rsidRPr="00870A04">
              <w:rPr>
                <w:rFonts w:ascii="PT Astra Serif" w:hAnsi="PT Astra Serif"/>
                <w:color w:val="000000"/>
                <w:sz w:val="18"/>
                <w:szCs w:val="18"/>
              </w:rPr>
              <w:t>Жалюзи оконные</w:t>
            </w:r>
          </w:p>
        </w:tc>
        <w:tc>
          <w:tcPr>
            <w:tcW w:w="1344" w:type="dxa"/>
            <w:tcBorders>
              <w:top w:val="single" w:sz="4" w:space="0" w:color="auto"/>
              <w:left w:val="single" w:sz="4" w:space="0" w:color="auto"/>
              <w:bottom w:val="single" w:sz="4" w:space="0" w:color="auto"/>
              <w:right w:val="single" w:sz="4" w:space="0" w:color="auto"/>
            </w:tcBorders>
            <w:hideMark/>
          </w:tcPr>
          <w:p w14:paraId="20771BDF" w14:textId="77777777" w:rsidR="000E42B0" w:rsidRPr="00870A04" w:rsidRDefault="000E42B0" w:rsidP="000E42B0">
            <w:pPr>
              <w:widowControl/>
              <w:snapToGrid/>
              <w:spacing w:line="240" w:lineRule="auto"/>
              <w:ind w:firstLine="0"/>
              <w:jc w:val="center"/>
              <w:rPr>
                <w:rFonts w:ascii="PT Astra Serif" w:hAnsi="PT Astra Serif"/>
                <w:sz w:val="18"/>
                <w:szCs w:val="18"/>
              </w:rPr>
            </w:pPr>
            <w:hyperlink r:id="rId36" w:tgtFrame="_blank" w:history="1">
              <w:r w:rsidRPr="00870A04">
                <w:rPr>
                  <w:rFonts w:ascii="PT Astra Serif" w:hAnsi="PT Astra Serif"/>
                  <w:color w:val="000000"/>
                  <w:sz w:val="18"/>
                  <w:szCs w:val="18"/>
                </w:rPr>
                <w:t xml:space="preserve">13.92.22.120-00000017 </w:t>
              </w:r>
            </w:hyperlink>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474F29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58B1D4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Вертикальные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4EF6D9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04BD4D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tcBorders>
              <w:top w:val="single" w:sz="4" w:space="0" w:color="auto"/>
              <w:left w:val="single" w:sz="4" w:space="0" w:color="auto"/>
              <w:bottom w:val="single" w:sz="4" w:space="0" w:color="auto"/>
              <w:right w:val="single" w:sz="4" w:space="0" w:color="auto"/>
            </w:tcBorders>
            <w:hideMark/>
          </w:tcPr>
          <w:p w14:paraId="4830B1D7"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w:t>
            </w:r>
          </w:p>
        </w:tc>
        <w:tc>
          <w:tcPr>
            <w:tcW w:w="1088" w:type="dxa"/>
            <w:tcBorders>
              <w:top w:val="single" w:sz="4" w:space="0" w:color="auto"/>
              <w:left w:val="single" w:sz="4" w:space="0" w:color="auto"/>
              <w:bottom w:val="single" w:sz="4" w:space="0" w:color="auto"/>
              <w:right w:val="single" w:sz="4" w:space="0" w:color="auto"/>
            </w:tcBorders>
            <w:hideMark/>
          </w:tcPr>
          <w:p w14:paraId="0F23635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tc>
      </w:tr>
      <w:tr w:rsidR="000E42B0" w:rsidRPr="00870A04" w14:paraId="74553040"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507B2A6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hideMark/>
          </w:tcPr>
          <w:p w14:paraId="2017A24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hideMark/>
          </w:tcPr>
          <w:p w14:paraId="45B9D30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4E1FE8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CEE36F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Ткань</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9C07FB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F0A0C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025460C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7A10DF5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726D44A"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0328ECC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hideMark/>
          </w:tcPr>
          <w:p w14:paraId="54106CE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hideMark/>
          </w:tcPr>
          <w:p w14:paraId="152FA9C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8FF99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E66598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85D48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4363CB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1FC523B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68F8AD8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8D7C6B4"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17AADB1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hideMark/>
          </w:tcPr>
          <w:p w14:paraId="10A41B1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hideMark/>
          </w:tcPr>
          <w:p w14:paraId="02B0D08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43C65D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открывания/закрывания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C1CD08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879154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83201C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017B505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72C4F42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6892E95"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58EEA58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hideMark/>
          </w:tcPr>
          <w:p w14:paraId="565035F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hideMark/>
          </w:tcPr>
          <w:p w14:paraId="5E32C7A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D222EB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жалюзи по форме</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367865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Прямоугольные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599793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BCD1DD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66FF4EB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6B7AF15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4EA58EC"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37CCE8C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4B0A6A7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69A41B9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7C37C6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установки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1890BC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Настенное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195DB9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D16D55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2003AF5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4869FBB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BD57A24"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4D622D7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4A776FB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6304D95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C133BC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8E9BC6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Да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9ECA2B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62B194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1E75879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1DE0958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525A720"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57BB9AF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533487B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214741B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5B1A35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AD4E70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4AEB80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DD6B3E5" w14:textId="77777777" w:rsidR="000E42B0" w:rsidRPr="00870A04" w:rsidRDefault="000E42B0" w:rsidP="000E42B0">
            <w:pPr>
              <w:spacing w:line="240" w:lineRule="auto"/>
              <w:ind w:firstLine="41"/>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50C0196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749A792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37A2206C"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7089630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61A996D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420C2A5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7C137F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Антибактериальная пропитка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A8C582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51E485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25CB68E9" w14:textId="77777777" w:rsidR="000E42B0" w:rsidRPr="00870A04" w:rsidRDefault="000E42B0" w:rsidP="000E42B0">
            <w:pPr>
              <w:spacing w:line="240" w:lineRule="auto"/>
              <w:ind w:firstLine="41"/>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07848AF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02D4C54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B668327" w14:textId="77777777" w:rsidTr="00636BE6">
        <w:trPr>
          <w:trHeight w:val="326"/>
        </w:trPr>
        <w:tc>
          <w:tcPr>
            <w:tcW w:w="344" w:type="dxa"/>
            <w:tcBorders>
              <w:top w:val="single" w:sz="4" w:space="0" w:color="auto"/>
              <w:left w:val="single" w:sz="4" w:space="0" w:color="auto"/>
              <w:bottom w:val="single" w:sz="4" w:space="0" w:color="auto"/>
              <w:right w:val="single" w:sz="4" w:space="0" w:color="auto"/>
            </w:tcBorders>
          </w:tcPr>
          <w:p w14:paraId="61C295F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0100278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7DFA51F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2779B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tcBorders>
              <w:top w:val="single" w:sz="4" w:space="0" w:color="auto"/>
              <w:left w:val="single" w:sz="4" w:space="0" w:color="auto"/>
              <w:bottom w:val="single" w:sz="4" w:space="0" w:color="auto"/>
              <w:right w:val="single" w:sz="4" w:space="0" w:color="auto"/>
            </w:tcBorders>
            <w:vAlign w:val="center"/>
            <w:hideMark/>
          </w:tcPr>
          <w:p w14:paraId="1074AEE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6766BCD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85EA9B4"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56C2583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78BF294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58A010F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FB8A5B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9BADF6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По согласованию с Заказчиком </w:t>
            </w:r>
          </w:p>
          <w:p w14:paraId="5118946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roofErr w:type="spellStart"/>
            <w:r w:rsidRPr="00870A04">
              <w:rPr>
                <w:rFonts w:ascii="PT Astra Serif" w:hAnsi="PT Astra Serif"/>
                <w:color w:val="000000"/>
                <w:sz w:val="18"/>
                <w:szCs w:val="18"/>
              </w:rPr>
              <w:t>Плэйн</w:t>
            </w:r>
            <w:proofErr w:type="spellEnd"/>
            <w:r w:rsidRPr="00870A04">
              <w:rPr>
                <w:rFonts w:ascii="PT Astra Serif" w:hAnsi="PT Astra Serif"/>
                <w:color w:val="000000"/>
                <w:sz w:val="18"/>
                <w:szCs w:val="18"/>
              </w:rPr>
              <w:t xml:space="preserve"> серый)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7014F0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841170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041C774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53199B1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124744F9"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02A11FA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7A482B8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3DBA961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A1BC14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Плотность материала ламелей, </w:t>
            </w:r>
            <w:r w:rsidRPr="00870A04">
              <w:rPr>
                <w:rFonts w:ascii="PT Astra Serif" w:hAnsi="PT Astra Serif"/>
                <w:sz w:val="18"/>
                <w:szCs w:val="18"/>
              </w:rPr>
              <w:t>г/м</w:t>
            </w:r>
            <w:r w:rsidRPr="00870A04">
              <w:rPr>
                <w:rFonts w:ascii="PT Astra Serif" w:hAnsi="PT Astra Serif"/>
                <w:sz w:val="18"/>
                <w:szCs w:val="18"/>
                <w:vertAlign w:val="superscript"/>
              </w:rPr>
              <w:t>2</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5D17B2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157</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06D9ABF" w14:textId="77777777" w:rsidR="000E42B0" w:rsidRPr="00870A04" w:rsidRDefault="000E42B0" w:rsidP="000E42B0">
            <w:pPr>
              <w:widowControl/>
              <w:snapToGrid/>
              <w:spacing w:line="240" w:lineRule="auto"/>
              <w:ind w:firstLine="0"/>
              <w:jc w:val="center"/>
              <w:rPr>
                <w:rFonts w:ascii="PT Astra Serif" w:hAnsi="PT Astra Serif"/>
                <w:b/>
                <w:color w:val="FF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7D6719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28D0B6C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69FFB81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2798F03"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532DB16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1AFC08C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51E86E0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CD249A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Толщина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A5F70B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0,40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A74046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FD9E12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049F40B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6C82015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6886D88"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1C70596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1D22B32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5740179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0D4F03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Ширина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40F4B77" w14:textId="367241DE"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89</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9CEC88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CEFDB0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18B187C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6DB2FC5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D409796"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3ADEA3B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0A3A9A5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0540AC3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D1A957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Светонепроницаемость</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FE3C80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50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07D5BF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43D8E4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2889516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3704C68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24C6F04"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420422F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33BE56E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281837A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41BDEC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Размер жалюзи (ширина* высота)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C3F5634" w14:textId="5855B139" w:rsidR="000E42B0" w:rsidRPr="00870A04" w:rsidRDefault="000E42B0" w:rsidP="000E42B0">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Pr="00870A04">
              <w:rPr>
                <w:rFonts w:ascii="PT Astra Serif" w:hAnsi="PT Astra Serif"/>
                <w:color w:val="000000"/>
                <w:sz w:val="18"/>
                <w:szCs w:val="18"/>
              </w:rPr>
              <w:t>2000*1800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4DB1323" w14:textId="77777777" w:rsidR="000E42B0" w:rsidRPr="00870A04" w:rsidRDefault="000E42B0" w:rsidP="000E42B0">
            <w:pPr>
              <w:keepNext/>
              <w:spacing w:line="240" w:lineRule="auto"/>
              <w:ind w:firstLine="0"/>
              <w:contextualSpacing/>
              <w:jc w:val="center"/>
              <w:rPr>
                <w:rFonts w:ascii="PT Astra Serif" w:hAnsi="PT Astra Serif"/>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379DE24" w14:textId="07CBAB95"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754BB5E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748F8E2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E7544C0"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094BBD01"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lastRenderedPageBreak/>
              <w:t>30</w:t>
            </w:r>
          </w:p>
        </w:tc>
        <w:tc>
          <w:tcPr>
            <w:tcW w:w="1694" w:type="dxa"/>
            <w:tcBorders>
              <w:top w:val="single" w:sz="4" w:space="0" w:color="auto"/>
              <w:left w:val="single" w:sz="4" w:space="0" w:color="auto"/>
              <w:bottom w:val="single" w:sz="4" w:space="0" w:color="auto"/>
              <w:right w:val="single" w:sz="4" w:space="0" w:color="auto"/>
            </w:tcBorders>
            <w:hideMark/>
          </w:tcPr>
          <w:p w14:paraId="399E8CF4" w14:textId="77777777" w:rsidR="000E42B0" w:rsidRPr="00870A04" w:rsidRDefault="000E42B0" w:rsidP="000E42B0">
            <w:pPr>
              <w:widowControl/>
              <w:snapToGrid/>
              <w:spacing w:line="240" w:lineRule="auto"/>
              <w:ind w:firstLine="0"/>
              <w:jc w:val="center"/>
              <w:rPr>
                <w:rFonts w:ascii="PT Astra Serif" w:hAnsi="PT Astra Serif"/>
                <w:sz w:val="18"/>
                <w:szCs w:val="18"/>
              </w:rPr>
            </w:pPr>
            <w:r w:rsidRPr="00870A04">
              <w:rPr>
                <w:rFonts w:ascii="PT Astra Serif" w:hAnsi="PT Astra Serif"/>
                <w:color w:val="000000"/>
                <w:sz w:val="18"/>
                <w:szCs w:val="18"/>
              </w:rPr>
              <w:t>Жалюзи оконные</w:t>
            </w:r>
          </w:p>
        </w:tc>
        <w:tc>
          <w:tcPr>
            <w:tcW w:w="1344" w:type="dxa"/>
            <w:tcBorders>
              <w:top w:val="single" w:sz="4" w:space="0" w:color="auto"/>
              <w:left w:val="single" w:sz="4" w:space="0" w:color="auto"/>
              <w:bottom w:val="single" w:sz="4" w:space="0" w:color="auto"/>
              <w:right w:val="single" w:sz="4" w:space="0" w:color="auto"/>
            </w:tcBorders>
            <w:hideMark/>
          </w:tcPr>
          <w:p w14:paraId="12925252" w14:textId="77777777" w:rsidR="000E42B0" w:rsidRPr="00870A04" w:rsidRDefault="000E42B0" w:rsidP="000E42B0">
            <w:pPr>
              <w:widowControl/>
              <w:snapToGrid/>
              <w:spacing w:line="240" w:lineRule="auto"/>
              <w:ind w:firstLine="0"/>
              <w:jc w:val="center"/>
              <w:rPr>
                <w:rFonts w:ascii="PT Astra Serif" w:hAnsi="PT Astra Serif"/>
                <w:sz w:val="18"/>
                <w:szCs w:val="18"/>
              </w:rPr>
            </w:pPr>
            <w:hyperlink r:id="rId37" w:tgtFrame="_blank" w:history="1">
              <w:r w:rsidRPr="00870A04">
                <w:rPr>
                  <w:rFonts w:ascii="PT Astra Serif" w:hAnsi="PT Astra Serif"/>
                  <w:color w:val="000000"/>
                  <w:sz w:val="18"/>
                  <w:szCs w:val="18"/>
                </w:rPr>
                <w:t xml:space="preserve">13.92.22.120-00000017 </w:t>
              </w:r>
            </w:hyperlink>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26CD9E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Тип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4F10D2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Вертикальные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E93340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040429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tcBorders>
              <w:top w:val="single" w:sz="4" w:space="0" w:color="auto"/>
              <w:left w:val="single" w:sz="4" w:space="0" w:color="auto"/>
              <w:bottom w:val="single" w:sz="4" w:space="0" w:color="auto"/>
              <w:right w:val="single" w:sz="4" w:space="0" w:color="auto"/>
            </w:tcBorders>
            <w:hideMark/>
          </w:tcPr>
          <w:p w14:paraId="4C4693D6" w14:textId="77777777" w:rsidR="000E42B0" w:rsidRPr="00870A04" w:rsidRDefault="000E42B0" w:rsidP="000E42B0">
            <w:pPr>
              <w:widowControl/>
              <w:snapToGrid/>
              <w:spacing w:line="240" w:lineRule="auto"/>
              <w:ind w:firstLine="0"/>
              <w:jc w:val="center"/>
              <w:rPr>
                <w:rFonts w:ascii="PT Astra Serif" w:hAnsi="PT Astra Serif"/>
                <w:b/>
                <w:color w:val="000000"/>
                <w:sz w:val="18"/>
                <w:szCs w:val="18"/>
              </w:rPr>
            </w:pPr>
            <w:r w:rsidRPr="00870A04">
              <w:rPr>
                <w:rFonts w:ascii="PT Astra Serif" w:hAnsi="PT Astra Serif"/>
                <w:b/>
                <w:color w:val="000000"/>
                <w:sz w:val="18"/>
                <w:szCs w:val="18"/>
              </w:rPr>
              <w:t>1</w:t>
            </w:r>
          </w:p>
        </w:tc>
        <w:tc>
          <w:tcPr>
            <w:tcW w:w="1088" w:type="dxa"/>
            <w:tcBorders>
              <w:top w:val="single" w:sz="4" w:space="0" w:color="auto"/>
              <w:left w:val="single" w:sz="4" w:space="0" w:color="auto"/>
              <w:bottom w:val="single" w:sz="4" w:space="0" w:color="auto"/>
              <w:right w:val="single" w:sz="4" w:space="0" w:color="auto"/>
            </w:tcBorders>
            <w:hideMark/>
          </w:tcPr>
          <w:p w14:paraId="4AA2467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Штука</w:t>
            </w:r>
          </w:p>
        </w:tc>
      </w:tr>
      <w:tr w:rsidR="000E42B0" w:rsidRPr="00870A04" w14:paraId="354C8C90"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03DB629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hideMark/>
          </w:tcPr>
          <w:p w14:paraId="12617FA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hideMark/>
          </w:tcPr>
          <w:p w14:paraId="416B639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FD77E1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материала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90D8FC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Ткань</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51811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9D200E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7878BA6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4A9445F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79FAF6AF"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54B951D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hideMark/>
          </w:tcPr>
          <w:p w14:paraId="64869E8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hideMark/>
          </w:tcPr>
          <w:p w14:paraId="1B7C2B3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5936B4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Сырьевой состав ткани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386308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Синтетический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E012A7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DC745F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00D3DEB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5B12C42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3B66DFC8"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2BD694E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hideMark/>
          </w:tcPr>
          <w:p w14:paraId="621C43F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hideMark/>
          </w:tcPr>
          <w:p w14:paraId="7167CB25"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5E92CA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открывания/закрывания жалюзи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D63A16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Ручной</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234650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F14B19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47EE6F0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21259F8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DCF16E6"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74A3C34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hideMark/>
          </w:tcPr>
          <w:p w14:paraId="4987BA3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hideMark/>
          </w:tcPr>
          <w:p w14:paraId="77006D3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66B5DA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Вид жалюзи по форме</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FF5AFC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Прямоугольные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F646D4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AC0574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1FE0A0D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07867F5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2859CF7"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1CAE528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66A161EE"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5836D39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A5FD91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Способ установки</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A1818A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Настенное</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9769B9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63B5F9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2ECF3A7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5F029E7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A260EB6"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5AE3548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5E2E534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323D96E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FD3A430"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Водоотталкивающая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54EB81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Да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7F8ADC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A30B03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48E636C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42CF6A1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11FB7EF"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110F167D"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0ADE7FF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14E1112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95C1C3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Грязеотталкивающая пропитка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DB397BC"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DD1101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08641C74" w14:textId="77777777" w:rsidR="000E42B0" w:rsidRPr="00870A04" w:rsidRDefault="000E42B0" w:rsidP="000E42B0">
            <w:pPr>
              <w:spacing w:line="240" w:lineRule="auto"/>
              <w:ind w:firstLine="41"/>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03A4419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4F761C1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30E7D1A"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38DFF3B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029472B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1400C7B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CFB9CE3"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Антибактериальная пропитка </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BBEB1A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Да</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DB1C01D"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723E2B6" w14:textId="77777777" w:rsidR="000E42B0" w:rsidRPr="00870A04" w:rsidRDefault="000E42B0" w:rsidP="000E42B0">
            <w:pPr>
              <w:spacing w:line="240" w:lineRule="auto"/>
              <w:ind w:firstLine="41"/>
              <w:rPr>
                <w:rFonts w:ascii="PT Astra Serif" w:hAnsi="PT Astra Serif"/>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66BD599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0922471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44697036" w14:textId="77777777" w:rsidTr="00636BE6">
        <w:trPr>
          <w:trHeight w:val="326"/>
        </w:trPr>
        <w:tc>
          <w:tcPr>
            <w:tcW w:w="344" w:type="dxa"/>
            <w:tcBorders>
              <w:top w:val="single" w:sz="4" w:space="0" w:color="auto"/>
              <w:left w:val="single" w:sz="4" w:space="0" w:color="auto"/>
              <w:bottom w:val="single" w:sz="4" w:space="0" w:color="auto"/>
              <w:right w:val="single" w:sz="4" w:space="0" w:color="auto"/>
            </w:tcBorders>
          </w:tcPr>
          <w:p w14:paraId="5DE1FAF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4165387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6332EA5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9625"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354FAA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b/>
                <w:bCs/>
                <w:sz w:val="18"/>
                <w:szCs w:val="18"/>
              </w:rPr>
              <w:t>Дополнительные характеристики</w:t>
            </w:r>
            <w:r w:rsidRPr="00870A04">
              <w:rPr>
                <w:rFonts w:ascii="PT Astra Serif" w:hAnsi="PT Astra Serif"/>
                <w:sz w:val="18"/>
                <w:szCs w:val="18"/>
              </w:rPr>
              <w:t xml:space="preserve"> (В связи с тем, что описание товара, содержащееся в каталоге товаров, работ, услуг, не содержит в полной мере функциональные, технические, качественные, эксплуатационные характеристики товара, работы, услуги, необходимые для определения соответствия товара потребностям Заказчика, принято решение о включении дополнительных характеристик):</w:t>
            </w:r>
          </w:p>
        </w:tc>
        <w:tc>
          <w:tcPr>
            <w:tcW w:w="1544" w:type="dxa"/>
            <w:tcBorders>
              <w:top w:val="single" w:sz="4" w:space="0" w:color="auto"/>
              <w:left w:val="single" w:sz="4" w:space="0" w:color="auto"/>
              <w:bottom w:val="single" w:sz="4" w:space="0" w:color="auto"/>
              <w:right w:val="single" w:sz="4" w:space="0" w:color="auto"/>
            </w:tcBorders>
            <w:vAlign w:val="center"/>
            <w:hideMark/>
          </w:tcPr>
          <w:p w14:paraId="5E20937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22C6EC7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3EF108BD"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1C029432"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29FC0E1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45B47C17"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0956FF"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Цвет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95B49E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По согласованию с Заказчиком </w:t>
            </w:r>
          </w:p>
          <w:p w14:paraId="1E2F17E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roofErr w:type="spellStart"/>
            <w:r w:rsidRPr="00870A04">
              <w:rPr>
                <w:rFonts w:ascii="PT Astra Serif" w:hAnsi="PT Astra Serif"/>
                <w:color w:val="000000"/>
                <w:sz w:val="18"/>
                <w:szCs w:val="18"/>
              </w:rPr>
              <w:t>Плэйн</w:t>
            </w:r>
            <w:proofErr w:type="spellEnd"/>
            <w:r w:rsidRPr="00870A04">
              <w:rPr>
                <w:rFonts w:ascii="PT Astra Serif" w:hAnsi="PT Astra Serif"/>
                <w:color w:val="000000"/>
                <w:sz w:val="18"/>
                <w:szCs w:val="18"/>
              </w:rPr>
              <w:t xml:space="preserve"> серый) </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FB4015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A3F79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Значение характеристики не может изменяться участником закупки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385F24C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351342A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6DDC9519"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3FE90F1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6AF54D7B"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5FAA5D3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5C8139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xml:space="preserve">Плотность материала ламелей, </w:t>
            </w:r>
            <w:r w:rsidRPr="00870A04">
              <w:rPr>
                <w:rFonts w:ascii="PT Astra Serif" w:hAnsi="PT Astra Serif"/>
                <w:sz w:val="18"/>
                <w:szCs w:val="18"/>
              </w:rPr>
              <w:t>г/м</w:t>
            </w:r>
            <w:r w:rsidRPr="00870A04">
              <w:rPr>
                <w:rFonts w:ascii="PT Astra Serif" w:hAnsi="PT Astra Serif"/>
                <w:sz w:val="18"/>
                <w:szCs w:val="18"/>
                <w:vertAlign w:val="superscript"/>
              </w:rPr>
              <w:t>2</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7A3D88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157</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3B58822" w14:textId="77777777" w:rsidR="000E42B0" w:rsidRPr="00870A04" w:rsidRDefault="000E42B0" w:rsidP="000E42B0">
            <w:pPr>
              <w:widowControl/>
              <w:snapToGrid/>
              <w:spacing w:line="240" w:lineRule="auto"/>
              <w:ind w:firstLine="0"/>
              <w:jc w:val="center"/>
              <w:rPr>
                <w:rFonts w:ascii="PT Astra Serif" w:hAnsi="PT Astra Serif"/>
                <w:b/>
                <w:color w:val="FF0000"/>
                <w:sz w:val="18"/>
                <w:szCs w:val="18"/>
              </w:rPr>
            </w:pP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6344DD4"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2F9A90D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57B24A6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B9349B4"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4250D7D1"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327450F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33528D4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10311E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Толщина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DD25901"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0,40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9AD5AE6"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A84FF59"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6B44D25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4A46721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036DEA67"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2C7F291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25589274"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51F734F8"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3B7FD37"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Ширина ламелей</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479E8C5" w14:textId="2B823644"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89</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3E3937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C9D74DA"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6F98BE9C"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51D56AC5"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5628DC07"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2AC614F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0C1DF26A"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73E97AF6"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F1F20E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Светонепроницаемость</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83D5F22"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 50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5777DCE"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4223B9B"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lang w:bidi="hi-IN"/>
              </w:rPr>
              <w:t>Участник закупки указывает в заявке конкретное значение характеристики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30554ED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53BEB4B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r w:rsidR="000E42B0" w:rsidRPr="00870A04" w14:paraId="20C2F29B" w14:textId="77777777" w:rsidTr="00F0734E">
        <w:trPr>
          <w:trHeight w:val="326"/>
        </w:trPr>
        <w:tc>
          <w:tcPr>
            <w:tcW w:w="344" w:type="dxa"/>
            <w:tcBorders>
              <w:top w:val="single" w:sz="4" w:space="0" w:color="auto"/>
              <w:left w:val="single" w:sz="4" w:space="0" w:color="auto"/>
              <w:bottom w:val="single" w:sz="4" w:space="0" w:color="auto"/>
              <w:right w:val="single" w:sz="4" w:space="0" w:color="auto"/>
            </w:tcBorders>
          </w:tcPr>
          <w:p w14:paraId="788DCDCF"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731D732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4BD7DA90"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9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2E8AB18" w14:textId="77777777"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870A04">
              <w:rPr>
                <w:rFonts w:ascii="PT Astra Serif" w:hAnsi="PT Astra Serif"/>
                <w:color w:val="000000"/>
                <w:sz w:val="18"/>
                <w:szCs w:val="18"/>
              </w:rPr>
              <w:t>Размер жалюзи (ширина* высота)</w:t>
            </w:r>
          </w:p>
        </w:tc>
        <w:tc>
          <w:tcPr>
            <w:tcW w:w="3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2F876F6" w14:textId="3D689EF4" w:rsidR="000E42B0" w:rsidRPr="00870A04" w:rsidRDefault="000E42B0" w:rsidP="000E42B0">
            <w:pPr>
              <w:widowControl/>
              <w:snapToGrid/>
              <w:spacing w:line="240" w:lineRule="auto"/>
              <w:ind w:firstLine="0"/>
              <w:jc w:val="center"/>
              <w:rPr>
                <w:rFonts w:ascii="PT Astra Serif" w:hAnsi="PT Astra Serif"/>
                <w:color w:val="000000"/>
                <w:sz w:val="18"/>
                <w:szCs w:val="18"/>
              </w:rPr>
            </w:pPr>
            <w:r>
              <w:rPr>
                <w:rFonts w:ascii="PT Astra Serif" w:hAnsi="PT Astra Serif"/>
                <w:color w:val="000000"/>
                <w:sz w:val="18"/>
                <w:szCs w:val="18"/>
              </w:rPr>
              <w:t>≥</w:t>
            </w:r>
            <w:r w:rsidRPr="00870A04">
              <w:rPr>
                <w:rFonts w:ascii="PT Astra Serif" w:hAnsi="PT Astra Serif"/>
                <w:color w:val="000000"/>
                <w:sz w:val="18"/>
                <w:szCs w:val="18"/>
              </w:rPr>
              <w:t>1700*1800</w:t>
            </w:r>
          </w:p>
        </w:tc>
        <w:tc>
          <w:tcPr>
            <w:tcW w:w="14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0F87A88" w14:textId="77777777" w:rsidR="000E42B0" w:rsidRPr="00870A04" w:rsidRDefault="000E42B0" w:rsidP="000E42B0">
            <w:pPr>
              <w:keepNext/>
              <w:spacing w:line="240" w:lineRule="auto"/>
              <w:ind w:firstLine="0"/>
              <w:contextualSpacing/>
              <w:jc w:val="center"/>
              <w:rPr>
                <w:rFonts w:ascii="PT Astra Serif" w:hAnsi="PT Astra Serif"/>
                <w:sz w:val="18"/>
                <w:szCs w:val="18"/>
              </w:rPr>
            </w:pPr>
            <w:r w:rsidRPr="00870A04">
              <w:rPr>
                <w:rFonts w:ascii="PT Astra Serif" w:hAnsi="PT Astra Serif"/>
                <w:color w:val="000000"/>
                <w:sz w:val="18"/>
                <w:szCs w:val="18"/>
              </w:rPr>
              <w:t>Миллиметр</w:t>
            </w:r>
          </w:p>
        </w:tc>
        <w:tc>
          <w:tcPr>
            <w:tcW w:w="30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78191F7" w14:textId="77FF0783" w:rsidR="000E42B0" w:rsidRPr="00870A04" w:rsidRDefault="000E42B0" w:rsidP="000E42B0">
            <w:pPr>
              <w:widowControl/>
              <w:snapToGrid/>
              <w:spacing w:line="240" w:lineRule="auto"/>
              <w:ind w:firstLine="0"/>
              <w:jc w:val="center"/>
              <w:rPr>
                <w:rFonts w:ascii="PT Astra Serif" w:hAnsi="PT Astra Serif"/>
                <w:color w:val="000000"/>
                <w:sz w:val="18"/>
                <w:szCs w:val="18"/>
              </w:rPr>
            </w:pPr>
            <w:r w:rsidRPr="000E42B0">
              <w:rPr>
                <w:rFonts w:ascii="PT Astra Serif" w:hAnsi="PT Astra Serif"/>
                <w:color w:val="000000"/>
                <w:sz w:val="18"/>
                <w:szCs w:val="18"/>
              </w:rPr>
              <w:t>Участник закупки указывает в заявке конкретное значение характеристики</w:t>
            </w:r>
          </w:p>
        </w:tc>
        <w:tc>
          <w:tcPr>
            <w:tcW w:w="1544" w:type="dxa"/>
            <w:tcBorders>
              <w:top w:val="single" w:sz="4" w:space="0" w:color="auto"/>
              <w:left w:val="single" w:sz="4" w:space="0" w:color="auto"/>
              <w:bottom w:val="single" w:sz="4" w:space="0" w:color="auto"/>
              <w:right w:val="single" w:sz="4" w:space="0" w:color="auto"/>
            </w:tcBorders>
            <w:vAlign w:val="center"/>
            <w:hideMark/>
          </w:tcPr>
          <w:p w14:paraId="50C99369"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hideMark/>
          </w:tcPr>
          <w:p w14:paraId="60290573" w14:textId="77777777" w:rsidR="000E42B0" w:rsidRPr="00870A04" w:rsidRDefault="000E42B0" w:rsidP="000E42B0">
            <w:pPr>
              <w:widowControl/>
              <w:snapToGrid/>
              <w:spacing w:line="240" w:lineRule="auto"/>
              <w:ind w:firstLine="0"/>
              <w:jc w:val="left"/>
              <w:rPr>
                <w:rFonts w:ascii="PT Astra Serif" w:hAnsi="PT Astra Serif"/>
                <w:color w:val="000000"/>
                <w:sz w:val="18"/>
                <w:szCs w:val="18"/>
              </w:rPr>
            </w:pPr>
          </w:p>
        </w:tc>
      </w:tr>
    </w:tbl>
    <w:p w14:paraId="05027370" w14:textId="77777777" w:rsidR="00C54D59" w:rsidRPr="00870A04" w:rsidRDefault="00C54D59" w:rsidP="00C54D59">
      <w:pPr>
        <w:autoSpaceDE w:val="0"/>
        <w:autoSpaceDN w:val="0"/>
        <w:adjustRightInd w:val="0"/>
        <w:ind w:left="709" w:firstLine="0"/>
        <w:rPr>
          <w:rFonts w:ascii="PT Astra Serif" w:hAnsi="PT Astra Serif"/>
          <w:bCs/>
          <w:sz w:val="18"/>
          <w:szCs w:val="18"/>
        </w:rPr>
      </w:pPr>
      <w:r w:rsidRPr="00870A04">
        <w:rPr>
          <w:rFonts w:ascii="PT Astra Serif" w:hAnsi="PT Astra Serif"/>
          <w:b/>
          <w:sz w:val="18"/>
          <w:szCs w:val="18"/>
          <w:lang w:eastAsia="ar-SA"/>
        </w:rPr>
        <w:t xml:space="preserve">* </w:t>
      </w:r>
      <w:r w:rsidRPr="00870A04">
        <w:rPr>
          <w:rFonts w:ascii="PT Astra Serif" w:hAnsi="PT Astra Serif"/>
          <w:bCs/>
          <w:sz w:val="18"/>
          <w:szCs w:val="18"/>
        </w:rPr>
        <w:t>В соответствии с п. 5 Правил использования каталога товаров, работ, услуг для обеспечения государственных и муниципальных нужд (утв. постановлением Правительства РФ от 08.02.2017 № 145), ст. 33 Федерального закона от 05.04.2013 № 44-ФЗ, в целях обеспечения соответствия закупаемых товаров потребностям заказчика, а также обеспечения взаимодействия закупаемых товаров с товарами, используемыми заказчиком, в описании объекта закупки заказчиком использовались дополнительные потребительские свойства, в том числе функциональные, технические, качественные, эксплуатационные характеристики товара, которые не предусмотрены в позициях каталога.</w:t>
      </w:r>
    </w:p>
    <w:p w14:paraId="4D06C29C" w14:textId="77777777" w:rsidR="00BA2B79" w:rsidRDefault="00BA2B79" w:rsidP="00BA2B79">
      <w:pPr>
        <w:shd w:val="clear" w:color="auto" w:fill="FFFFFF"/>
        <w:spacing w:line="240" w:lineRule="auto"/>
        <w:ind w:left="709" w:right="394" w:firstLine="707"/>
        <w:rPr>
          <w:rFonts w:ascii="PT Astra Serif" w:hAnsi="PT Astra Serif"/>
          <w:bCs/>
          <w:sz w:val="18"/>
          <w:szCs w:val="18"/>
          <w:lang w:eastAsia="ar-SA"/>
        </w:rPr>
      </w:pPr>
    </w:p>
    <w:p w14:paraId="033961A5" w14:textId="5FEE1E21" w:rsidR="00BA2B79" w:rsidRPr="00BA2B79" w:rsidRDefault="00BA2B79" w:rsidP="00BA2B79">
      <w:pPr>
        <w:shd w:val="clear" w:color="auto" w:fill="FFFFFF"/>
        <w:spacing w:line="240" w:lineRule="auto"/>
        <w:ind w:left="709" w:right="394" w:firstLine="707"/>
        <w:rPr>
          <w:rFonts w:ascii="PT Astra Serif" w:hAnsi="PT Astra Serif"/>
          <w:bCs/>
          <w:sz w:val="18"/>
          <w:szCs w:val="18"/>
          <w:lang w:eastAsia="ar-SA"/>
        </w:rPr>
      </w:pPr>
      <w:r w:rsidRPr="00BA2B79">
        <w:rPr>
          <w:rFonts w:ascii="PT Astra Serif" w:hAnsi="PT Astra Serif"/>
          <w:bCs/>
          <w:sz w:val="18"/>
          <w:szCs w:val="18"/>
          <w:lang w:eastAsia="ar-SA"/>
        </w:rPr>
        <w:t>Товар должен быть без дефектов, без механических, термических, биологических повреждений, без повреждений водой, без повреждений, вызванных неправильным хранением, транспортировкой или неосторожной выгрузкой.</w:t>
      </w:r>
    </w:p>
    <w:p w14:paraId="4B63A2ED" w14:textId="77777777" w:rsidR="00BA2B79" w:rsidRPr="00BA2B79" w:rsidRDefault="00BA2B79" w:rsidP="00BA2B79">
      <w:pPr>
        <w:shd w:val="clear" w:color="auto" w:fill="FFFFFF"/>
        <w:spacing w:line="240" w:lineRule="auto"/>
        <w:ind w:left="709" w:right="394" w:firstLine="707"/>
        <w:rPr>
          <w:rFonts w:ascii="PT Astra Serif" w:hAnsi="PT Astra Serif"/>
          <w:bCs/>
          <w:sz w:val="18"/>
          <w:szCs w:val="18"/>
          <w:lang w:eastAsia="ar-SA"/>
        </w:rPr>
      </w:pPr>
      <w:r w:rsidRPr="00BA2B79">
        <w:rPr>
          <w:rFonts w:ascii="PT Astra Serif" w:hAnsi="PT Astra Serif"/>
          <w:bCs/>
          <w:sz w:val="18"/>
          <w:szCs w:val="18"/>
          <w:lang w:eastAsia="ar-SA"/>
        </w:rPr>
        <w:t>Все материалы, которые использовались при производстве товара, должны соответствовать нормам безопасности, установленным в Российской Федерации.</w:t>
      </w:r>
    </w:p>
    <w:p w14:paraId="486E297A" w14:textId="77777777" w:rsidR="00BA2B79" w:rsidRPr="00BA2B79" w:rsidRDefault="00BA2B79" w:rsidP="00BA2B79">
      <w:pPr>
        <w:shd w:val="clear" w:color="auto" w:fill="FFFFFF"/>
        <w:spacing w:line="240" w:lineRule="auto"/>
        <w:ind w:left="709" w:right="394" w:firstLine="707"/>
        <w:rPr>
          <w:rFonts w:ascii="PT Astra Serif" w:hAnsi="PT Astra Serif"/>
          <w:bCs/>
          <w:sz w:val="18"/>
          <w:szCs w:val="18"/>
          <w:lang w:eastAsia="ar-SA"/>
        </w:rPr>
      </w:pPr>
      <w:r w:rsidRPr="00BA2B79">
        <w:rPr>
          <w:rFonts w:ascii="PT Astra Serif" w:hAnsi="PT Astra Serif"/>
          <w:bCs/>
          <w:sz w:val="18"/>
          <w:szCs w:val="18"/>
          <w:lang w:eastAsia="ar-SA"/>
        </w:rPr>
        <w:t>Качество товара должно соответствовать ГОСТ Р 54863-2011 «Национальный стандарт Российской Федерации. Жалюзи и ставни. Определение дополнительного термического сопротивления», ГОСТ 33125-2014 «Межгосударственный стандарт. Устройства солнцезащитные. Технические условия» и иным нормативами, являющимися обязательными в отношении данного вида товара.</w:t>
      </w:r>
    </w:p>
    <w:p w14:paraId="7CF05F72" w14:textId="77777777" w:rsidR="00F67172" w:rsidRDefault="00F67172" w:rsidP="00BA2B79">
      <w:pPr>
        <w:shd w:val="clear" w:color="auto" w:fill="FFFFFF"/>
        <w:spacing w:line="240" w:lineRule="auto"/>
        <w:ind w:left="709" w:right="394" w:firstLine="707"/>
        <w:rPr>
          <w:rFonts w:ascii="PT Astra Serif" w:hAnsi="PT Astra Serif"/>
          <w:bCs/>
          <w:sz w:val="18"/>
          <w:szCs w:val="18"/>
          <w:lang w:eastAsia="ar-SA"/>
        </w:rPr>
      </w:pPr>
    </w:p>
    <w:p w14:paraId="602C4008" w14:textId="5228A936" w:rsidR="00BA2B79" w:rsidRDefault="00BA2B79" w:rsidP="00BA2B79">
      <w:pPr>
        <w:shd w:val="clear" w:color="auto" w:fill="FFFFFF"/>
        <w:spacing w:line="240" w:lineRule="auto"/>
        <w:ind w:left="709" w:right="394" w:firstLine="707"/>
        <w:rPr>
          <w:rFonts w:ascii="PT Astra Serif" w:hAnsi="PT Astra Serif"/>
          <w:bCs/>
          <w:sz w:val="18"/>
          <w:szCs w:val="18"/>
          <w:lang w:eastAsia="ar-SA"/>
        </w:rPr>
      </w:pPr>
      <w:r w:rsidRPr="00BA2B79">
        <w:rPr>
          <w:rFonts w:ascii="PT Astra Serif" w:hAnsi="PT Astra Serif"/>
          <w:bCs/>
          <w:sz w:val="18"/>
          <w:szCs w:val="18"/>
          <w:lang w:eastAsia="ar-SA"/>
        </w:rPr>
        <w:t xml:space="preserve">Товар должен обеспечивать предусмотренную производителем функциональность. В комплекте должны быть включены все крепления и иные элементы, необходимые для установки (сборки, монтажа) товара. </w:t>
      </w:r>
    </w:p>
    <w:p w14:paraId="60174BB5" w14:textId="4835289A" w:rsidR="00BA2B79" w:rsidRPr="00BA2B79" w:rsidRDefault="00BA2B79" w:rsidP="00BA2B79">
      <w:pPr>
        <w:shd w:val="clear" w:color="auto" w:fill="FFFFFF"/>
        <w:spacing w:line="240" w:lineRule="auto"/>
        <w:ind w:left="709" w:right="394" w:firstLine="707"/>
        <w:rPr>
          <w:rFonts w:ascii="PT Astra Serif" w:hAnsi="PT Astra Serif"/>
          <w:b/>
          <w:sz w:val="18"/>
          <w:szCs w:val="18"/>
          <w:lang w:eastAsia="ar-SA"/>
        </w:rPr>
      </w:pPr>
      <w:r w:rsidRPr="00BA2B79">
        <w:rPr>
          <w:rFonts w:ascii="PT Astra Serif" w:hAnsi="PT Astra Serif"/>
          <w:b/>
          <w:sz w:val="18"/>
          <w:szCs w:val="18"/>
          <w:lang w:eastAsia="ar-SA"/>
        </w:rPr>
        <w:t>Поставка, установка (сборка, монтаж) производится силами и средствами за счёт Поставщика</w:t>
      </w:r>
      <w:r w:rsidR="00F67172">
        <w:rPr>
          <w:rFonts w:ascii="PT Astra Serif" w:hAnsi="PT Astra Serif"/>
          <w:b/>
          <w:sz w:val="18"/>
          <w:szCs w:val="18"/>
          <w:lang w:eastAsia="ar-SA"/>
        </w:rPr>
        <w:t>, и входит в срок поставки товара.</w:t>
      </w:r>
    </w:p>
    <w:p w14:paraId="5D1140B5" w14:textId="54F6E311" w:rsidR="00F67172" w:rsidRPr="00F67172" w:rsidRDefault="00F67172" w:rsidP="00F67172">
      <w:pPr>
        <w:shd w:val="clear" w:color="auto" w:fill="FFFFFF"/>
        <w:spacing w:line="240" w:lineRule="auto"/>
        <w:ind w:left="709" w:right="394" w:firstLine="707"/>
        <w:rPr>
          <w:rFonts w:ascii="PT Astra Serif" w:hAnsi="PT Astra Serif"/>
          <w:bCs/>
          <w:sz w:val="18"/>
          <w:szCs w:val="18"/>
          <w:lang w:eastAsia="ar-SA"/>
        </w:rPr>
      </w:pPr>
      <w:r w:rsidRPr="00F67172">
        <w:rPr>
          <w:rFonts w:ascii="PT Astra Serif" w:hAnsi="PT Astra Serif"/>
          <w:bCs/>
          <w:sz w:val="18"/>
          <w:szCs w:val="18"/>
          <w:lang w:eastAsia="ar-SA"/>
        </w:rPr>
        <w:t xml:space="preserve">Поставщик не менее чем за </w:t>
      </w:r>
      <w:r w:rsidR="000E42B0">
        <w:rPr>
          <w:rFonts w:ascii="PT Astra Serif" w:hAnsi="PT Astra Serif"/>
          <w:bCs/>
          <w:sz w:val="18"/>
          <w:szCs w:val="18"/>
          <w:lang w:eastAsia="ar-SA"/>
        </w:rPr>
        <w:t>3 (</w:t>
      </w:r>
      <w:r w:rsidRPr="00F67172">
        <w:rPr>
          <w:rFonts w:ascii="PT Astra Serif" w:hAnsi="PT Astra Serif"/>
          <w:bCs/>
          <w:sz w:val="18"/>
          <w:szCs w:val="18"/>
          <w:lang w:eastAsia="ar-SA"/>
        </w:rPr>
        <w:t>три</w:t>
      </w:r>
      <w:r w:rsidR="000E42B0">
        <w:rPr>
          <w:rFonts w:ascii="PT Astra Serif" w:hAnsi="PT Astra Serif"/>
          <w:bCs/>
          <w:sz w:val="18"/>
          <w:szCs w:val="18"/>
          <w:lang w:eastAsia="ar-SA"/>
        </w:rPr>
        <w:t>)</w:t>
      </w:r>
      <w:r w:rsidRPr="00F67172">
        <w:rPr>
          <w:rFonts w:ascii="PT Astra Serif" w:hAnsi="PT Astra Serif"/>
          <w:bCs/>
          <w:sz w:val="18"/>
          <w:szCs w:val="18"/>
          <w:lang w:eastAsia="ar-SA"/>
        </w:rPr>
        <w:t xml:space="preserve"> дня до осуществления поставки Товара направляет в адрес Заказчика уведомление о времени и дате доставки Товара в место доставки.</w:t>
      </w:r>
    </w:p>
    <w:p w14:paraId="6A297C72" w14:textId="2F5DC64F" w:rsidR="00BA2B79" w:rsidRPr="00BA2B79" w:rsidRDefault="00F67172" w:rsidP="00F67172">
      <w:pPr>
        <w:shd w:val="clear" w:color="auto" w:fill="FFFFFF"/>
        <w:spacing w:line="240" w:lineRule="auto"/>
        <w:ind w:left="709" w:right="394" w:firstLine="707"/>
        <w:rPr>
          <w:rFonts w:ascii="PT Astra Serif" w:hAnsi="PT Astra Serif"/>
          <w:bCs/>
          <w:sz w:val="18"/>
          <w:szCs w:val="18"/>
          <w:lang w:eastAsia="ar-SA"/>
        </w:rPr>
      </w:pPr>
      <w:r w:rsidRPr="00F67172">
        <w:rPr>
          <w:rFonts w:ascii="PT Astra Serif" w:hAnsi="PT Astra Serif"/>
          <w:bCs/>
          <w:sz w:val="18"/>
          <w:szCs w:val="18"/>
          <w:lang w:eastAsia="ar-SA"/>
        </w:rPr>
        <w:t>Поставка Товара осуществляется в рабочее время (с 09 часов 00 мин. до 15 часов 00 мин.).</w:t>
      </w:r>
    </w:p>
    <w:p w14:paraId="78C05896" w14:textId="77777777" w:rsidR="00BA2B79" w:rsidRPr="00BA2B79" w:rsidRDefault="00BA2B79" w:rsidP="00BA2B79">
      <w:pPr>
        <w:shd w:val="clear" w:color="auto" w:fill="FFFFFF"/>
        <w:spacing w:line="240" w:lineRule="auto"/>
        <w:ind w:left="709" w:right="394" w:firstLine="707"/>
        <w:rPr>
          <w:rFonts w:ascii="PT Astra Serif" w:hAnsi="PT Astra Serif"/>
          <w:bCs/>
          <w:sz w:val="18"/>
          <w:szCs w:val="18"/>
          <w:lang w:eastAsia="ar-SA"/>
        </w:rPr>
      </w:pPr>
      <w:r w:rsidRPr="00BA2B79">
        <w:rPr>
          <w:rFonts w:ascii="PT Astra Serif" w:hAnsi="PT Astra Serif"/>
          <w:bCs/>
          <w:sz w:val="18"/>
          <w:szCs w:val="18"/>
          <w:lang w:eastAsia="ar-SA"/>
        </w:rPr>
        <w:t>Перед поставкой и установкой (сборкой, монтажа) товара Поставщик самостоятельно проводит контрольные замеры и изготавливает товар с производственными замерами.</w:t>
      </w:r>
    </w:p>
    <w:p w14:paraId="2F63D39B" w14:textId="5152A00F" w:rsidR="00BA2B79" w:rsidRPr="000E42B0" w:rsidRDefault="00BA2B79" w:rsidP="00BA2B79">
      <w:pPr>
        <w:shd w:val="clear" w:color="auto" w:fill="FFFFFF"/>
        <w:spacing w:line="240" w:lineRule="auto"/>
        <w:ind w:left="709" w:right="394" w:firstLine="707"/>
        <w:rPr>
          <w:rFonts w:ascii="PT Astra Serif" w:hAnsi="PT Astra Serif"/>
          <w:bCs/>
          <w:i/>
          <w:iCs/>
          <w:sz w:val="18"/>
          <w:szCs w:val="18"/>
          <w:lang w:eastAsia="ar-SA"/>
        </w:rPr>
      </w:pPr>
      <w:r w:rsidRPr="00BA2B79">
        <w:rPr>
          <w:rFonts w:ascii="PT Astra Serif" w:hAnsi="PT Astra Serif"/>
          <w:bCs/>
          <w:sz w:val="18"/>
          <w:szCs w:val="18"/>
          <w:lang w:eastAsia="ar-SA"/>
        </w:rPr>
        <w:t xml:space="preserve">Поставка, установка (сборка, монтаж) товара осуществляется силами и за счёт средств Поставщика по местонахождению Заказчика: </w:t>
      </w:r>
      <w:r w:rsidRPr="000E42B0">
        <w:rPr>
          <w:rFonts w:ascii="PT Astra Serif" w:hAnsi="PT Astra Serif"/>
          <w:bCs/>
          <w:i/>
          <w:iCs/>
          <w:sz w:val="18"/>
          <w:szCs w:val="18"/>
          <w:lang w:eastAsia="ar-SA"/>
        </w:rPr>
        <w:t>628263, Ханты-Мансийский автономный округ - Югра, город Югорск, улица Садовая, 1Б.</w:t>
      </w:r>
    </w:p>
    <w:p w14:paraId="7DC96868" w14:textId="77777777" w:rsidR="00BA2B79" w:rsidRDefault="00BA2B79" w:rsidP="00BA2B79">
      <w:pPr>
        <w:shd w:val="clear" w:color="auto" w:fill="FFFFFF"/>
        <w:spacing w:line="240" w:lineRule="auto"/>
        <w:ind w:left="709" w:right="394" w:firstLine="707"/>
        <w:rPr>
          <w:rFonts w:ascii="PT Astra Serif" w:hAnsi="PT Astra Serif"/>
          <w:b/>
          <w:sz w:val="18"/>
          <w:szCs w:val="18"/>
          <w:lang w:eastAsia="ar-SA"/>
        </w:rPr>
      </w:pPr>
      <w:r w:rsidRPr="00BA2B79">
        <w:rPr>
          <w:rFonts w:ascii="PT Astra Serif" w:hAnsi="PT Astra Serif"/>
          <w:bCs/>
          <w:sz w:val="18"/>
          <w:szCs w:val="18"/>
          <w:lang w:eastAsia="ar-SA"/>
        </w:rPr>
        <w:t>В цену контракта включены все расходы Поставщика, необходимые для осуществления им своих обязательств по контракту в полном объёме и надлежащего качества, в том числе установка (сборка, монтаж) и все подлежащие к уплате налоги, сборы и другие обязательные платежи, и иные расходы, связанные с надлежащим исполнением обязательств по настоящему контракту (прямо указанных в настоящем контракте или вытекающие из него).</w:t>
      </w:r>
      <w:r w:rsidRPr="00BA2B79">
        <w:rPr>
          <w:rFonts w:ascii="PT Astra Serif" w:hAnsi="PT Astra Serif"/>
          <w:b/>
          <w:sz w:val="18"/>
          <w:szCs w:val="18"/>
          <w:lang w:eastAsia="ar-SA"/>
        </w:rPr>
        <w:t xml:space="preserve"> </w:t>
      </w:r>
    </w:p>
    <w:p w14:paraId="57F54C0B" w14:textId="70A075F2" w:rsidR="00B951AF" w:rsidRPr="00870A04" w:rsidRDefault="00B951AF" w:rsidP="00BA2B79">
      <w:pPr>
        <w:shd w:val="clear" w:color="auto" w:fill="FFFFFF"/>
        <w:spacing w:line="240" w:lineRule="auto"/>
        <w:ind w:left="709" w:right="394" w:firstLine="707"/>
        <w:rPr>
          <w:rFonts w:ascii="PT Astra Serif" w:hAnsi="PT Astra Serif"/>
          <w:sz w:val="18"/>
          <w:szCs w:val="18"/>
        </w:rPr>
      </w:pPr>
      <w:r w:rsidRPr="00870A04">
        <w:rPr>
          <w:rFonts w:ascii="PT Astra Serif" w:hAnsi="PT Astra Serif"/>
          <w:b/>
          <w:sz w:val="18"/>
          <w:szCs w:val="18"/>
        </w:rPr>
        <w:t xml:space="preserve"> Требования к упаковке. </w:t>
      </w:r>
    </w:p>
    <w:p w14:paraId="7873298B" w14:textId="77777777" w:rsidR="00B951AF" w:rsidRPr="00870A04" w:rsidRDefault="00B951AF" w:rsidP="00B951AF">
      <w:pPr>
        <w:spacing w:line="240" w:lineRule="auto"/>
        <w:ind w:left="709" w:right="394" w:firstLine="0"/>
        <w:rPr>
          <w:rFonts w:ascii="PT Astra Serif" w:hAnsi="PT Astra Serif"/>
          <w:sz w:val="18"/>
          <w:szCs w:val="18"/>
        </w:rPr>
      </w:pPr>
      <w:r w:rsidRPr="00870A04">
        <w:rPr>
          <w:rFonts w:ascii="PT Astra Serif" w:hAnsi="PT Astra Serif"/>
          <w:sz w:val="18"/>
          <w:szCs w:val="18"/>
        </w:rPr>
        <w:t>Всё поставляемое оборудование должно быть упаковано такими способом, которое позволяет обеспечить сохранение качества и безопасность при хранении, перевозках и использовании. Товар должен быть упакован в упаковку с маркировкой изготовителя, отвечающую требованиям технических условий, обеспечивающую его сохранность при перевозке и хранении. Товар без упаковки Заказчиком не принимается.</w:t>
      </w:r>
    </w:p>
    <w:p w14:paraId="750DBABF" w14:textId="727EC3BE" w:rsidR="00B951AF" w:rsidRPr="00870A04" w:rsidRDefault="00B951AF" w:rsidP="00BA2B79">
      <w:pPr>
        <w:spacing w:line="240" w:lineRule="auto"/>
        <w:ind w:left="709" w:right="394" w:firstLine="707"/>
        <w:rPr>
          <w:rFonts w:ascii="PT Astra Serif" w:hAnsi="PT Astra Serif"/>
          <w:sz w:val="18"/>
          <w:szCs w:val="18"/>
        </w:rPr>
      </w:pPr>
      <w:r w:rsidRPr="00870A04">
        <w:rPr>
          <w:rFonts w:ascii="PT Astra Serif" w:hAnsi="PT Astra Serif"/>
          <w:b/>
          <w:sz w:val="18"/>
          <w:szCs w:val="18"/>
        </w:rPr>
        <w:t>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w:t>
      </w:r>
      <w:r w:rsidR="00BA2B79">
        <w:rPr>
          <w:rFonts w:ascii="PT Astra Serif" w:hAnsi="PT Astra Serif"/>
          <w:b/>
          <w:sz w:val="18"/>
          <w:szCs w:val="18"/>
        </w:rPr>
        <w:t>:</w:t>
      </w:r>
    </w:p>
    <w:p w14:paraId="2AC217F7" w14:textId="3D371985" w:rsidR="00B951AF" w:rsidRPr="00870A04" w:rsidRDefault="00BA2B79" w:rsidP="00B951AF">
      <w:pPr>
        <w:spacing w:line="240" w:lineRule="auto"/>
        <w:ind w:left="709" w:right="394" w:firstLine="0"/>
        <w:contextualSpacing/>
        <w:rPr>
          <w:rFonts w:ascii="PT Astra Serif" w:hAnsi="PT Astra Serif"/>
          <w:sz w:val="18"/>
          <w:szCs w:val="18"/>
        </w:rPr>
      </w:pPr>
      <w:bookmarkStart w:id="0" w:name="undefined"/>
      <w:bookmarkEnd w:id="0"/>
      <w:r>
        <w:rPr>
          <w:rFonts w:ascii="PT Astra Serif" w:hAnsi="PT Astra Serif"/>
          <w:sz w:val="18"/>
          <w:szCs w:val="18"/>
        </w:rPr>
        <w:t>-</w:t>
      </w:r>
      <w:r w:rsidR="00B951AF" w:rsidRPr="00870A04">
        <w:rPr>
          <w:rFonts w:ascii="PT Astra Serif" w:hAnsi="PT Astra Serif"/>
          <w:sz w:val="18"/>
          <w:szCs w:val="18"/>
        </w:rPr>
        <w:t xml:space="preserve"> Требования к предоставлению гарантии производителя и (или) Поставщика Товара и к сроку действия такой гарантии.</w:t>
      </w:r>
    </w:p>
    <w:p w14:paraId="731E2BD4" w14:textId="77777777" w:rsidR="00B951AF" w:rsidRPr="00870A04" w:rsidRDefault="00B951AF" w:rsidP="00B951AF">
      <w:pPr>
        <w:spacing w:line="240" w:lineRule="auto"/>
        <w:ind w:left="709" w:right="394" w:firstLine="0"/>
        <w:contextualSpacing/>
        <w:rPr>
          <w:rFonts w:ascii="PT Astra Serif" w:hAnsi="PT Astra Serif"/>
          <w:sz w:val="18"/>
          <w:szCs w:val="18"/>
        </w:rPr>
      </w:pPr>
      <w:r w:rsidRPr="00870A04">
        <w:rPr>
          <w:rFonts w:ascii="PT Astra Serif" w:hAnsi="PT Astra Serif"/>
          <w:sz w:val="18"/>
          <w:szCs w:val="18"/>
        </w:rPr>
        <w:t xml:space="preserve">Гарантийный срок Поставщика на поставляемое оборудование должен быть не менее гарантийного срока производителя оборудования. Гарантийный срок службы оборудования не менее 12 месяцев. Гарантийный срок начинает исчисляться со дня подписания Заказчиком документа о приемке. Гарантия Поставщика предоставляется вместе с оборудованием. Поставщик гарантирует качество поставляемого оборудования в период гарантийного срока. </w:t>
      </w:r>
    </w:p>
    <w:p w14:paraId="678460B2" w14:textId="38D33429" w:rsidR="00B951AF" w:rsidRPr="00870A04" w:rsidRDefault="00BA2B79" w:rsidP="00B951AF">
      <w:pPr>
        <w:tabs>
          <w:tab w:val="left" w:pos="284"/>
          <w:tab w:val="left" w:pos="567"/>
        </w:tabs>
        <w:spacing w:line="240" w:lineRule="auto"/>
        <w:ind w:left="709" w:right="394" w:firstLine="0"/>
        <w:rPr>
          <w:rFonts w:ascii="PT Astra Serif" w:hAnsi="PT Astra Serif"/>
          <w:sz w:val="18"/>
          <w:szCs w:val="18"/>
        </w:rPr>
      </w:pPr>
      <w:r>
        <w:rPr>
          <w:rFonts w:ascii="PT Astra Serif" w:hAnsi="PT Astra Serif"/>
          <w:sz w:val="18"/>
          <w:szCs w:val="18"/>
        </w:rPr>
        <w:t>-</w:t>
      </w:r>
      <w:r w:rsidR="00B951AF" w:rsidRPr="00870A04">
        <w:rPr>
          <w:rFonts w:ascii="PT Astra Serif" w:hAnsi="PT Astra Serif"/>
          <w:sz w:val="18"/>
          <w:szCs w:val="18"/>
        </w:rPr>
        <w:t xml:space="preserve"> Если поставляемое оборудование имеет гарантийные пломбы на внешнем корпусе или на стыках соединения комплектующих, нарушение или уничтожение данных пломб после передачи оборудования Заказчику не является основанием для прекращения гарантийных обязательства Поставщика.</w:t>
      </w:r>
    </w:p>
    <w:p w14:paraId="5C7E7018" w14:textId="18D3054B" w:rsidR="00B951AF" w:rsidRPr="00870A04" w:rsidRDefault="00BA2B79" w:rsidP="00B951AF">
      <w:pPr>
        <w:tabs>
          <w:tab w:val="left" w:pos="0"/>
          <w:tab w:val="left" w:pos="567"/>
        </w:tabs>
        <w:spacing w:line="240" w:lineRule="auto"/>
        <w:ind w:left="709" w:right="394" w:firstLine="0"/>
        <w:rPr>
          <w:rFonts w:ascii="PT Astra Serif" w:hAnsi="PT Astra Serif"/>
          <w:sz w:val="18"/>
          <w:szCs w:val="18"/>
        </w:rPr>
      </w:pPr>
      <w:r>
        <w:rPr>
          <w:rFonts w:ascii="PT Astra Serif" w:hAnsi="PT Astra Serif"/>
          <w:sz w:val="18"/>
          <w:szCs w:val="18"/>
        </w:rPr>
        <w:t>-</w:t>
      </w:r>
      <w:r w:rsidR="00B951AF" w:rsidRPr="00870A04">
        <w:rPr>
          <w:rFonts w:ascii="PT Astra Serif" w:hAnsi="PT Astra Serif"/>
          <w:sz w:val="18"/>
          <w:szCs w:val="18"/>
        </w:rPr>
        <w:t xml:space="preserve">  Порядок гарантийного обслуживания</w:t>
      </w:r>
    </w:p>
    <w:p w14:paraId="799F23FA" w14:textId="77777777" w:rsidR="00B951AF" w:rsidRPr="00870A04" w:rsidRDefault="00B951AF" w:rsidP="00B951AF">
      <w:pPr>
        <w:tabs>
          <w:tab w:val="left" w:pos="0"/>
          <w:tab w:val="left" w:pos="567"/>
        </w:tabs>
        <w:spacing w:line="240" w:lineRule="auto"/>
        <w:ind w:left="709" w:right="394" w:firstLine="0"/>
        <w:rPr>
          <w:rFonts w:ascii="PT Astra Serif" w:hAnsi="PT Astra Serif"/>
          <w:sz w:val="18"/>
          <w:szCs w:val="18"/>
        </w:rPr>
      </w:pPr>
      <w:r w:rsidRPr="00870A04">
        <w:rPr>
          <w:rFonts w:ascii="PT Astra Serif" w:hAnsi="PT Astra Serif"/>
          <w:sz w:val="18"/>
          <w:szCs w:val="18"/>
        </w:rPr>
        <w:t>Поставщик обязан в течение 5 рабочих дней с момента уведомления о наступлении гарантийного случая приступить к реализации гарантийных обязательств (анализ причин, выезд к заказчику и т.д.) либо предоставить мотивированный отказ.</w:t>
      </w:r>
    </w:p>
    <w:p w14:paraId="69343729" w14:textId="04284464" w:rsidR="00B951AF" w:rsidRPr="00870A04" w:rsidRDefault="00BA2B79" w:rsidP="00B951AF">
      <w:pPr>
        <w:tabs>
          <w:tab w:val="left" w:pos="0"/>
          <w:tab w:val="left" w:pos="567"/>
        </w:tabs>
        <w:spacing w:line="240" w:lineRule="auto"/>
        <w:ind w:left="709" w:right="394" w:firstLine="0"/>
        <w:rPr>
          <w:rFonts w:ascii="PT Astra Serif" w:hAnsi="PT Astra Serif"/>
          <w:sz w:val="18"/>
          <w:szCs w:val="18"/>
        </w:rPr>
      </w:pPr>
      <w:r>
        <w:rPr>
          <w:rFonts w:ascii="PT Astra Serif" w:hAnsi="PT Astra Serif"/>
          <w:sz w:val="18"/>
          <w:szCs w:val="18"/>
        </w:rPr>
        <w:tab/>
      </w:r>
      <w:r w:rsidR="00B951AF" w:rsidRPr="00870A04">
        <w:rPr>
          <w:rFonts w:ascii="PT Astra Serif" w:hAnsi="PT Astra Serif"/>
          <w:sz w:val="18"/>
          <w:szCs w:val="18"/>
        </w:rPr>
        <w:t>При выходе оборудования из строя Поставщик обязан по требованию Заказчика в срок до 30 календарных дней восстановить работоспособность оборудования в полном объеме либо поставить Заказчику такое же или аналогичное оборудование для замены вышедшего из строя. Расходы по возврату товара, замене производятся за счет средств Поставщика.</w:t>
      </w:r>
    </w:p>
    <w:p w14:paraId="43A5FEB1" w14:textId="77777777" w:rsidR="00F67172" w:rsidRDefault="00F67172" w:rsidP="00030C61">
      <w:pPr>
        <w:shd w:val="clear" w:color="auto" w:fill="FFFFFF"/>
        <w:spacing w:line="240" w:lineRule="auto"/>
        <w:ind w:left="709" w:firstLine="0"/>
        <w:contextualSpacing/>
        <w:rPr>
          <w:rFonts w:ascii="PT Astra Serif" w:hAnsi="PT Astra Serif"/>
          <w:b/>
          <w:sz w:val="18"/>
          <w:szCs w:val="18"/>
          <w:u w:val="single"/>
        </w:rPr>
      </w:pPr>
    </w:p>
    <w:p w14:paraId="66FEA679" w14:textId="3B8DA2A9" w:rsidR="00BE7766" w:rsidRPr="00870A04" w:rsidRDefault="001F4951" w:rsidP="00030C61">
      <w:pPr>
        <w:shd w:val="clear" w:color="auto" w:fill="FFFFFF"/>
        <w:spacing w:line="240" w:lineRule="auto"/>
        <w:ind w:left="709" w:firstLine="0"/>
        <w:contextualSpacing/>
        <w:rPr>
          <w:rFonts w:ascii="PT Astra Serif" w:hAnsi="PT Astra Serif"/>
          <w:vanish/>
          <w:sz w:val="18"/>
          <w:szCs w:val="18"/>
        </w:rPr>
      </w:pPr>
      <w:r w:rsidRPr="00870A04">
        <w:rPr>
          <w:rFonts w:ascii="PT Astra Serif" w:hAnsi="PT Astra Serif"/>
          <w:b/>
          <w:sz w:val="18"/>
          <w:szCs w:val="18"/>
          <w:u w:val="single"/>
        </w:rPr>
        <w:t xml:space="preserve">Срок поставки товара: с </w:t>
      </w:r>
      <w:r w:rsidR="002A672E" w:rsidRPr="00870A04">
        <w:rPr>
          <w:rFonts w:ascii="PT Astra Serif" w:hAnsi="PT Astra Serif"/>
          <w:b/>
          <w:sz w:val="18"/>
          <w:szCs w:val="18"/>
          <w:u w:val="single"/>
        </w:rPr>
        <w:t>даты заключения Договора</w:t>
      </w:r>
      <w:r w:rsidRPr="00870A04">
        <w:rPr>
          <w:rFonts w:ascii="PT Astra Serif" w:hAnsi="PT Astra Serif"/>
          <w:b/>
          <w:sz w:val="18"/>
          <w:szCs w:val="18"/>
          <w:u w:val="single"/>
        </w:rPr>
        <w:t xml:space="preserve"> по 30.0</w:t>
      </w:r>
      <w:r w:rsidR="002A672E" w:rsidRPr="00870A04">
        <w:rPr>
          <w:rFonts w:ascii="PT Astra Serif" w:hAnsi="PT Astra Serif"/>
          <w:b/>
          <w:sz w:val="18"/>
          <w:szCs w:val="18"/>
          <w:u w:val="single"/>
        </w:rPr>
        <w:t>7</w:t>
      </w:r>
      <w:r w:rsidRPr="00870A04">
        <w:rPr>
          <w:rFonts w:ascii="PT Astra Serif" w:hAnsi="PT Astra Serif"/>
          <w:b/>
          <w:sz w:val="18"/>
          <w:szCs w:val="18"/>
          <w:u w:val="single"/>
        </w:rPr>
        <w:t>.2025 г.</w:t>
      </w:r>
    </w:p>
    <w:p w14:paraId="52455DE0" w14:textId="77777777" w:rsidR="00CF3E7A" w:rsidRPr="00870A04" w:rsidRDefault="00CF3E7A" w:rsidP="00CF3E7A">
      <w:pPr>
        <w:widowControl/>
        <w:snapToGrid/>
        <w:spacing w:line="240" w:lineRule="auto"/>
        <w:ind w:firstLine="0"/>
        <w:jc w:val="left"/>
        <w:rPr>
          <w:rFonts w:ascii="PT Astra Serif" w:hAnsi="PT Astra Serif"/>
          <w:vanish/>
          <w:sz w:val="18"/>
          <w:szCs w:val="18"/>
        </w:rPr>
      </w:pPr>
    </w:p>
    <w:p w14:paraId="4A2F461F" w14:textId="77777777" w:rsidR="00BB0F88" w:rsidRPr="00870A04" w:rsidRDefault="00BB0F88" w:rsidP="00881743">
      <w:pPr>
        <w:pStyle w:val="aff5"/>
        <w:autoSpaceDE w:val="0"/>
        <w:autoSpaceDN w:val="0"/>
        <w:adjustRightInd w:val="0"/>
        <w:ind w:left="539"/>
        <w:jc w:val="both"/>
        <w:rPr>
          <w:rFonts w:ascii="PT Astra Serif" w:eastAsia="Calibri" w:hAnsi="PT Astra Serif"/>
          <w:b/>
          <w:bCs/>
          <w:sz w:val="18"/>
          <w:szCs w:val="18"/>
          <w:lang w:eastAsia="en-US"/>
        </w:rPr>
      </w:pPr>
    </w:p>
    <w:p w14:paraId="12A1F4BF" w14:textId="77777777" w:rsidR="00BB0F88" w:rsidRPr="00870A04" w:rsidRDefault="00BB0F88" w:rsidP="00BB0F88">
      <w:pPr>
        <w:widowControl/>
        <w:snapToGrid/>
        <w:spacing w:line="240" w:lineRule="auto"/>
        <w:ind w:firstLine="0"/>
        <w:jc w:val="left"/>
        <w:rPr>
          <w:rFonts w:ascii="PT Astra Serif" w:hAnsi="PT Astra Serif"/>
          <w:vanish/>
          <w:sz w:val="18"/>
          <w:szCs w:val="18"/>
        </w:rPr>
      </w:pPr>
    </w:p>
    <w:p w14:paraId="6A3702EC" w14:textId="77777777" w:rsidR="00EC55F3" w:rsidRPr="00870A04" w:rsidRDefault="00EC55F3" w:rsidP="00881743">
      <w:pPr>
        <w:pStyle w:val="aff5"/>
        <w:autoSpaceDE w:val="0"/>
        <w:autoSpaceDN w:val="0"/>
        <w:adjustRightInd w:val="0"/>
        <w:ind w:left="539"/>
        <w:jc w:val="both"/>
        <w:rPr>
          <w:rFonts w:ascii="PT Astra Serif" w:eastAsia="Calibri" w:hAnsi="PT Astra Serif"/>
          <w:b/>
          <w:bCs/>
          <w:sz w:val="18"/>
          <w:szCs w:val="18"/>
          <w:lang w:eastAsia="en-US"/>
        </w:rPr>
      </w:pPr>
    </w:p>
    <w:p w14:paraId="5B781922" w14:textId="77777777" w:rsidR="006044E8" w:rsidRPr="00870A04" w:rsidRDefault="006044E8" w:rsidP="00BE7766">
      <w:pPr>
        <w:pStyle w:val="afffffff3"/>
        <w:ind w:left="709"/>
        <w:rPr>
          <w:rFonts w:ascii="PT Astra Serif" w:hAnsi="PT Astra Serif"/>
          <w:sz w:val="18"/>
          <w:szCs w:val="18"/>
        </w:rPr>
      </w:pPr>
    </w:p>
    <w:sectPr w:rsidR="006044E8" w:rsidRPr="00870A04" w:rsidSect="00030C61">
      <w:footerReference w:type="even" r:id="rId38"/>
      <w:footerReference w:type="default" r:id="rId39"/>
      <w:footerReference w:type="first" r:id="rId40"/>
      <w:pgSz w:w="16838" w:h="11906" w:orient="landscape" w:code="9"/>
      <w:pgMar w:top="426" w:right="709" w:bottom="568" w:left="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4CB9" w14:textId="77777777" w:rsidR="00445A41" w:rsidRDefault="00445A41" w:rsidP="00517626">
      <w:pPr>
        <w:spacing w:line="240" w:lineRule="auto"/>
      </w:pPr>
      <w:r>
        <w:separator/>
      </w:r>
    </w:p>
  </w:endnote>
  <w:endnote w:type="continuationSeparator" w:id="0">
    <w:p w14:paraId="42BA04D6" w14:textId="77777777" w:rsidR="00445A41" w:rsidRDefault="00445A41" w:rsidP="00517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roman"/>
    <w:pitch w:val="default"/>
  </w:font>
  <w:font w:name="GaramondC">
    <w:altName w:val="Cambria"/>
    <w:charset w:val="CC"/>
    <w:family w:val="roman"/>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charset w:val="CC"/>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MyriadPro-LightIt">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56C5" w14:textId="77777777" w:rsidR="002A672E" w:rsidRDefault="00E634EF" w:rsidP="00517626">
    <w:pPr>
      <w:pStyle w:val="afc"/>
      <w:framePr w:wrap="around" w:vAnchor="text" w:hAnchor="margin" w:xAlign="right" w:y="1"/>
      <w:rPr>
        <w:rStyle w:val="af9"/>
      </w:rPr>
    </w:pPr>
    <w:r>
      <w:rPr>
        <w:rStyle w:val="af9"/>
      </w:rPr>
      <w:fldChar w:fldCharType="begin"/>
    </w:r>
    <w:r w:rsidR="002A672E">
      <w:rPr>
        <w:rStyle w:val="af9"/>
      </w:rPr>
      <w:instrText xml:space="preserve">PAGE  </w:instrText>
    </w:r>
    <w:r>
      <w:rPr>
        <w:rStyle w:val="af9"/>
      </w:rPr>
      <w:fldChar w:fldCharType="end"/>
    </w:r>
  </w:p>
  <w:p w14:paraId="29E19251" w14:textId="77777777" w:rsidR="002A672E" w:rsidRDefault="002A672E" w:rsidP="00517626">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B3B7" w14:textId="77777777" w:rsidR="002A672E" w:rsidRDefault="0095027A">
    <w:pPr>
      <w:pStyle w:val="afc"/>
      <w:jc w:val="center"/>
    </w:pPr>
    <w:r>
      <w:fldChar w:fldCharType="begin"/>
    </w:r>
    <w:r>
      <w:instrText xml:space="preserve"> PAGE   \* MERGEFORMAT </w:instrText>
    </w:r>
    <w:r>
      <w:fldChar w:fldCharType="separate"/>
    </w:r>
    <w:r w:rsidR="003F2946">
      <w:rPr>
        <w:noProof/>
      </w:rPr>
      <w:t>34</w:t>
    </w:r>
    <w:r>
      <w:rPr>
        <w:noProof/>
      </w:rPr>
      <w:fldChar w:fldCharType="end"/>
    </w:r>
  </w:p>
  <w:p w14:paraId="1F2830A0" w14:textId="77777777" w:rsidR="002A672E" w:rsidRDefault="002A672E">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6BA2" w14:textId="77777777" w:rsidR="002A672E" w:rsidRDefault="0095027A">
    <w:pPr>
      <w:pStyle w:val="afc"/>
      <w:jc w:val="center"/>
    </w:pPr>
    <w:r>
      <w:fldChar w:fldCharType="begin"/>
    </w:r>
    <w:r>
      <w:instrText xml:space="preserve"> PAGE   \* MERGEFORMAT </w:instrText>
    </w:r>
    <w:r>
      <w:fldChar w:fldCharType="separate"/>
    </w:r>
    <w:r w:rsidR="00730FB6">
      <w:rPr>
        <w:noProof/>
      </w:rPr>
      <w:t>1</w:t>
    </w:r>
    <w:r>
      <w:rPr>
        <w:noProof/>
      </w:rPr>
      <w:fldChar w:fldCharType="end"/>
    </w:r>
  </w:p>
  <w:p w14:paraId="13820CA8" w14:textId="77777777" w:rsidR="002A672E" w:rsidRDefault="002A672E">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053A" w14:textId="77777777" w:rsidR="00445A41" w:rsidRDefault="00445A41" w:rsidP="00517626">
      <w:pPr>
        <w:spacing w:line="240" w:lineRule="auto"/>
      </w:pPr>
      <w:r>
        <w:separator/>
      </w:r>
    </w:p>
  </w:footnote>
  <w:footnote w:type="continuationSeparator" w:id="0">
    <w:p w14:paraId="22F74CDF" w14:textId="77777777" w:rsidR="00445A41" w:rsidRDefault="00445A41" w:rsidP="005176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b/>
        <w:bCs/>
        <w:i/>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4"/>
    <w:multiLevelType w:val="multilevel"/>
    <w:tmpl w:val="00000004"/>
    <w:name w:val="WW8Num4"/>
    <w:lvl w:ilvl="0">
      <w:start w:val="2"/>
      <w:numFmt w:val="decimal"/>
      <w:lvlText w:val="%1."/>
      <w:lvlJc w:val="left"/>
      <w:pPr>
        <w:tabs>
          <w:tab w:val="num" w:pos="360"/>
        </w:tabs>
        <w:ind w:left="360" w:hanging="360"/>
      </w:pPr>
      <w:rPr>
        <w:rFonts w:ascii="Times New Roman" w:hAnsi="Times New Roman" w:cs="Times New Roman" w:hint="default"/>
        <w:b/>
        <w:bCs/>
        <w:i/>
        <w:iCs/>
        <w:sz w:val="24"/>
        <w:szCs w:val="24"/>
      </w:rPr>
    </w:lvl>
    <w:lvl w:ilvl="1">
      <w:start w:val="1"/>
      <w:numFmt w:val="decimal"/>
      <w:lvlText w:val="%1.%2."/>
      <w:lvlJc w:val="left"/>
      <w:pPr>
        <w:tabs>
          <w:tab w:val="num" w:pos="720"/>
        </w:tabs>
        <w:ind w:left="720" w:hanging="360"/>
      </w:pPr>
      <w:rPr>
        <w:rFonts w:ascii="Times New Roman" w:hAnsi="Times New Roman" w:cs="Times New Roman" w:hint="default"/>
        <w:b/>
        <w:bCs/>
        <w:i/>
        <w:iCs/>
        <w:sz w:val="24"/>
        <w:szCs w:val="24"/>
      </w:rPr>
    </w:lvl>
    <w:lvl w:ilvl="2">
      <w:start w:val="1"/>
      <w:numFmt w:val="decimal"/>
      <w:lvlText w:val="%1.%2.%3."/>
      <w:lvlJc w:val="left"/>
      <w:pPr>
        <w:tabs>
          <w:tab w:val="num" w:pos="720"/>
        </w:tabs>
        <w:ind w:left="720" w:hanging="720"/>
      </w:pPr>
      <w:rPr>
        <w:rFonts w:ascii="Times New Roman" w:hAnsi="Times New Roman" w:cs="Times New Roman" w:hint="default"/>
        <w:b/>
        <w:bCs/>
        <w:i/>
        <w:iCs/>
        <w:sz w:val="24"/>
        <w:szCs w:val="24"/>
      </w:rPr>
    </w:lvl>
    <w:lvl w:ilvl="3">
      <w:start w:val="1"/>
      <w:numFmt w:val="decimal"/>
      <w:lvlText w:val="%1.%2.%3.%4."/>
      <w:lvlJc w:val="left"/>
      <w:pPr>
        <w:tabs>
          <w:tab w:val="num" w:pos="5966"/>
        </w:tabs>
        <w:ind w:left="5966" w:hanging="720"/>
      </w:pPr>
      <w:rPr>
        <w:rFonts w:ascii="Times New Roman" w:hAnsi="Times New Roman" w:cs="Times New Roman" w:hint="default"/>
        <w:b/>
        <w:bCs/>
        <w:i/>
        <w:iCs/>
        <w:sz w:val="24"/>
        <w:szCs w:val="24"/>
      </w:rPr>
    </w:lvl>
    <w:lvl w:ilvl="4">
      <w:start w:val="1"/>
      <w:numFmt w:val="decimal"/>
      <w:lvlText w:val="%1.%2.%3.%4.%5."/>
      <w:lvlJc w:val="left"/>
      <w:pPr>
        <w:tabs>
          <w:tab w:val="num" w:pos="2520"/>
        </w:tabs>
        <w:ind w:left="2520" w:hanging="1080"/>
      </w:pPr>
      <w:rPr>
        <w:rFonts w:ascii="Times New Roman" w:hAnsi="Times New Roman" w:cs="Times New Roman" w:hint="default"/>
        <w:b/>
        <w:bCs/>
        <w:i/>
        <w:iCs/>
        <w:sz w:val="24"/>
        <w:szCs w:val="24"/>
      </w:rPr>
    </w:lvl>
    <w:lvl w:ilvl="5">
      <w:start w:val="1"/>
      <w:numFmt w:val="decimal"/>
      <w:lvlText w:val="%1.%2.%3.%4.%5.%6."/>
      <w:lvlJc w:val="left"/>
      <w:pPr>
        <w:tabs>
          <w:tab w:val="num" w:pos="2880"/>
        </w:tabs>
        <w:ind w:left="2880" w:hanging="1080"/>
      </w:pPr>
      <w:rPr>
        <w:rFonts w:ascii="Times New Roman" w:hAnsi="Times New Roman" w:cs="Times New Roman" w:hint="default"/>
        <w:b/>
        <w:bCs/>
        <w:i/>
        <w:iCs/>
        <w:sz w:val="24"/>
        <w:szCs w:val="24"/>
      </w:rPr>
    </w:lvl>
    <w:lvl w:ilvl="6">
      <w:start w:val="1"/>
      <w:numFmt w:val="decimal"/>
      <w:lvlText w:val="%1.%2.%3.%4.%5.%6.%7."/>
      <w:lvlJc w:val="left"/>
      <w:pPr>
        <w:tabs>
          <w:tab w:val="num" w:pos="3600"/>
        </w:tabs>
        <w:ind w:left="3600" w:hanging="1440"/>
      </w:pPr>
      <w:rPr>
        <w:rFonts w:ascii="Times New Roman" w:hAnsi="Times New Roman" w:cs="Times New Roman" w:hint="default"/>
        <w:b/>
        <w:bCs/>
        <w:i/>
        <w:iCs/>
        <w:sz w:val="24"/>
        <w:szCs w:val="24"/>
      </w:rPr>
    </w:lvl>
    <w:lvl w:ilvl="7">
      <w:start w:val="1"/>
      <w:numFmt w:val="decimal"/>
      <w:lvlText w:val="%1.%2.%3.%4.%5.%6.%7.%8."/>
      <w:lvlJc w:val="left"/>
      <w:pPr>
        <w:tabs>
          <w:tab w:val="num" w:pos="3960"/>
        </w:tabs>
        <w:ind w:left="3960" w:hanging="1440"/>
      </w:pPr>
      <w:rPr>
        <w:rFonts w:ascii="Times New Roman" w:hAnsi="Times New Roman" w:cs="Times New Roman" w:hint="default"/>
        <w:b/>
        <w:bCs/>
        <w:i/>
        <w:iCs/>
        <w:sz w:val="24"/>
        <w:szCs w:val="24"/>
      </w:rPr>
    </w:lvl>
    <w:lvl w:ilvl="8">
      <w:start w:val="1"/>
      <w:numFmt w:val="decimal"/>
      <w:lvlText w:val="%1.%2.%3.%4.%5.%6.%7.%8.%9."/>
      <w:lvlJc w:val="left"/>
      <w:pPr>
        <w:tabs>
          <w:tab w:val="num" w:pos="4680"/>
        </w:tabs>
        <w:ind w:left="4680" w:hanging="1800"/>
      </w:pPr>
      <w:rPr>
        <w:rFonts w:ascii="Times New Roman" w:hAnsi="Times New Roman" w:cs="Times New Roman" w:hint="default"/>
        <w:b/>
        <w:bCs/>
        <w:i/>
        <w:iCs/>
        <w:sz w:val="24"/>
        <w:szCs w:val="24"/>
      </w:rPr>
    </w:lvl>
  </w:abstractNum>
  <w:abstractNum w:abstractNumId="3" w15:restartNumberingAfterBreak="0">
    <w:nsid w:val="00000005"/>
    <w:multiLevelType w:val="multilevel"/>
    <w:tmpl w:val="00000005"/>
    <w:name w:val="WW8Num5"/>
    <w:lvl w:ilvl="0">
      <w:start w:val="1"/>
      <w:numFmt w:val="decimal"/>
      <w:lvlText w:val="%1."/>
      <w:lvlJc w:val="left"/>
      <w:pPr>
        <w:tabs>
          <w:tab w:val="num" w:pos="3312"/>
        </w:tabs>
        <w:ind w:left="331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67"/>
        </w:tabs>
        <w:ind w:left="540" w:firstLine="0"/>
      </w:pPr>
      <w:rPr>
        <w:rFonts w:hint="default"/>
        <w:i w:val="0"/>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 w15:restartNumberingAfterBreak="0">
    <w:nsid w:val="00000006"/>
    <w:multiLevelType w:val="multilevel"/>
    <w:tmpl w:val="00000006"/>
    <w:name w:val="WW8Num6"/>
    <w:lvl w:ilvl="0">
      <w:numFmt w:val="bullet"/>
      <w:lvlText w:val=""/>
      <w:lvlJc w:val="left"/>
      <w:pPr>
        <w:tabs>
          <w:tab w:val="num" w:pos="360"/>
        </w:tabs>
        <w:ind w:left="360" w:hanging="360"/>
      </w:pPr>
      <w:rPr>
        <w:rFonts w:ascii="Symbol" w:hAnsi="Symbol" w:cs="Symbol" w:hint="default"/>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0000007"/>
    <w:multiLevelType w:val="multilevel"/>
    <w:tmpl w:val="00000007"/>
    <w:name w:val="WW8Num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6" w15:restartNumberingAfterBreak="0">
    <w:nsid w:val="00000008"/>
    <w:multiLevelType w:val="multilevel"/>
    <w:tmpl w:val="00000008"/>
    <w:name w:val="WW8Num8"/>
    <w:lvl w:ilvl="0">
      <w:start w:val="2"/>
      <w:numFmt w:val="decimal"/>
      <w:lvlText w:val="%1."/>
      <w:lvlJc w:val="left"/>
      <w:pPr>
        <w:tabs>
          <w:tab w:val="num" w:pos="360"/>
        </w:tabs>
        <w:ind w:left="360" w:hanging="360"/>
      </w:pPr>
      <w:rPr>
        <w:rFonts w:ascii="Times New Roman" w:hAnsi="Times New Roman" w:cs="Times New Roman" w:hint="default"/>
        <w:b/>
        <w:bCs/>
        <w:sz w:val="24"/>
        <w:szCs w:val="24"/>
      </w:rPr>
    </w:lvl>
    <w:lvl w:ilvl="1">
      <w:start w:val="1"/>
      <w:numFmt w:val="decimal"/>
      <w:lvlText w:val="%1.%2."/>
      <w:lvlJc w:val="left"/>
      <w:pPr>
        <w:tabs>
          <w:tab w:val="num" w:pos="720"/>
        </w:tabs>
        <w:ind w:left="720" w:hanging="360"/>
      </w:pPr>
      <w:rPr>
        <w:rFonts w:ascii="Times New Roman" w:hAnsi="Times New Roman" w:cs="Times New Roman" w:hint="default"/>
        <w:b/>
        <w:bCs/>
        <w:sz w:val="24"/>
        <w:szCs w:val="24"/>
      </w:rPr>
    </w:lvl>
    <w:lvl w:ilvl="2">
      <w:start w:val="1"/>
      <w:numFmt w:val="decimal"/>
      <w:lvlText w:val="%1.%2.%3."/>
      <w:lvlJc w:val="left"/>
      <w:pPr>
        <w:tabs>
          <w:tab w:val="num" w:pos="720"/>
        </w:tabs>
        <w:ind w:left="720" w:hanging="720"/>
      </w:pPr>
      <w:rPr>
        <w:rFonts w:ascii="Times New Roman" w:hAnsi="Times New Roman" w:cs="Times New Roman" w:hint="default"/>
        <w:b/>
        <w:bCs/>
        <w:sz w:val="24"/>
        <w:szCs w:val="24"/>
      </w:rPr>
    </w:lvl>
    <w:lvl w:ilvl="3">
      <w:start w:val="1"/>
      <w:numFmt w:val="decimal"/>
      <w:lvlText w:val="%1.%2.%3.%4."/>
      <w:lvlJc w:val="left"/>
      <w:pPr>
        <w:tabs>
          <w:tab w:val="num" w:pos="1440"/>
        </w:tabs>
        <w:ind w:left="1440" w:hanging="720"/>
      </w:pPr>
      <w:rPr>
        <w:rFonts w:ascii="Times New Roman" w:hAnsi="Times New Roman" w:cs="Times New Roman" w:hint="default"/>
        <w:b/>
        <w:bCs/>
        <w:sz w:val="24"/>
        <w:szCs w:val="24"/>
      </w:rPr>
    </w:lvl>
    <w:lvl w:ilvl="4">
      <w:start w:val="1"/>
      <w:numFmt w:val="decimal"/>
      <w:lvlText w:val="%1.%2.%3.%4.%5."/>
      <w:lvlJc w:val="left"/>
      <w:pPr>
        <w:tabs>
          <w:tab w:val="num" w:pos="2520"/>
        </w:tabs>
        <w:ind w:left="2520" w:hanging="1080"/>
      </w:pPr>
      <w:rPr>
        <w:rFonts w:ascii="Times New Roman" w:hAnsi="Times New Roman" w:cs="Times New Roman" w:hint="default"/>
        <w:b/>
        <w:bCs/>
        <w:sz w:val="24"/>
        <w:szCs w:val="24"/>
      </w:rPr>
    </w:lvl>
    <w:lvl w:ilvl="5">
      <w:start w:val="1"/>
      <w:numFmt w:val="decimal"/>
      <w:lvlText w:val="%1.%2.%3.%4.%5.%6."/>
      <w:lvlJc w:val="left"/>
      <w:pPr>
        <w:tabs>
          <w:tab w:val="num" w:pos="2880"/>
        </w:tabs>
        <w:ind w:left="2880" w:hanging="1080"/>
      </w:pPr>
      <w:rPr>
        <w:rFonts w:ascii="Times New Roman" w:hAnsi="Times New Roman" w:cs="Times New Roman" w:hint="default"/>
        <w:b/>
        <w:bCs/>
        <w:sz w:val="24"/>
        <w:szCs w:val="24"/>
      </w:rPr>
    </w:lvl>
    <w:lvl w:ilvl="6">
      <w:start w:val="1"/>
      <w:numFmt w:val="decimal"/>
      <w:lvlText w:val="%1.%2.%3.%4.%5.%6.%7."/>
      <w:lvlJc w:val="left"/>
      <w:pPr>
        <w:tabs>
          <w:tab w:val="num" w:pos="3600"/>
        </w:tabs>
        <w:ind w:left="3600" w:hanging="1440"/>
      </w:pPr>
      <w:rPr>
        <w:rFonts w:ascii="Times New Roman" w:hAnsi="Times New Roman" w:cs="Times New Roman" w:hint="default"/>
        <w:b/>
        <w:bCs/>
        <w:sz w:val="24"/>
        <w:szCs w:val="24"/>
      </w:rPr>
    </w:lvl>
    <w:lvl w:ilvl="7">
      <w:start w:val="1"/>
      <w:numFmt w:val="decimal"/>
      <w:lvlText w:val="%1.%2.%3.%4.%5.%6.%7.%8."/>
      <w:lvlJc w:val="left"/>
      <w:pPr>
        <w:tabs>
          <w:tab w:val="num" w:pos="3960"/>
        </w:tabs>
        <w:ind w:left="3960" w:hanging="1440"/>
      </w:pPr>
      <w:rPr>
        <w:rFonts w:ascii="Times New Roman" w:hAnsi="Times New Roman" w:cs="Times New Roman" w:hint="default"/>
        <w:b/>
        <w:bCs/>
        <w:sz w:val="24"/>
        <w:szCs w:val="24"/>
      </w:rPr>
    </w:lvl>
    <w:lvl w:ilvl="8">
      <w:start w:val="1"/>
      <w:numFmt w:val="decimal"/>
      <w:lvlText w:val="%1.%2.%3.%4.%5.%6.%7.%8.%9."/>
      <w:lvlJc w:val="left"/>
      <w:pPr>
        <w:tabs>
          <w:tab w:val="num" w:pos="4680"/>
        </w:tabs>
        <w:ind w:left="4680" w:hanging="1800"/>
      </w:pPr>
      <w:rPr>
        <w:rFonts w:ascii="Times New Roman" w:hAnsi="Times New Roman" w:cs="Times New Roman" w:hint="default"/>
        <w:b/>
        <w:bCs/>
        <w:sz w:val="24"/>
        <w:szCs w:val="24"/>
      </w:r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360" w:hanging="360"/>
      </w:pPr>
      <w:rPr>
        <w:rFonts w:ascii="Symbol" w:hAnsi="Symbol" w:cs="Symbol"/>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A"/>
    <w:multiLevelType w:val="singleLevel"/>
    <w:tmpl w:val="0000000A"/>
    <w:name w:val="WW8Num20"/>
    <w:lvl w:ilvl="0">
      <w:numFmt w:val="bullet"/>
      <w:lvlText w:val="-"/>
      <w:lvlJc w:val="left"/>
      <w:pPr>
        <w:tabs>
          <w:tab w:val="num" w:pos="1896"/>
        </w:tabs>
        <w:ind w:left="1896" w:hanging="816"/>
      </w:pPr>
      <w:rPr>
        <w:rFonts w:ascii="Times New Roman" w:hAnsi="Times New Roman" w:cs="Times New Roman"/>
      </w:rPr>
    </w:lvl>
  </w:abstractNum>
  <w:abstractNum w:abstractNumId="9" w15:restartNumberingAfterBreak="0">
    <w:nsid w:val="0000000B"/>
    <w:multiLevelType w:val="multilevel"/>
    <w:tmpl w:val="0000000B"/>
    <w:name w:val="WW8Num11"/>
    <w:lvl w:ilvl="0">
      <w:start w:val="2"/>
      <w:numFmt w:val="decimal"/>
      <w:lvlText w:val="%1."/>
      <w:lvlJc w:val="left"/>
      <w:pPr>
        <w:tabs>
          <w:tab w:val="num" w:pos="0"/>
        </w:tabs>
        <w:ind w:left="465" w:hanging="465"/>
      </w:pPr>
      <w:rPr>
        <w:b w:val="0"/>
        <w:bCs w:val="0"/>
        <w:sz w:val="22"/>
        <w:szCs w:val="22"/>
        <w:lang w:val="ru-RU"/>
      </w:rPr>
    </w:lvl>
    <w:lvl w:ilvl="1">
      <w:start w:val="11"/>
      <w:numFmt w:val="decimal"/>
      <w:lvlText w:val="%1.%2."/>
      <w:lvlJc w:val="left"/>
      <w:pPr>
        <w:tabs>
          <w:tab w:val="num" w:pos="611"/>
        </w:tabs>
        <w:ind w:left="1316" w:hanging="465"/>
      </w:pPr>
      <w:rPr>
        <w:b w:val="0"/>
        <w:bCs w:val="0"/>
        <w:sz w:val="22"/>
        <w:szCs w:val="22"/>
        <w:lang w:val="ru-RU"/>
      </w:rPr>
    </w:lvl>
    <w:lvl w:ilvl="2">
      <w:start w:val="1"/>
      <w:numFmt w:val="decimal"/>
      <w:lvlText w:val="%1.%2.%3."/>
      <w:lvlJc w:val="left"/>
      <w:pPr>
        <w:tabs>
          <w:tab w:val="num" w:pos="0"/>
        </w:tabs>
        <w:ind w:left="1288" w:hanging="720"/>
      </w:pPr>
      <w:rPr>
        <w:b w:val="0"/>
        <w:bCs w:val="0"/>
        <w:sz w:val="22"/>
        <w:szCs w:val="22"/>
        <w:lang w:val="ru-RU"/>
      </w:rPr>
    </w:lvl>
    <w:lvl w:ilvl="3">
      <w:start w:val="1"/>
      <w:numFmt w:val="decimal"/>
      <w:lvlText w:val="%1.%2.%3.%4."/>
      <w:lvlJc w:val="left"/>
      <w:pPr>
        <w:tabs>
          <w:tab w:val="num" w:pos="0"/>
        </w:tabs>
        <w:ind w:left="1440" w:hanging="720"/>
      </w:pPr>
      <w:rPr>
        <w:b w:val="0"/>
        <w:bCs w:val="0"/>
        <w:sz w:val="22"/>
        <w:szCs w:val="22"/>
        <w:lang w:val="ru-RU"/>
      </w:rPr>
    </w:lvl>
    <w:lvl w:ilvl="4">
      <w:start w:val="1"/>
      <w:numFmt w:val="decimal"/>
      <w:lvlText w:val="%1.%2.%3.%4.%5."/>
      <w:lvlJc w:val="left"/>
      <w:pPr>
        <w:tabs>
          <w:tab w:val="num" w:pos="0"/>
        </w:tabs>
        <w:ind w:left="2040" w:hanging="1080"/>
      </w:pPr>
      <w:rPr>
        <w:b w:val="0"/>
        <w:bCs w:val="0"/>
        <w:sz w:val="22"/>
        <w:szCs w:val="22"/>
        <w:lang w:val="ru-RU"/>
      </w:rPr>
    </w:lvl>
    <w:lvl w:ilvl="5">
      <w:start w:val="1"/>
      <w:numFmt w:val="decimal"/>
      <w:lvlText w:val="%1.%2.%3.%4.%5.%6."/>
      <w:lvlJc w:val="left"/>
      <w:pPr>
        <w:tabs>
          <w:tab w:val="num" w:pos="0"/>
        </w:tabs>
        <w:ind w:left="2280" w:hanging="1080"/>
      </w:pPr>
      <w:rPr>
        <w:b w:val="0"/>
        <w:bCs w:val="0"/>
        <w:sz w:val="22"/>
        <w:szCs w:val="22"/>
        <w:lang w:val="ru-RU"/>
      </w:rPr>
    </w:lvl>
    <w:lvl w:ilvl="6">
      <w:start w:val="1"/>
      <w:numFmt w:val="decimal"/>
      <w:lvlText w:val="%1.%2.%3.%4.%5.%6.%7."/>
      <w:lvlJc w:val="left"/>
      <w:pPr>
        <w:tabs>
          <w:tab w:val="num" w:pos="0"/>
        </w:tabs>
        <w:ind w:left="2880" w:hanging="1440"/>
      </w:pPr>
      <w:rPr>
        <w:b w:val="0"/>
        <w:bCs w:val="0"/>
        <w:sz w:val="22"/>
        <w:szCs w:val="22"/>
        <w:lang w:val="ru-RU"/>
      </w:rPr>
    </w:lvl>
    <w:lvl w:ilvl="7">
      <w:start w:val="1"/>
      <w:numFmt w:val="decimal"/>
      <w:lvlText w:val="%1.%2.%3.%4.%5.%6.%7.%8."/>
      <w:lvlJc w:val="left"/>
      <w:pPr>
        <w:tabs>
          <w:tab w:val="num" w:pos="0"/>
        </w:tabs>
        <w:ind w:left="3120" w:hanging="1440"/>
      </w:pPr>
      <w:rPr>
        <w:b w:val="0"/>
        <w:bCs w:val="0"/>
        <w:sz w:val="22"/>
        <w:szCs w:val="22"/>
        <w:lang w:val="ru-RU"/>
      </w:rPr>
    </w:lvl>
    <w:lvl w:ilvl="8">
      <w:start w:val="1"/>
      <w:numFmt w:val="decimal"/>
      <w:lvlText w:val="%1.%2.%3.%4.%5.%6.%7.%8.%9."/>
      <w:lvlJc w:val="left"/>
      <w:pPr>
        <w:tabs>
          <w:tab w:val="num" w:pos="0"/>
        </w:tabs>
        <w:ind w:left="3720" w:hanging="1800"/>
      </w:pPr>
      <w:rPr>
        <w:b w:val="0"/>
        <w:bCs w:val="0"/>
        <w:sz w:val="22"/>
        <w:szCs w:val="22"/>
        <w:lang w:val="ru-RU"/>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160" w:hanging="360"/>
      </w:pPr>
      <w:rPr>
        <w:rFonts w:cs="Times New Roman"/>
        <w:b/>
      </w:rPr>
    </w:lvl>
    <w:lvl w:ilvl="3">
      <w:start w:val="1"/>
      <w:numFmt w:val="decimal"/>
      <w:lvlText w:val="%1.%2.%3.%4."/>
      <w:lvlJc w:val="left"/>
      <w:pPr>
        <w:tabs>
          <w:tab w:val="num" w:pos="0"/>
        </w:tabs>
        <w:ind w:left="2880" w:hanging="360"/>
      </w:pPr>
      <w:rPr>
        <w:rFonts w:cs="Times New Roman"/>
        <w:b/>
      </w:rPr>
    </w:lvl>
    <w:lvl w:ilvl="4">
      <w:start w:val="1"/>
      <w:numFmt w:val="decimal"/>
      <w:lvlText w:val="%1.%2.%3.%4.%5."/>
      <w:lvlJc w:val="left"/>
      <w:pPr>
        <w:tabs>
          <w:tab w:val="num" w:pos="0"/>
        </w:tabs>
        <w:ind w:left="3600" w:hanging="360"/>
      </w:pPr>
      <w:rPr>
        <w:rFonts w:cs="Times New Roman"/>
        <w:b/>
      </w:rPr>
    </w:lvl>
    <w:lvl w:ilvl="5">
      <w:start w:val="1"/>
      <w:numFmt w:val="decimal"/>
      <w:lvlText w:val="%1.%2.%3.%4.%5.%6."/>
      <w:lvlJc w:val="left"/>
      <w:pPr>
        <w:tabs>
          <w:tab w:val="num" w:pos="0"/>
        </w:tabs>
        <w:ind w:left="4320" w:hanging="360"/>
      </w:pPr>
      <w:rPr>
        <w:rFonts w:cs="Times New Roman"/>
        <w:b/>
      </w:rPr>
    </w:lvl>
    <w:lvl w:ilvl="6">
      <w:start w:val="1"/>
      <w:numFmt w:val="decimal"/>
      <w:lvlText w:val="%1.%2.%3.%4.%5.%6.%7."/>
      <w:lvlJc w:val="left"/>
      <w:pPr>
        <w:tabs>
          <w:tab w:val="num" w:pos="0"/>
        </w:tabs>
        <w:ind w:left="5040" w:hanging="360"/>
      </w:pPr>
      <w:rPr>
        <w:rFonts w:cs="Times New Roman"/>
        <w:b/>
      </w:rPr>
    </w:lvl>
    <w:lvl w:ilvl="7">
      <w:start w:val="1"/>
      <w:numFmt w:val="decimal"/>
      <w:lvlText w:val="%1.%2.%3.%4.%5.%6.%7.%8."/>
      <w:lvlJc w:val="left"/>
      <w:pPr>
        <w:tabs>
          <w:tab w:val="num" w:pos="0"/>
        </w:tabs>
        <w:ind w:left="5760" w:hanging="360"/>
      </w:pPr>
      <w:rPr>
        <w:rFonts w:cs="Times New Roman"/>
        <w:b/>
      </w:rPr>
    </w:lvl>
    <w:lvl w:ilvl="8">
      <w:start w:val="1"/>
      <w:numFmt w:val="decimal"/>
      <w:lvlText w:val="%1.%2.%3.%4.%5.%6.%7.%8.%9."/>
      <w:lvlJc w:val="left"/>
      <w:pPr>
        <w:tabs>
          <w:tab w:val="num" w:pos="0"/>
        </w:tabs>
        <w:ind w:left="6480" w:hanging="360"/>
      </w:pPr>
      <w:rPr>
        <w:rFonts w:cs="Times New Roman"/>
        <w:b/>
      </w:r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720" w:hanging="360"/>
      </w:pPr>
      <w:rPr>
        <w:rFonts w:cs="Times New Roman"/>
        <w:b/>
      </w:rPr>
    </w:lvl>
    <w:lvl w:ilvl="1">
      <w:start w:val="1"/>
      <w:numFmt w:val="decimal"/>
      <w:lvlText w:val="%2."/>
      <w:lvlJc w:val="left"/>
      <w:pPr>
        <w:tabs>
          <w:tab w:val="num" w:pos="1440"/>
        </w:tabs>
        <w:ind w:left="1440" w:hanging="360"/>
      </w:pPr>
      <w:rPr>
        <w:rFonts w:cs="Times New Roman"/>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0"/>
        </w:tabs>
        <w:ind w:left="720" w:hanging="360"/>
      </w:pPr>
      <w:rPr>
        <w:rFonts w:cs="Times New Roman"/>
        <w:b/>
      </w:rPr>
    </w:lvl>
    <w:lvl w:ilvl="1">
      <w:start w:val="1"/>
      <w:numFmt w:val="decimal"/>
      <w:lvlText w:val="3.%2."/>
      <w:lvlJc w:val="left"/>
      <w:pPr>
        <w:tabs>
          <w:tab w:val="num" w:pos="1440"/>
        </w:tabs>
        <w:ind w:left="1440" w:hanging="360"/>
      </w:pPr>
      <w:rPr>
        <w:rFonts w:cs="Times New Roman"/>
        <w:b/>
      </w:rPr>
    </w:lvl>
    <w:lvl w:ilvl="2">
      <w:start w:val="1"/>
      <w:numFmt w:val="decimal"/>
      <w:lvlText w:val="4.%2.%3."/>
      <w:lvlJc w:val="left"/>
      <w:pPr>
        <w:tabs>
          <w:tab w:val="num" w:pos="2160"/>
        </w:tabs>
        <w:ind w:left="2160" w:hanging="360"/>
      </w:pPr>
      <w:rPr>
        <w:rFonts w:cs="Times New Roman"/>
        <w:b/>
      </w:rPr>
    </w:lvl>
    <w:lvl w:ilvl="3">
      <w:start w:val="1"/>
      <w:numFmt w:val="decimal"/>
      <w:lvlText w:val="%1.%2.%3.%4."/>
      <w:lvlJc w:val="left"/>
      <w:pPr>
        <w:tabs>
          <w:tab w:val="num" w:pos="2880"/>
        </w:tabs>
        <w:ind w:left="2880" w:hanging="360"/>
      </w:pPr>
      <w:rPr>
        <w:rFonts w:cs="Times New Roman"/>
        <w:b/>
      </w:rPr>
    </w:lvl>
    <w:lvl w:ilvl="4">
      <w:start w:val="1"/>
      <w:numFmt w:val="decimal"/>
      <w:lvlText w:val="%1.%2.%3.%4.%5."/>
      <w:lvlJc w:val="left"/>
      <w:pPr>
        <w:tabs>
          <w:tab w:val="num" w:pos="3600"/>
        </w:tabs>
        <w:ind w:left="3600" w:hanging="360"/>
      </w:pPr>
      <w:rPr>
        <w:rFonts w:cs="Times New Roman"/>
        <w:b/>
      </w:rPr>
    </w:lvl>
    <w:lvl w:ilvl="5">
      <w:start w:val="1"/>
      <w:numFmt w:val="decimal"/>
      <w:lvlText w:val="%1.%2.%3.%4.%5.%6."/>
      <w:lvlJc w:val="left"/>
      <w:pPr>
        <w:tabs>
          <w:tab w:val="num" w:pos="4320"/>
        </w:tabs>
        <w:ind w:left="4320" w:hanging="360"/>
      </w:pPr>
      <w:rPr>
        <w:rFonts w:cs="Times New Roman"/>
        <w:b/>
      </w:rPr>
    </w:lvl>
    <w:lvl w:ilvl="6">
      <w:start w:val="1"/>
      <w:numFmt w:val="decimal"/>
      <w:lvlText w:val="%1.%2.%3.%4.%5.%6.%7."/>
      <w:lvlJc w:val="left"/>
      <w:pPr>
        <w:tabs>
          <w:tab w:val="num" w:pos="5040"/>
        </w:tabs>
        <w:ind w:left="5040" w:hanging="360"/>
      </w:pPr>
      <w:rPr>
        <w:rFonts w:cs="Times New Roman"/>
        <w:b/>
      </w:rPr>
    </w:lvl>
    <w:lvl w:ilvl="7">
      <w:start w:val="1"/>
      <w:numFmt w:val="decimal"/>
      <w:lvlText w:val="%1.%2.%3.%4.%5.%6.%7.%8."/>
      <w:lvlJc w:val="left"/>
      <w:pPr>
        <w:tabs>
          <w:tab w:val="num" w:pos="5760"/>
        </w:tabs>
        <w:ind w:left="5760" w:hanging="360"/>
      </w:pPr>
      <w:rPr>
        <w:rFonts w:cs="Times New Roman"/>
        <w:b/>
      </w:rPr>
    </w:lvl>
    <w:lvl w:ilvl="8">
      <w:start w:val="1"/>
      <w:numFmt w:val="decimal"/>
      <w:lvlText w:val="%1.%2.%3.%4.%5.%6.%7.%8.%9."/>
      <w:lvlJc w:val="left"/>
      <w:pPr>
        <w:tabs>
          <w:tab w:val="num" w:pos="6480"/>
        </w:tabs>
        <w:ind w:left="6480" w:hanging="360"/>
      </w:pPr>
      <w:rPr>
        <w:rFonts w:cs="Times New Roman"/>
        <w:b/>
      </w:rPr>
    </w:lvl>
  </w:abstractNum>
  <w:abstractNum w:abstractNumId="14" w15:restartNumberingAfterBreak="0">
    <w:nsid w:val="00000010"/>
    <w:multiLevelType w:val="multilevel"/>
    <w:tmpl w:val="00000010"/>
    <w:name w:val="WW8Num16"/>
    <w:lvl w:ilvl="0">
      <w:start w:val="4"/>
      <w:numFmt w:val="decimal"/>
      <w:lvlText w:val="%1."/>
      <w:lvlJc w:val="left"/>
      <w:pPr>
        <w:tabs>
          <w:tab w:val="num" w:pos="0"/>
        </w:tabs>
        <w:ind w:left="720" w:hanging="360"/>
      </w:pPr>
      <w:rPr>
        <w:rFonts w:cs="Times New Roman"/>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1"/>
    <w:multiLevelType w:val="multilevel"/>
    <w:tmpl w:val="00000011"/>
    <w:name w:val="WW8Num17"/>
    <w:lvl w:ilvl="0">
      <w:start w:val="4"/>
      <w:numFmt w:val="decimal"/>
      <w:lvlText w:val="%1."/>
      <w:lvlJc w:val="left"/>
      <w:pPr>
        <w:tabs>
          <w:tab w:val="num" w:pos="720"/>
        </w:tabs>
        <w:ind w:left="720" w:hanging="360"/>
      </w:pPr>
      <w:rPr>
        <w:rFonts w:cs="Times New Roman"/>
        <w:b/>
      </w:rPr>
    </w:lvl>
    <w:lvl w:ilvl="1">
      <w:start w:val="1"/>
      <w:numFmt w:val="decimal"/>
      <w:lvlText w:val="%1.%2."/>
      <w:lvlJc w:val="left"/>
      <w:pPr>
        <w:tabs>
          <w:tab w:val="num" w:pos="1440"/>
        </w:tabs>
        <w:ind w:left="1440" w:hanging="360"/>
      </w:pPr>
      <w:rPr>
        <w:rFonts w:cs="Times New Roman"/>
        <w:b/>
      </w:rPr>
    </w:lvl>
    <w:lvl w:ilvl="2">
      <w:start w:val="1"/>
      <w:numFmt w:val="decimal"/>
      <w:lvlText w:val="%1.%2.%3."/>
      <w:lvlJc w:val="left"/>
      <w:pPr>
        <w:tabs>
          <w:tab w:val="num" w:pos="2160"/>
        </w:tabs>
        <w:ind w:left="2160" w:hanging="360"/>
      </w:pPr>
      <w:rPr>
        <w:rFonts w:cs="Times New Roman"/>
        <w:b/>
      </w:rPr>
    </w:lvl>
    <w:lvl w:ilvl="3">
      <w:start w:val="1"/>
      <w:numFmt w:val="decimal"/>
      <w:lvlText w:val="%1.%2.%3.%4."/>
      <w:lvlJc w:val="left"/>
      <w:pPr>
        <w:tabs>
          <w:tab w:val="num" w:pos="2880"/>
        </w:tabs>
        <w:ind w:left="2880" w:hanging="360"/>
      </w:pPr>
      <w:rPr>
        <w:rFonts w:cs="Times New Roman"/>
        <w:b/>
      </w:rPr>
    </w:lvl>
    <w:lvl w:ilvl="4">
      <w:start w:val="1"/>
      <w:numFmt w:val="decimal"/>
      <w:lvlText w:val="%1.%2.%3.%4.%5."/>
      <w:lvlJc w:val="left"/>
      <w:pPr>
        <w:tabs>
          <w:tab w:val="num" w:pos="3600"/>
        </w:tabs>
        <w:ind w:left="3600" w:hanging="360"/>
      </w:pPr>
      <w:rPr>
        <w:rFonts w:cs="Times New Roman"/>
        <w:b/>
      </w:rPr>
    </w:lvl>
    <w:lvl w:ilvl="5">
      <w:start w:val="1"/>
      <w:numFmt w:val="decimal"/>
      <w:lvlText w:val="%1.%2.%3.%4.%5.%6."/>
      <w:lvlJc w:val="left"/>
      <w:pPr>
        <w:tabs>
          <w:tab w:val="num" w:pos="4320"/>
        </w:tabs>
        <w:ind w:left="4320" w:hanging="360"/>
      </w:pPr>
      <w:rPr>
        <w:rFonts w:cs="Times New Roman"/>
        <w:b/>
      </w:rPr>
    </w:lvl>
    <w:lvl w:ilvl="6">
      <w:start w:val="1"/>
      <w:numFmt w:val="decimal"/>
      <w:lvlText w:val="%1.%2.%3.%4.%5.%6.%7."/>
      <w:lvlJc w:val="left"/>
      <w:pPr>
        <w:tabs>
          <w:tab w:val="num" w:pos="5040"/>
        </w:tabs>
        <w:ind w:left="5040" w:hanging="360"/>
      </w:pPr>
      <w:rPr>
        <w:rFonts w:cs="Times New Roman"/>
        <w:b/>
      </w:rPr>
    </w:lvl>
    <w:lvl w:ilvl="7">
      <w:start w:val="1"/>
      <w:numFmt w:val="decimal"/>
      <w:lvlText w:val="%1.%2.%3.%4.%5.%6.%7.%8."/>
      <w:lvlJc w:val="left"/>
      <w:pPr>
        <w:tabs>
          <w:tab w:val="num" w:pos="5760"/>
        </w:tabs>
        <w:ind w:left="5760" w:hanging="360"/>
      </w:pPr>
      <w:rPr>
        <w:rFonts w:cs="Times New Roman"/>
        <w:b/>
      </w:rPr>
    </w:lvl>
    <w:lvl w:ilvl="8">
      <w:start w:val="1"/>
      <w:numFmt w:val="decimal"/>
      <w:lvlText w:val="%1.%2.%3.%4.%5.%6.%7.%8.%9."/>
      <w:lvlJc w:val="left"/>
      <w:pPr>
        <w:tabs>
          <w:tab w:val="num" w:pos="6480"/>
        </w:tabs>
        <w:ind w:left="6480" w:hanging="360"/>
      </w:pPr>
      <w:rPr>
        <w:rFonts w:cs="Times New Roman"/>
        <w:b/>
      </w:rPr>
    </w:lvl>
  </w:abstractNum>
  <w:abstractNum w:abstractNumId="16"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Courier New" w:hAnsi="Courier New" w:cs="Courier New"/>
        <w:shd w:val="clear" w:color="auto" w:fill="00FF00"/>
      </w:rPr>
    </w:lvl>
    <w:lvl w:ilvl="1">
      <w:start w:val="1"/>
      <w:numFmt w:val="bullet"/>
      <w:lvlText w:val="o"/>
      <w:lvlJc w:val="left"/>
      <w:pPr>
        <w:tabs>
          <w:tab w:val="num" w:pos="1440"/>
        </w:tabs>
        <w:ind w:left="1440" w:hanging="360"/>
      </w:pPr>
      <w:rPr>
        <w:rFonts w:ascii="Courier New" w:hAnsi="Courier New" w:cs="Courier New"/>
        <w:shd w:val="clear" w:color="auto" w:fill="00FF00"/>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b/>
      </w:rPr>
    </w:lvl>
    <w:lvl w:ilvl="4">
      <w:start w:val="1"/>
      <w:numFmt w:val="decimal"/>
      <w:lvlText w:val="%5."/>
      <w:lvlJc w:val="left"/>
      <w:pPr>
        <w:tabs>
          <w:tab w:val="num" w:pos="3600"/>
        </w:tabs>
        <w:ind w:left="3600" w:hanging="360"/>
      </w:pPr>
      <w:rPr>
        <w:rFonts w:cs="Times New Roman"/>
        <w:b/>
      </w:rPr>
    </w:lvl>
    <w:lvl w:ilvl="5">
      <w:start w:val="1"/>
      <w:numFmt w:val="decimal"/>
      <w:lvlText w:val="%6."/>
      <w:lvlJc w:val="left"/>
      <w:pPr>
        <w:tabs>
          <w:tab w:val="num" w:pos="4320"/>
        </w:tabs>
        <w:ind w:left="4320" w:hanging="360"/>
      </w:pPr>
      <w:rPr>
        <w:rFonts w:cs="Times New Roman"/>
        <w:b/>
      </w:rPr>
    </w:lvl>
    <w:lvl w:ilvl="6">
      <w:start w:val="1"/>
      <w:numFmt w:val="decimal"/>
      <w:lvlText w:val="%7."/>
      <w:lvlJc w:val="left"/>
      <w:pPr>
        <w:tabs>
          <w:tab w:val="num" w:pos="5040"/>
        </w:tabs>
        <w:ind w:left="5040" w:hanging="360"/>
      </w:pPr>
      <w:rPr>
        <w:rFonts w:cs="Times New Roman"/>
        <w:b/>
      </w:rPr>
    </w:lvl>
    <w:lvl w:ilvl="7">
      <w:start w:val="1"/>
      <w:numFmt w:val="decimal"/>
      <w:lvlText w:val="%8."/>
      <w:lvlJc w:val="left"/>
      <w:pPr>
        <w:tabs>
          <w:tab w:val="num" w:pos="5760"/>
        </w:tabs>
        <w:ind w:left="5760" w:hanging="360"/>
      </w:pPr>
      <w:rPr>
        <w:rFonts w:cs="Times New Roman"/>
        <w:b/>
      </w:rPr>
    </w:lvl>
    <w:lvl w:ilvl="8">
      <w:start w:val="1"/>
      <w:numFmt w:val="decimal"/>
      <w:lvlText w:val="%9."/>
      <w:lvlJc w:val="left"/>
      <w:pPr>
        <w:tabs>
          <w:tab w:val="num" w:pos="6480"/>
        </w:tabs>
        <w:ind w:left="6480" w:hanging="360"/>
      </w:pPr>
      <w:rPr>
        <w:rFonts w:cs="Times New Roman"/>
        <w:b/>
      </w:rPr>
    </w:lvl>
  </w:abstractNum>
  <w:abstractNum w:abstractNumId="17" w15:restartNumberingAfterBreak="0">
    <w:nsid w:val="00000013"/>
    <w:multiLevelType w:val="multilevel"/>
    <w:tmpl w:val="00000013"/>
    <w:name w:val="WW8Num19"/>
    <w:lvl w:ilvl="0">
      <w:start w:val="1"/>
      <w:numFmt w:val="bullet"/>
      <w:lvlText w:val="­"/>
      <w:lvlJc w:val="left"/>
      <w:pPr>
        <w:tabs>
          <w:tab w:val="num" w:pos="1353"/>
        </w:tabs>
        <w:ind w:left="1353" w:hanging="360"/>
      </w:pPr>
      <w:rPr>
        <w:rFonts w:ascii="Courier New" w:hAnsi="Courier New" w:cs="Times New Roman"/>
        <w:color w:val="000000"/>
      </w:rPr>
    </w:lvl>
    <w:lvl w:ilvl="1">
      <w:start w:val="1"/>
      <w:numFmt w:val="bullet"/>
      <w:lvlText w:val="o"/>
      <w:lvlJc w:val="left"/>
      <w:pPr>
        <w:tabs>
          <w:tab w:val="num" w:pos="2253"/>
        </w:tabs>
        <w:ind w:left="2253" w:hanging="360"/>
      </w:pPr>
      <w:rPr>
        <w:rFonts w:ascii="Courier New" w:hAnsi="Courier New" w:cs="Times New Roman"/>
        <w:b/>
      </w:rPr>
    </w:lvl>
    <w:lvl w:ilvl="2">
      <w:start w:val="1"/>
      <w:numFmt w:val="decimal"/>
      <w:lvlText w:val="%3."/>
      <w:lvlJc w:val="left"/>
      <w:pPr>
        <w:tabs>
          <w:tab w:val="num" w:pos="2793"/>
        </w:tabs>
        <w:ind w:left="2793" w:hanging="360"/>
      </w:pPr>
      <w:rPr>
        <w:rFonts w:cs="Times New Roman"/>
        <w:b/>
      </w:rPr>
    </w:lvl>
    <w:lvl w:ilvl="3">
      <w:start w:val="1"/>
      <w:numFmt w:val="decimal"/>
      <w:lvlText w:val="%4."/>
      <w:lvlJc w:val="left"/>
      <w:pPr>
        <w:tabs>
          <w:tab w:val="num" w:pos="3513"/>
        </w:tabs>
        <w:ind w:left="3513" w:hanging="360"/>
      </w:pPr>
      <w:rPr>
        <w:rFonts w:cs="Times New Roman"/>
        <w:b/>
      </w:rPr>
    </w:lvl>
    <w:lvl w:ilvl="4">
      <w:start w:val="1"/>
      <w:numFmt w:val="decimal"/>
      <w:lvlText w:val="%5."/>
      <w:lvlJc w:val="left"/>
      <w:pPr>
        <w:tabs>
          <w:tab w:val="num" w:pos="4233"/>
        </w:tabs>
        <w:ind w:left="4233" w:hanging="360"/>
      </w:pPr>
      <w:rPr>
        <w:rFonts w:cs="Times New Roman"/>
        <w:b/>
      </w:rPr>
    </w:lvl>
    <w:lvl w:ilvl="5">
      <w:start w:val="1"/>
      <w:numFmt w:val="decimal"/>
      <w:lvlText w:val="%6."/>
      <w:lvlJc w:val="left"/>
      <w:pPr>
        <w:tabs>
          <w:tab w:val="num" w:pos="4953"/>
        </w:tabs>
        <w:ind w:left="4953" w:hanging="360"/>
      </w:pPr>
      <w:rPr>
        <w:rFonts w:cs="Times New Roman"/>
        <w:b/>
      </w:rPr>
    </w:lvl>
    <w:lvl w:ilvl="6">
      <w:start w:val="1"/>
      <w:numFmt w:val="decimal"/>
      <w:lvlText w:val="%7."/>
      <w:lvlJc w:val="left"/>
      <w:pPr>
        <w:tabs>
          <w:tab w:val="num" w:pos="5673"/>
        </w:tabs>
        <w:ind w:left="5673" w:hanging="360"/>
      </w:pPr>
      <w:rPr>
        <w:rFonts w:cs="Times New Roman"/>
        <w:b/>
      </w:rPr>
    </w:lvl>
    <w:lvl w:ilvl="7">
      <w:start w:val="1"/>
      <w:numFmt w:val="decimal"/>
      <w:lvlText w:val="%8."/>
      <w:lvlJc w:val="left"/>
      <w:pPr>
        <w:tabs>
          <w:tab w:val="num" w:pos="6393"/>
        </w:tabs>
        <w:ind w:left="6393" w:hanging="360"/>
      </w:pPr>
      <w:rPr>
        <w:rFonts w:cs="Times New Roman"/>
        <w:b/>
      </w:rPr>
    </w:lvl>
    <w:lvl w:ilvl="8">
      <w:start w:val="1"/>
      <w:numFmt w:val="decimal"/>
      <w:lvlText w:val="%9."/>
      <w:lvlJc w:val="left"/>
      <w:pPr>
        <w:tabs>
          <w:tab w:val="num" w:pos="7113"/>
        </w:tabs>
        <w:ind w:left="7113" w:hanging="360"/>
      </w:pPr>
      <w:rPr>
        <w:rFonts w:cs="Times New Roman"/>
        <w:b/>
      </w:rPr>
    </w:lvl>
  </w:abstractNum>
  <w:abstractNum w:abstractNumId="18" w15:restartNumberingAfterBreak="0">
    <w:nsid w:val="00000015"/>
    <w:multiLevelType w:val="multilevel"/>
    <w:tmpl w:val="00000015"/>
    <w:name w:val="WW8Num21"/>
    <w:lvl w:ilvl="0">
      <w:start w:val="8"/>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b/>
      </w:rPr>
    </w:lvl>
    <w:lvl w:ilvl="2">
      <w:start w:val="1"/>
      <w:numFmt w:val="lowerRoman"/>
      <w:lvlText w:val="%3."/>
      <w:lvlJc w:val="right"/>
      <w:pPr>
        <w:tabs>
          <w:tab w:val="num" w:pos="0"/>
        </w:tabs>
        <w:ind w:left="2160" w:hanging="360"/>
      </w:pPr>
      <w:rPr>
        <w:rFonts w:cs="Times New Roman"/>
        <w:b/>
      </w:rPr>
    </w:lvl>
    <w:lvl w:ilvl="3">
      <w:start w:val="1"/>
      <w:numFmt w:val="decimal"/>
      <w:lvlText w:val="%4."/>
      <w:lvlJc w:val="left"/>
      <w:pPr>
        <w:tabs>
          <w:tab w:val="num" w:pos="0"/>
        </w:tabs>
        <w:ind w:left="2880" w:hanging="360"/>
      </w:pPr>
      <w:rPr>
        <w:rFonts w:cs="Times New Roman"/>
        <w:b/>
      </w:rPr>
    </w:lvl>
    <w:lvl w:ilvl="4">
      <w:start w:val="1"/>
      <w:numFmt w:val="lowerLetter"/>
      <w:lvlText w:val="%5."/>
      <w:lvlJc w:val="left"/>
      <w:pPr>
        <w:tabs>
          <w:tab w:val="num" w:pos="0"/>
        </w:tabs>
        <w:ind w:left="3600" w:hanging="360"/>
      </w:pPr>
      <w:rPr>
        <w:rFonts w:cs="Times New Roman"/>
        <w:b/>
      </w:rPr>
    </w:lvl>
    <w:lvl w:ilvl="5">
      <w:start w:val="1"/>
      <w:numFmt w:val="lowerRoman"/>
      <w:lvlText w:val="%6."/>
      <w:lvlJc w:val="right"/>
      <w:pPr>
        <w:tabs>
          <w:tab w:val="num" w:pos="0"/>
        </w:tabs>
        <w:ind w:left="4320" w:hanging="360"/>
      </w:pPr>
      <w:rPr>
        <w:rFonts w:cs="Times New Roman"/>
        <w:b/>
      </w:rPr>
    </w:lvl>
    <w:lvl w:ilvl="6">
      <w:start w:val="1"/>
      <w:numFmt w:val="decimal"/>
      <w:lvlText w:val="%7."/>
      <w:lvlJc w:val="left"/>
      <w:pPr>
        <w:tabs>
          <w:tab w:val="num" w:pos="0"/>
        </w:tabs>
        <w:ind w:left="5040" w:hanging="360"/>
      </w:pPr>
      <w:rPr>
        <w:rFonts w:cs="Times New Roman"/>
        <w:b/>
      </w:rPr>
    </w:lvl>
    <w:lvl w:ilvl="7">
      <w:start w:val="1"/>
      <w:numFmt w:val="lowerLetter"/>
      <w:lvlText w:val="%8."/>
      <w:lvlJc w:val="left"/>
      <w:pPr>
        <w:tabs>
          <w:tab w:val="num" w:pos="0"/>
        </w:tabs>
        <w:ind w:left="5760" w:hanging="360"/>
      </w:pPr>
      <w:rPr>
        <w:rFonts w:cs="Times New Roman"/>
        <w:b/>
      </w:rPr>
    </w:lvl>
    <w:lvl w:ilvl="8">
      <w:start w:val="1"/>
      <w:numFmt w:val="lowerRoman"/>
      <w:lvlText w:val="%9."/>
      <w:lvlJc w:val="right"/>
      <w:pPr>
        <w:tabs>
          <w:tab w:val="num" w:pos="0"/>
        </w:tabs>
        <w:ind w:left="6480" w:hanging="360"/>
      </w:pPr>
      <w:rPr>
        <w:rFonts w:cs="Times New Roman"/>
        <w:b/>
      </w:rPr>
    </w:lvl>
  </w:abstractNum>
  <w:abstractNum w:abstractNumId="19" w15:restartNumberingAfterBreak="0">
    <w:nsid w:val="00000016"/>
    <w:multiLevelType w:val="multilevel"/>
    <w:tmpl w:val="00000016"/>
    <w:name w:val="WW8Num22"/>
    <w:lvl w:ilvl="0">
      <w:start w:val="13"/>
      <w:numFmt w:val="decimal"/>
      <w:lvlText w:val="%1."/>
      <w:lvlJc w:val="left"/>
      <w:pPr>
        <w:tabs>
          <w:tab w:val="num" w:pos="0"/>
        </w:tabs>
        <w:ind w:left="720" w:hanging="360"/>
      </w:pPr>
      <w:rPr>
        <w:rFonts w:cs="Times New Roman"/>
        <w:b/>
      </w:rPr>
    </w:lvl>
    <w:lvl w:ilvl="1">
      <w:start w:val="1"/>
      <w:numFmt w:val="decimal"/>
      <w:lvlText w:val="%2."/>
      <w:lvlJc w:val="left"/>
      <w:pPr>
        <w:tabs>
          <w:tab w:val="num" w:pos="1440"/>
        </w:tabs>
        <w:ind w:left="1440" w:hanging="360"/>
      </w:pPr>
      <w:rPr>
        <w:rFonts w:cs="Times New Roman"/>
        <w:b/>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b/>
      </w:rPr>
    </w:lvl>
    <w:lvl w:ilvl="4">
      <w:start w:val="1"/>
      <w:numFmt w:val="decimal"/>
      <w:lvlText w:val="%5."/>
      <w:lvlJc w:val="left"/>
      <w:pPr>
        <w:tabs>
          <w:tab w:val="num" w:pos="3600"/>
        </w:tabs>
        <w:ind w:left="3600" w:hanging="360"/>
      </w:pPr>
      <w:rPr>
        <w:rFonts w:cs="Times New Roman"/>
        <w:b/>
      </w:rPr>
    </w:lvl>
    <w:lvl w:ilvl="5">
      <w:start w:val="1"/>
      <w:numFmt w:val="decimal"/>
      <w:lvlText w:val="%6."/>
      <w:lvlJc w:val="left"/>
      <w:pPr>
        <w:tabs>
          <w:tab w:val="num" w:pos="4320"/>
        </w:tabs>
        <w:ind w:left="4320" w:hanging="360"/>
      </w:pPr>
      <w:rPr>
        <w:rFonts w:cs="Times New Roman"/>
        <w:b/>
      </w:rPr>
    </w:lvl>
    <w:lvl w:ilvl="6">
      <w:start w:val="1"/>
      <w:numFmt w:val="decimal"/>
      <w:lvlText w:val="%7."/>
      <w:lvlJc w:val="left"/>
      <w:pPr>
        <w:tabs>
          <w:tab w:val="num" w:pos="5040"/>
        </w:tabs>
        <w:ind w:left="5040" w:hanging="360"/>
      </w:pPr>
      <w:rPr>
        <w:rFonts w:cs="Times New Roman"/>
        <w:b/>
      </w:rPr>
    </w:lvl>
    <w:lvl w:ilvl="7">
      <w:start w:val="1"/>
      <w:numFmt w:val="decimal"/>
      <w:lvlText w:val="%8."/>
      <w:lvlJc w:val="left"/>
      <w:pPr>
        <w:tabs>
          <w:tab w:val="num" w:pos="5760"/>
        </w:tabs>
        <w:ind w:left="5760" w:hanging="360"/>
      </w:pPr>
      <w:rPr>
        <w:rFonts w:cs="Times New Roman"/>
        <w:b/>
      </w:rPr>
    </w:lvl>
    <w:lvl w:ilvl="8">
      <w:start w:val="1"/>
      <w:numFmt w:val="decimal"/>
      <w:lvlText w:val="%9."/>
      <w:lvlJc w:val="left"/>
      <w:pPr>
        <w:tabs>
          <w:tab w:val="num" w:pos="6480"/>
        </w:tabs>
        <w:ind w:left="6480" w:hanging="360"/>
      </w:pPr>
      <w:rPr>
        <w:rFonts w:cs="Times New Roman"/>
        <w:b/>
      </w:rPr>
    </w:lvl>
  </w:abstractNum>
  <w:abstractNum w:abstractNumId="20"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21" w15:restartNumberingAfterBreak="0">
    <w:nsid w:val="1F1F263C"/>
    <w:multiLevelType w:val="hybridMultilevel"/>
    <w:tmpl w:val="BCF23396"/>
    <w:lvl w:ilvl="0" w:tplc="FFFFFFFF">
      <w:start w:val="1"/>
      <w:numFmt w:val="bullet"/>
      <w:pStyle w:val="Norma"/>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4F4E8D"/>
    <w:multiLevelType w:val="multilevel"/>
    <w:tmpl w:val="77E03DF8"/>
    <w:lvl w:ilvl="0">
      <w:start w:val="1"/>
      <w:numFmt w:val="decimal"/>
      <w:lvlText w:val="%1."/>
      <w:lvlJc w:val="left"/>
      <w:pPr>
        <w:ind w:left="2040" w:hanging="360"/>
      </w:pPr>
      <w:rPr>
        <w:rFonts w:cs="Times New Roman"/>
      </w:rPr>
    </w:lvl>
    <w:lvl w:ilvl="1">
      <w:start w:val="1"/>
      <w:numFmt w:val="decimal"/>
      <w:lvlText w:val="%1.%2."/>
      <w:lvlJc w:val="left"/>
      <w:pPr>
        <w:ind w:left="91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9142678"/>
    <w:multiLevelType w:val="hybridMultilevel"/>
    <w:tmpl w:val="C0C0103A"/>
    <w:lvl w:ilvl="0" w:tplc="B2FAC880">
      <w:start w:val="1"/>
      <w:numFmt w:val="bullet"/>
      <w:pStyle w:val="a"/>
      <w:lvlText w:val=""/>
      <w:lvlJc w:val="left"/>
      <w:pPr>
        <w:ind w:left="720" w:hanging="360"/>
      </w:pPr>
      <w:rPr>
        <w:rFonts w:ascii="Symbol" w:hAnsi="Symbol" w:hint="default"/>
      </w:rPr>
    </w:lvl>
    <w:lvl w:ilvl="1" w:tplc="6010C5F8" w:tentative="1">
      <w:start w:val="1"/>
      <w:numFmt w:val="bullet"/>
      <w:lvlText w:val="o"/>
      <w:lvlJc w:val="left"/>
      <w:pPr>
        <w:ind w:left="1440" w:hanging="360"/>
      </w:pPr>
      <w:rPr>
        <w:rFonts w:ascii="Courier New" w:hAnsi="Courier New" w:hint="default"/>
      </w:rPr>
    </w:lvl>
    <w:lvl w:ilvl="2" w:tplc="655606FE" w:tentative="1">
      <w:start w:val="1"/>
      <w:numFmt w:val="bullet"/>
      <w:lvlText w:val=""/>
      <w:lvlJc w:val="left"/>
      <w:pPr>
        <w:ind w:left="2160" w:hanging="360"/>
      </w:pPr>
      <w:rPr>
        <w:rFonts w:ascii="Wingdings" w:hAnsi="Wingdings" w:hint="default"/>
      </w:rPr>
    </w:lvl>
    <w:lvl w:ilvl="3" w:tplc="AC28E6D0" w:tentative="1">
      <w:start w:val="1"/>
      <w:numFmt w:val="bullet"/>
      <w:lvlText w:val=""/>
      <w:lvlJc w:val="left"/>
      <w:pPr>
        <w:ind w:left="2880" w:hanging="360"/>
      </w:pPr>
      <w:rPr>
        <w:rFonts w:ascii="Symbol" w:hAnsi="Symbol" w:hint="default"/>
      </w:rPr>
    </w:lvl>
    <w:lvl w:ilvl="4" w:tplc="6F325168" w:tentative="1">
      <w:start w:val="1"/>
      <w:numFmt w:val="bullet"/>
      <w:lvlText w:val="o"/>
      <w:lvlJc w:val="left"/>
      <w:pPr>
        <w:ind w:left="3600" w:hanging="360"/>
      </w:pPr>
      <w:rPr>
        <w:rFonts w:ascii="Courier New" w:hAnsi="Courier New" w:hint="default"/>
      </w:rPr>
    </w:lvl>
    <w:lvl w:ilvl="5" w:tplc="5956A310" w:tentative="1">
      <w:start w:val="1"/>
      <w:numFmt w:val="bullet"/>
      <w:lvlText w:val=""/>
      <w:lvlJc w:val="left"/>
      <w:pPr>
        <w:ind w:left="4320" w:hanging="360"/>
      </w:pPr>
      <w:rPr>
        <w:rFonts w:ascii="Wingdings" w:hAnsi="Wingdings" w:hint="default"/>
      </w:rPr>
    </w:lvl>
    <w:lvl w:ilvl="6" w:tplc="0DC80FD2" w:tentative="1">
      <w:start w:val="1"/>
      <w:numFmt w:val="bullet"/>
      <w:lvlText w:val=""/>
      <w:lvlJc w:val="left"/>
      <w:pPr>
        <w:ind w:left="5040" w:hanging="360"/>
      </w:pPr>
      <w:rPr>
        <w:rFonts w:ascii="Symbol" w:hAnsi="Symbol" w:hint="default"/>
      </w:rPr>
    </w:lvl>
    <w:lvl w:ilvl="7" w:tplc="31A6FDB8" w:tentative="1">
      <w:start w:val="1"/>
      <w:numFmt w:val="bullet"/>
      <w:lvlText w:val="o"/>
      <w:lvlJc w:val="left"/>
      <w:pPr>
        <w:ind w:left="5760" w:hanging="360"/>
      </w:pPr>
      <w:rPr>
        <w:rFonts w:ascii="Courier New" w:hAnsi="Courier New" w:hint="default"/>
      </w:rPr>
    </w:lvl>
    <w:lvl w:ilvl="8" w:tplc="3FD678FE" w:tentative="1">
      <w:start w:val="1"/>
      <w:numFmt w:val="bullet"/>
      <w:lvlText w:val=""/>
      <w:lvlJc w:val="left"/>
      <w:pPr>
        <w:ind w:left="6480" w:hanging="360"/>
      </w:pPr>
      <w:rPr>
        <w:rFonts w:ascii="Wingdings" w:hAnsi="Wingdings" w:hint="default"/>
      </w:rPr>
    </w:lvl>
  </w:abstractNum>
  <w:abstractNum w:abstractNumId="24" w15:restartNumberingAfterBreak="0">
    <w:nsid w:val="3024102A"/>
    <w:multiLevelType w:val="multilevel"/>
    <w:tmpl w:val="BC44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E738C8"/>
    <w:multiLevelType w:val="hybridMultilevel"/>
    <w:tmpl w:val="AF0A8A46"/>
    <w:lvl w:ilvl="0" w:tplc="F1ECA032">
      <w:start w:val="1"/>
      <w:numFmt w:val="russianLower"/>
      <w:pStyle w:val="a0"/>
      <w:lvlText w:val="%1)"/>
      <w:lvlJc w:val="left"/>
      <w:pPr>
        <w:ind w:left="1429" w:hanging="360"/>
      </w:pPr>
      <w:rPr>
        <w:rFonts w:cs="Times New Roman" w:hint="default"/>
      </w:rPr>
    </w:lvl>
    <w:lvl w:ilvl="1" w:tplc="37063B06" w:tentative="1">
      <w:start w:val="1"/>
      <w:numFmt w:val="lowerLetter"/>
      <w:lvlText w:val="%2."/>
      <w:lvlJc w:val="left"/>
      <w:pPr>
        <w:ind w:left="2149" w:hanging="360"/>
      </w:pPr>
      <w:rPr>
        <w:rFonts w:cs="Times New Roman"/>
      </w:rPr>
    </w:lvl>
    <w:lvl w:ilvl="2" w:tplc="9E9C5308" w:tentative="1">
      <w:start w:val="1"/>
      <w:numFmt w:val="lowerRoman"/>
      <w:lvlText w:val="%3."/>
      <w:lvlJc w:val="right"/>
      <w:pPr>
        <w:ind w:left="2869" w:hanging="180"/>
      </w:pPr>
      <w:rPr>
        <w:rFonts w:cs="Times New Roman"/>
      </w:rPr>
    </w:lvl>
    <w:lvl w:ilvl="3" w:tplc="E1529884" w:tentative="1">
      <w:start w:val="1"/>
      <w:numFmt w:val="decimal"/>
      <w:lvlText w:val="%4."/>
      <w:lvlJc w:val="left"/>
      <w:pPr>
        <w:ind w:left="3589" w:hanging="360"/>
      </w:pPr>
      <w:rPr>
        <w:rFonts w:cs="Times New Roman"/>
      </w:rPr>
    </w:lvl>
    <w:lvl w:ilvl="4" w:tplc="6756C9DA" w:tentative="1">
      <w:start w:val="1"/>
      <w:numFmt w:val="lowerLetter"/>
      <w:lvlText w:val="%5."/>
      <w:lvlJc w:val="left"/>
      <w:pPr>
        <w:ind w:left="4309" w:hanging="360"/>
      </w:pPr>
      <w:rPr>
        <w:rFonts w:cs="Times New Roman"/>
      </w:rPr>
    </w:lvl>
    <w:lvl w:ilvl="5" w:tplc="5720C490" w:tentative="1">
      <w:start w:val="1"/>
      <w:numFmt w:val="lowerRoman"/>
      <w:lvlText w:val="%6."/>
      <w:lvlJc w:val="right"/>
      <w:pPr>
        <w:ind w:left="5029" w:hanging="180"/>
      </w:pPr>
      <w:rPr>
        <w:rFonts w:cs="Times New Roman"/>
      </w:rPr>
    </w:lvl>
    <w:lvl w:ilvl="6" w:tplc="7C66EF28" w:tentative="1">
      <w:start w:val="1"/>
      <w:numFmt w:val="decimal"/>
      <w:lvlText w:val="%7."/>
      <w:lvlJc w:val="left"/>
      <w:pPr>
        <w:ind w:left="5749" w:hanging="360"/>
      </w:pPr>
      <w:rPr>
        <w:rFonts w:cs="Times New Roman"/>
      </w:rPr>
    </w:lvl>
    <w:lvl w:ilvl="7" w:tplc="77DA409C" w:tentative="1">
      <w:start w:val="1"/>
      <w:numFmt w:val="lowerLetter"/>
      <w:lvlText w:val="%8."/>
      <w:lvlJc w:val="left"/>
      <w:pPr>
        <w:ind w:left="6469" w:hanging="360"/>
      </w:pPr>
      <w:rPr>
        <w:rFonts w:cs="Times New Roman"/>
      </w:rPr>
    </w:lvl>
    <w:lvl w:ilvl="8" w:tplc="17F2F91A" w:tentative="1">
      <w:start w:val="1"/>
      <w:numFmt w:val="lowerRoman"/>
      <w:lvlText w:val="%9."/>
      <w:lvlJc w:val="right"/>
      <w:pPr>
        <w:ind w:left="7189" w:hanging="180"/>
      </w:pPr>
      <w:rPr>
        <w:rFonts w:cs="Times New Roman"/>
      </w:rPr>
    </w:lvl>
  </w:abstractNum>
  <w:abstractNum w:abstractNumId="26" w15:restartNumberingAfterBreak="0">
    <w:nsid w:val="3FDA620E"/>
    <w:multiLevelType w:val="multilevel"/>
    <w:tmpl w:val="E9668BF2"/>
    <w:lvl w:ilvl="0">
      <w:start w:val="8"/>
      <w:numFmt w:val="decimal"/>
      <w:lvlText w:val="%1."/>
      <w:lvlJc w:val="left"/>
      <w:pPr>
        <w:ind w:left="1080" w:hanging="360"/>
      </w:pPr>
      <w:rPr>
        <w:rFonts w:cs="Times New Roman" w:hint="default"/>
      </w:rPr>
    </w:lvl>
    <w:lvl w:ilvl="1">
      <w:numFmt w:val="bullet"/>
      <w:lvlText w:val="-"/>
      <w:lvlJc w:val="left"/>
      <w:pPr>
        <w:ind w:left="1721" w:hanging="360"/>
      </w:pPr>
      <w:rPr>
        <w:rFonts w:ascii="Times New Roman" w:hAnsi="Times New Roman" w:hint="default"/>
      </w:rPr>
    </w:lvl>
    <w:lvl w:ilvl="2">
      <w:start w:val="1"/>
      <w:numFmt w:val="decimal"/>
      <w:isLgl/>
      <w:lvlText w:val="%1.%2.%3"/>
      <w:lvlJc w:val="left"/>
      <w:pPr>
        <w:ind w:left="2722" w:hanging="720"/>
      </w:pPr>
      <w:rPr>
        <w:rFonts w:cs="Times New Roman" w:hint="default"/>
      </w:rPr>
    </w:lvl>
    <w:lvl w:ilvl="3">
      <w:start w:val="1"/>
      <w:numFmt w:val="decimal"/>
      <w:isLgl/>
      <w:lvlText w:val="%1.%2.%3.%4"/>
      <w:lvlJc w:val="left"/>
      <w:pPr>
        <w:ind w:left="3363" w:hanging="720"/>
      </w:pPr>
      <w:rPr>
        <w:rFonts w:cs="Times New Roman" w:hint="default"/>
      </w:rPr>
    </w:lvl>
    <w:lvl w:ilvl="4">
      <w:start w:val="1"/>
      <w:numFmt w:val="decimal"/>
      <w:isLgl/>
      <w:lvlText w:val="%1.%2.%3.%4.%5"/>
      <w:lvlJc w:val="left"/>
      <w:pPr>
        <w:ind w:left="4364" w:hanging="1080"/>
      </w:pPr>
      <w:rPr>
        <w:rFonts w:cs="Times New Roman" w:hint="default"/>
      </w:rPr>
    </w:lvl>
    <w:lvl w:ilvl="5">
      <w:start w:val="1"/>
      <w:numFmt w:val="decimal"/>
      <w:isLgl/>
      <w:lvlText w:val="%1.%2.%3.%4.%5.%6"/>
      <w:lvlJc w:val="left"/>
      <w:pPr>
        <w:ind w:left="5005" w:hanging="1080"/>
      </w:pPr>
      <w:rPr>
        <w:rFonts w:cs="Times New Roman" w:hint="default"/>
      </w:rPr>
    </w:lvl>
    <w:lvl w:ilvl="6">
      <w:start w:val="1"/>
      <w:numFmt w:val="decimal"/>
      <w:isLgl/>
      <w:lvlText w:val="%1.%2.%3.%4.%5.%6.%7"/>
      <w:lvlJc w:val="left"/>
      <w:pPr>
        <w:ind w:left="6006" w:hanging="1440"/>
      </w:pPr>
      <w:rPr>
        <w:rFonts w:cs="Times New Roman" w:hint="default"/>
      </w:rPr>
    </w:lvl>
    <w:lvl w:ilvl="7">
      <w:start w:val="1"/>
      <w:numFmt w:val="decimal"/>
      <w:isLgl/>
      <w:lvlText w:val="%1.%2.%3.%4.%5.%6.%7.%8"/>
      <w:lvlJc w:val="left"/>
      <w:pPr>
        <w:ind w:left="6647" w:hanging="1440"/>
      </w:pPr>
      <w:rPr>
        <w:rFonts w:cs="Times New Roman" w:hint="default"/>
      </w:rPr>
    </w:lvl>
    <w:lvl w:ilvl="8">
      <w:start w:val="1"/>
      <w:numFmt w:val="decimal"/>
      <w:isLgl/>
      <w:lvlText w:val="%1.%2.%3.%4.%5.%6.%7.%8.%9"/>
      <w:lvlJc w:val="left"/>
      <w:pPr>
        <w:ind w:left="7648" w:hanging="1800"/>
      </w:pPr>
      <w:rPr>
        <w:rFonts w:cs="Times New Roman" w:hint="default"/>
      </w:rPr>
    </w:lvl>
  </w:abstractNum>
  <w:abstractNum w:abstractNumId="27" w15:restartNumberingAfterBreak="0">
    <w:nsid w:val="41EB1377"/>
    <w:multiLevelType w:val="multilevel"/>
    <w:tmpl w:val="FDF6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D47513"/>
    <w:multiLevelType w:val="multilevel"/>
    <w:tmpl w:val="779C3BE0"/>
    <w:lvl w:ilvl="0">
      <w:start w:val="1"/>
      <w:numFmt w:val="decimal"/>
      <w:lvlText w:val="%1."/>
      <w:lvlJc w:val="left"/>
      <w:pPr>
        <w:ind w:left="1425" w:hanging="1425"/>
      </w:pPr>
      <w:rPr>
        <w:rFonts w:hint="default"/>
      </w:rPr>
    </w:lvl>
    <w:lvl w:ilvl="1">
      <w:start w:val="1"/>
      <w:numFmt w:val="decimal"/>
      <w:lvlText w:val="%1.%2."/>
      <w:lvlJc w:val="left"/>
      <w:pPr>
        <w:ind w:left="1992" w:hanging="1425"/>
      </w:pPr>
      <w:rPr>
        <w:rFonts w:hint="default"/>
      </w:rPr>
    </w:lvl>
    <w:lvl w:ilvl="2">
      <w:start w:val="1"/>
      <w:numFmt w:val="decimal"/>
      <w:lvlText w:val="%1.%2.%3."/>
      <w:lvlJc w:val="left"/>
      <w:pPr>
        <w:ind w:left="2559" w:hanging="1425"/>
      </w:pPr>
      <w:rPr>
        <w:rFonts w:hint="default"/>
      </w:rPr>
    </w:lvl>
    <w:lvl w:ilvl="3">
      <w:start w:val="1"/>
      <w:numFmt w:val="decimal"/>
      <w:lvlText w:val="%1.%2.%3.%4."/>
      <w:lvlJc w:val="left"/>
      <w:pPr>
        <w:ind w:left="3126" w:hanging="1425"/>
      </w:pPr>
      <w:rPr>
        <w:rFonts w:hint="default"/>
      </w:rPr>
    </w:lvl>
    <w:lvl w:ilvl="4">
      <w:start w:val="1"/>
      <w:numFmt w:val="decimal"/>
      <w:lvlText w:val="%1.%2.%3.%4.%5."/>
      <w:lvlJc w:val="left"/>
      <w:pPr>
        <w:ind w:left="3693" w:hanging="1425"/>
      </w:pPr>
      <w:rPr>
        <w:rFonts w:hint="default"/>
      </w:rPr>
    </w:lvl>
    <w:lvl w:ilvl="5">
      <w:start w:val="1"/>
      <w:numFmt w:val="decimal"/>
      <w:lvlText w:val="%1.%2.%3.%4.%5.%6."/>
      <w:lvlJc w:val="left"/>
      <w:pPr>
        <w:ind w:left="4260" w:hanging="142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6B42083"/>
    <w:multiLevelType w:val="multilevel"/>
    <w:tmpl w:val="792C2C08"/>
    <w:lvl w:ilvl="0">
      <w:start w:val="1"/>
      <w:numFmt w:val="decimal"/>
      <w:lvlText w:val="%1"/>
      <w:lvlJc w:val="left"/>
      <w:pPr>
        <w:tabs>
          <w:tab w:val="num" w:pos="432"/>
        </w:tabs>
        <w:ind w:left="432" w:hanging="432"/>
      </w:pPr>
      <w:rPr>
        <w:rFonts w:cs="Times New Roman"/>
      </w:rPr>
    </w:lvl>
    <w:lvl w:ilvl="1">
      <w:start w:val="1"/>
      <w:numFmt w:val="decimal"/>
      <w:pStyle w:val="11"/>
      <w:lvlText w:val="%1.%2"/>
      <w:lvlJc w:val="left"/>
      <w:pPr>
        <w:tabs>
          <w:tab w:val="num" w:pos="576"/>
        </w:tabs>
        <w:ind w:left="576" w:hanging="576"/>
      </w:pPr>
      <w:rPr>
        <w:rFonts w:cs="Times New Roman"/>
      </w:rPr>
    </w:lvl>
    <w:lvl w:ilvl="2">
      <w:start w:val="1"/>
      <w:numFmt w:val="decimal"/>
      <w:pStyle w:val="111"/>
      <w:lvlText w:val="%1.%2.%3"/>
      <w:lvlJc w:val="left"/>
      <w:pPr>
        <w:tabs>
          <w:tab w:val="num" w:pos="1440"/>
        </w:tabs>
        <w:ind w:left="144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5B727B73"/>
    <w:multiLevelType w:val="multilevel"/>
    <w:tmpl w:val="AE206DCC"/>
    <w:lvl w:ilvl="0">
      <w:start w:val="1"/>
      <w:numFmt w:val="decimal"/>
      <w:lvlText w:val="%1."/>
      <w:lvlJc w:val="left"/>
      <w:pPr>
        <w:ind w:left="899" w:hanging="360"/>
      </w:pPr>
      <w:rPr>
        <w:rFonts w:hint="default"/>
      </w:rPr>
    </w:lvl>
    <w:lvl w:ilvl="1">
      <w:start w:val="1"/>
      <w:numFmt w:val="decimal"/>
      <w:isLgl/>
      <w:lvlText w:val="%1.%2."/>
      <w:lvlJc w:val="left"/>
      <w:pPr>
        <w:ind w:left="899" w:hanging="36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259" w:hanging="72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619" w:hanging="108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2339" w:hanging="1800"/>
      </w:pPr>
      <w:rPr>
        <w:rFonts w:hint="default"/>
      </w:rPr>
    </w:lvl>
  </w:abstractNum>
  <w:abstractNum w:abstractNumId="31" w15:restartNumberingAfterBreak="0">
    <w:nsid w:val="5D8208FB"/>
    <w:multiLevelType w:val="multilevel"/>
    <w:tmpl w:val="31EEFC5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3" w15:restartNumberingAfterBreak="0">
    <w:nsid w:val="66EC4094"/>
    <w:multiLevelType w:val="singleLevel"/>
    <w:tmpl w:val="1A42A242"/>
    <w:lvl w:ilvl="0">
      <w:start w:val="1"/>
      <w:numFmt w:val="decimal"/>
      <w:pStyle w:val="a1"/>
      <w:lvlText w:val="%1)"/>
      <w:lvlJc w:val="left"/>
      <w:pPr>
        <w:tabs>
          <w:tab w:val="num" w:pos="360"/>
        </w:tabs>
        <w:ind w:left="360" w:hanging="360"/>
      </w:pPr>
      <w:rPr>
        <w:rFonts w:cs="Times New Roman"/>
      </w:rPr>
    </w:lvl>
  </w:abstractNum>
  <w:abstractNum w:abstractNumId="3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4"/>
  </w:num>
  <w:num w:numId="2">
    <w:abstractNumId w:val="20"/>
  </w:num>
  <w:num w:numId="3">
    <w:abstractNumId w:val="32"/>
  </w:num>
  <w:num w:numId="4">
    <w:abstractNumId w:val="23"/>
  </w:num>
  <w:num w:numId="5">
    <w:abstractNumId w:val="25"/>
  </w:num>
  <w:num w:numId="6">
    <w:abstractNumId w:val="33"/>
  </w:num>
  <w:num w:numId="7">
    <w:abstractNumId w:val="29"/>
  </w:num>
  <w:num w:numId="8">
    <w:abstractNumId w:val="8"/>
  </w:num>
  <w:num w:numId="9">
    <w:abstractNumId w:val="21"/>
  </w:num>
  <w:num w:numId="10">
    <w:abstractNumId w:val="28"/>
  </w:num>
  <w:num w:numId="11">
    <w:abstractNumId w:val="31"/>
  </w:num>
  <w:num w:numId="12">
    <w:abstractNumId w:val="26"/>
  </w:num>
  <w:num w:numId="13">
    <w:abstractNumId w:val="22"/>
  </w:num>
  <w:num w:numId="14">
    <w:abstractNumId w:val="30"/>
  </w:num>
  <w:num w:numId="15">
    <w:abstractNumId w:val="27"/>
  </w:num>
  <w:num w:numId="16">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26"/>
    <w:rsid w:val="00001FA2"/>
    <w:rsid w:val="000034FB"/>
    <w:rsid w:val="00004065"/>
    <w:rsid w:val="0000477D"/>
    <w:rsid w:val="00004D51"/>
    <w:rsid w:val="00005A0B"/>
    <w:rsid w:val="0000778F"/>
    <w:rsid w:val="00010BE5"/>
    <w:rsid w:val="00010C85"/>
    <w:rsid w:val="00012012"/>
    <w:rsid w:val="0001622F"/>
    <w:rsid w:val="00016E57"/>
    <w:rsid w:val="00021047"/>
    <w:rsid w:val="00023BED"/>
    <w:rsid w:val="000244AE"/>
    <w:rsid w:val="00024E3D"/>
    <w:rsid w:val="000261BF"/>
    <w:rsid w:val="000275C2"/>
    <w:rsid w:val="000302DC"/>
    <w:rsid w:val="00030C61"/>
    <w:rsid w:val="000323A9"/>
    <w:rsid w:val="00034E3C"/>
    <w:rsid w:val="00037749"/>
    <w:rsid w:val="0004040A"/>
    <w:rsid w:val="00041B8F"/>
    <w:rsid w:val="00042514"/>
    <w:rsid w:val="00042E35"/>
    <w:rsid w:val="00043071"/>
    <w:rsid w:val="00045FC1"/>
    <w:rsid w:val="000506B1"/>
    <w:rsid w:val="00050D75"/>
    <w:rsid w:val="00052821"/>
    <w:rsid w:val="00057421"/>
    <w:rsid w:val="000604EB"/>
    <w:rsid w:val="00060846"/>
    <w:rsid w:val="00063811"/>
    <w:rsid w:val="00063D61"/>
    <w:rsid w:val="00064B21"/>
    <w:rsid w:val="00067ED7"/>
    <w:rsid w:val="000704A6"/>
    <w:rsid w:val="000722C5"/>
    <w:rsid w:val="000732C3"/>
    <w:rsid w:val="000734B4"/>
    <w:rsid w:val="00074860"/>
    <w:rsid w:val="00075142"/>
    <w:rsid w:val="000769B5"/>
    <w:rsid w:val="00076FF9"/>
    <w:rsid w:val="000830B8"/>
    <w:rsid w:val="000844F9"/>
    <w:rsid w:val="0008486D"/>
    <w:rsid w:val="0009080D"/>
    <w:rsid w:val="000922B2"/>
    <w:rsid w:val="00092AFC"/>
    <w:rsid w:val="000932FC"/>
    <w:rsid w:val="0009443D"/>
    <w:rsid w:val="00095F81"/>
    <w:rsid w:val="000966D4"/>
    <w:rsid w:val="00097ABC"/>
    <w:rsid w:val="000A275F"/>
    <w:rsid w:val="000A5CC2"/>
    <w:rsid w:val="000A6219"/>
    <w:rsid w:val="000B426C"/>
    <w:rsid w:val="000B4C90"/>
    <w:rsid w:val="000B61E0"/>
    <w:rsid w:val="000B67D9"/>
    <w:rsid w:val="000B6FFA"/>
    <w:rsid w:val="000B7196"/>
    <w:rsid w:val="000B754C"/>
    <w:rsid w:val="000B7DD4"/>
    <w:rsid w:val="000C020F"/>
    <w:rsid w:val="000C14BA"/>
    <w:rsid w:val="000C17F2"/>
    <w:rsid w:val="000C7C7E"/>
    <w:rsid w:val="000D0B36"/>
    <w:rsid w:val="000D0E8C"/>
    <w:rsid w:val="000D121C"/>
    <w:rsid w:val="000D1254"/>
    <w:rsid w:val="000D1398"/>
    <w:rsid w:val="000D13C0"/>
    <w:rsid w:val="000D363A"/>
    <w:rsid w:val="000D419B"/>
    <w:rsid w:val="000D474A"/>
    <w:rsid w:val="000D579F"/>
    <w:rsid w:val="000D6E09"/>
    <w:rsid w:val="000D76D9"/>
    <w:rsid w:val="000E1FD8"/>
    <w:rsid w:val="000E3843"/>
    <w:rsid w:val="000E42B0"/>
    <w:rsid w:val="000F7CBB"/>
    <w:rsid w:val="00100244"/>
    <w:rsid w:val="00100259"/>
    <w:rsid w:val="00102031"/>
    <w:rsid w:val="00104966"/>
    <w:rsid w:val="00107149"/>
    <w:rsid w:val="00107D52"/>
    <w:rsid w:val="00110D2F"/>
    <w:rsid w:val="00110F4C"/>
    <w:rsid w:val="001112F1"/>
    <w:rsid w:val="00112315"/>
    <w:rsid w:val="00114A17"/>
    <w:rsid w:val="00116D72"/>
    <w:rsid w:val="001201BD"/>
    <w:rsid w:val="00120313"/>
    <w:rsid w:val="00120C94"/>
    <w:rsid w:val="00124061"/>
    <w:rsid w:val="00125B57"/>
    <w:rsid w:val="001268E1"/>
    <w:rsid w:val="00127815"/>
    <w:rsid w:val="001331E1"/>
    <w:rsid w:val="00134083"/>
    <w:rsid w:val="00135457"/>
    <w:rsid w:val="001365B4"/>
    <w:rsid w:val="001370C7"/>
    <w:rsid w:val="00137E47"/>
    <w:rsid w:val="00142358"/>
    <w:rsid w:val="0014507D"/>
    <w:rsid w:val="00145B27"/>
    <w:rsid w:val="0014628F"/>
    <w:rsid w:val="00146DBB"/>
    <w:rsid w:val="001476A9"/>
    <w:rsid w:val="001541BB"/>
    <w:rsid w:val="001542D0"/>
    <w:rsid w:val="001556F1"/>
    <w:rsid w:val="00156754"/>
    <w:rsid w:val="001572BA"/>
    <w:rsid w:val="001641DE"/>
    <w:rsid w:val="001653C9"/>
    <w:rsid w:val="00166440"/>
    <w:rsid w:val="00170439"/>
    <w:rsid w:val="00170A1B"/>
    <w:rsid w:val="00170CDF"/>
    <w:rsid w:val="00171149"/>
    <w:rsid w:val="00174519"/>
    <w:rsid w:val="00176D05"/>
    <w:rsid w:val="00184A5E"/>
    <w:rsid w:val="00192F2B"/>
    <w:rsid w:val="001963B6"/>
    <w:rsid w:val="001A0225"/>
    <w:rsid w:val="001A1C64"/>
    <w:rsid w:val="001A1F49"/>
    <w:rsid w:val="001A2902"/>
    <w:rsid w:val="001A3409"/>
    <w:rsid w:val="001A78AC"/>
    <w:rsid w:val="001B40CD"/>
    <w:rsid w:val="001B4736"/>
    <w:rsid w:val="001B4A7C"/>
    <w:rsid w:val="001B572A"/>
    <w:rsid w:val="001C31B0"/>
    <w:rsid w:val="001C3F08"/>
    <w:rsid w:val="001C46B2"/>
    <w:rsid w:val="001C5B87"/>
    <w:rsid w:val="001D011A"/>
    <w:rsid w:val="001D1CB0"/>
    <w:rsid w:val="001D2D57"/>
    <w:rsid w:val="001D6019"/>
    <w:rsid w:val="001D6CDA"/>
    <w:rsid w:val="001E175D"/>
    <w:rsid w:val="001E1C78"/>
    <w:rsid w:val="001E557C"/>
    <w:rsid w:val="001E768E"/>
    <w:rsid w:val="001F1FC3"/>
    <w:rsid w:val="001F4951"/>
    <w:rsid w:val="00200343"/>
    <w:rsid w:val="0020238F"/>
    <w:rsid w:val="0020454E"/>
    <w:rsid w:val="002058DA"/>
    <w:rsid w:val="00206D3B"/>
    <w:rsid w:val="002070CC"/>
    <w:rsid w:val="002078B6"/>
    <w:rsid w:val="002124BC"/>
    <w:rsid w:val="002136C5"/>
    <w:rsid w:val="002158A7"/>
    <w:rsid w:val="00216747"/>
    <w:rsid w:val="002172A5"/>
    <w:rsid w:val="00217790"/>
    <w:rsid w:val="00217F44"/>
    <w:rsid w:val="002205BC"/>
    <w:rsid w:val="002214F0"/>
    <w:rsid w:val="00221584"/>
    <w:rsid w:val="00221E69"/>
    <w:rsid w:val="00221EE7"/>
    <w:rsid w:val="0022285B"/>
    <w:rsid w:val="00223045"/>
    <w:rsid w:val="00223D1D"/>
    <w:rsid w:val="002248D5"/>
    <w:rsid w:val="00227296"/>
    <w:rsid w:val="002277C3"/>
    <w:rsid w:val="00232013"/>
    <w:rsid w:val="00232101"/>
    <w:rsid w:val="0023261D"/>
    <w:rsid w:val="002472E3"/>
    <w:rsid w:val="00250F3D"/>
    <w:rsid w:val="00253819"/>
    <w:rsid w:val="002551CB"/>
    <w:rsid w:val="00260053"/>
    <w:rsid w:val="002611FA"/>
    <w:rsid w:val="00262269"/>
    <w:rsid w:val="002633EC"/>
    <w:rsid w:val="002641B1"/>
    <w:rsid w:val="0026446F"/>
    <w:rsid w:val="002666AF"/>
    <w:rsid w:val="00266885"/>
    <w:rsid w:val="00266A0D"/>
    <w:rsid w:val="00272A06"/>
    <w:rsid w:val="002739CD"/>
    <w:rsid w:val="00273C86"/>
    <w:rsid w:val="002755F6"/>
    <w:rsid w:val="0027664D"/>
    <w:rsid w:val="002822D0"/>
    <w:rsid w:val="002848ED"/>
    <w:rsid w:val="00286DE5"/>
    <w:rsid w:val="00292171"/>
    <w:rsid w:val="00293F59"/>
    <w:rsid w:val="002945F9"/>
    <w:rsid w:val="00294BDB"/>
    <w:rsid w:val="00295E7F"/>
    <w:rsid w:val="00296425"/>
    <w:rsid w:val="002A03F0"/>
    <w:rsid w:val="002A19C6"/>
    <w:rsid w:val="002A1B54"/>
    <w:rsid w:val="002A237F"/>
    <w:rsid w:val="002A4904"/>
    <w:rsid w:val="002A5371"/>
    <w:rsid w:val="002A672E"/>
    <w:rsid w:val="002A6D44"/>
    <w:rsid w:val="002A7A38"/>
    <w:rsid w:val="002B2CB8"/>
    <w:rsid w:val="002B3E05"/>
    <w:rsid w:val="002B7961"/>
    <w:rsid w:val="002C09BD"/>
    <w:rsid w:val="002C19CF"/>
    <w:rsid w:val="002C3E1E"/>
    <w:rsid w:val="002C509C"/>
    <w:rsid w:val="002C602B"/>
    <w:rsid w:val="002C7D3E"/>
    <w:rsid w:val="002C7DB4"/>
    <w:rsid w:val="002D0B0D"/>
    <w:rsid w:val="002D1134"/>
    <w:rsid w:val="002D1FE7"/>
    <w:rsid w:val="002D326B"/>
    <w:rsid w:val="002D4632"/>
    <w:rsid w:val="002D7B8C"/>
    <w:rsid w:val="002E09A8"/>
    <w:rsid w:val="002E0E44"/>
    <w:rsid w:val="002E1975"/>
    <w:rsid w:val="002E1C06"/>
    <w:rsid w:val="002E39AA"/>
    <w:rsid w:val="002E57C6"/>
    <w:rsid w:val="002E5A6A"/>
    <w:rsid w:val="002E5B2F"/>
    <w:rsid w:val="002E6DA2"/>
    <w:rsid w:val="002F05BA"/>
    <w:rsid w:val="002F10F9"/>
    <w:rsid w:val="002F1BF2"/>
    <w:rsid w:val="002F4123"/>
    <w:rsid w:val="002F49DF"/>
    <w:rsid w:val="0030029A"/>
    <w:rsid w:val="0030231E"/>
    <w:rsid w:val="00303D45"/>
    <w:rsid w:val="00310311"/>
    <w:rsid w:val="0031052F"/>
    <w:rsid w:val="00310B4E"/>
    <w:rsid w:val="003117D5"/>
    <w:rsid w:val="00311C29"/>
    <w:rsid w:val="003145C5"/>
    <w:rsid w:val="0031494F"/>
    <w:rsid w:val="0031518E"/>
    <w:rsid w:val="00316D55"/>
    <w:rsid w:val="00317D76"/>
    <w:rsid w:val="00320F1F"/>
    <w:rsid w:val="00320F89"/>
    <w:rsid w:val="0032149E"/>
    <w:rsid w:val="00324042"/>
    <w:rsid w:val="00324611"/>
    <w:rsid w:val="00325016"/>
    <w:rsid w:val="00330C70"/>
    <w:rsid w:val="00330E2A"/>
    <w:rsid w:val="00333C56"/>
    <w:rsid w:val="003361AC"/>
    <w:rsid w:val="003373BA"/>
    <w:rsid w:val="00337458"/>
    <w:rsid w:val="003378F6"/>
    <w:rsid w:val="00341D40"/>
    <w:rsid w:val="003428B4"/>
    <w:rsid w:val="00344058"/>
    <w:rsid w:val="00345208"/>
    <w:rsid w:val="00345787"/>
    <w:rsid w:val="00345DF4"/>
    <w:rsid w:val="00347B1A"/>
    <w:rsid w:val="0035047F"/>
    <w:rsid w:val="003504B0"/>
    <w:rsid w:val="003545AE"/>
    <w:rsid w:val="003550A8"/>
    <w:rsid w:val="00355895"/>
    <w:rsid w:val="003559C3"/>
    <w:rsid w:val="00356780"/>
    <w:rsid w:val="0035714D"/>
    <w:rsid w:val="003572BF"/>
    <w:rsid w:val="00360DE3"/>
    <w:rsid w:val="003615A4"/>
    <w:rsid w:val="00361D62"/>
    <w:rsid w:val="003643C1"/>
    <w:rsid w:val="00364F59"/>
    <w:rsid w:val="00365FA9"/>
    <w:rsid w:val="003719CB"/>
    <w:rsid w:val="00371A60"/>
    <w:rsid w:val="00372979"/>
    <w:rsid w:val="00373680"/>
    <w:rsid w:val="00373816"/>
    <w:rsid w:val="00373B47"/>
    <w:rsid w:val="00374D8E"/>
    <w:rsid w:val="00376AEC"/>
    <w:rsid w:val="00382B36"/>
    <w:rsid w:val="00383148"/>
    <w:rsid w:val="0038756C"/>
    <w:rsid w:val="00387685"/>
    <w:rsid w:val="00387D02"/>
    <w:rsid w:val="0039029A"/>
    <w:rsid w:val="00390D12"/>
    <w:rsid w:val="00391111"/>
    <w:rsid w:val="00392615"/>
    <w:rsid w:val="00392850"/>
    <w:rsid w:val="00396944"/>
    <w:rsid w:val="003A10A6"/>
    <w:rsid w:val="003A1F92"/>
    <w:rsid w:val="003A2445"/>
    <w:rsid w:val="003A436A"/>
    <w:rsid w:val="003A57FF"/>
    <w:rsid w:val="003A6725"/>
    <w:rsid w:val="003B1EBD"/>
    <w:rsid w:val="003B20C7"/>
    <w:rsid w:val="003B21CA"/>
    <w:rsid w:val="003B226A"/>
    <w:rsid w:val="003B2ED5"/>
    <w:rsid w:val="003B52DD"/>
    <w:rsid w:val="003B68E5"/>
    <w:rsid w:val="003B6C87"/>
    <w:rsid w:val="003C4A28"/>
    <w:rsid w:val="003C4C14"/>
    <w:rsid w:val="003C56AD"/>
    <w:rsid w:val="003C7D7F"/>
    <w:rsid w:val="003D7656"/>
    <w:rsid w:val="003E06B0"/>
    <w:rsid w:val="003E06D4"/>
    <w:rsid w:val="003E115A"/>
    <w:rsid w:val="003E11FA"/>
    <w:rsid w:val="003E33ED"/>
    <w:rsid w:val="003E435A"/>
    <w:rsid w:val="003E630E"/>
    <w:rsid w:val="003E69E3"/>
    <w:rsid w:val="003E6D62"/>
    <w:rsid w:val="003F16AA"/>
    <w:rsid w:val="003F2946"/>
    <w:rsid w:val="003F4F4E"/>
    <w:rsid w:val="003F52F3"/>
    <w:rsid w:val="003F53E6"/>
    <w:rsid w:val="003F6B56"/>
    <w:rsid w:val="003F71B8"/>
    <w:rsid w:val="00400DC4"/>
    <w:rsid w:val="00401EE4"/>
    <w:rsid w:val="00402087"/>
    <w:rsid w:val="00402CC9"/>
    <w:rsid w:val="00404375"/>
    <w:rsid w:val="00411DC8"/>
    <w:rsid w:val="00417362"/>
    <w:rsid w:val="004231B7"/>
    <w:rsid w:val="00423B00"/>
    <w:rsid w:val="0042568A"/>
    <w:rsid w:val="004261F6"/>
    <w:rsid w:val="00427393"/>
    <w:rsid w:val="00427AC5"/>
    <w:rsid w:val="00430067"/>
    <w:rsid w:val="00430926"/>
    <w:rsid w:val="0043248D"/>
    <w:rsid w:val="004334C5"/>
    <w:rsid w:val="00434102"/>
    <w:rsid w:val="0043536D"/>
    <w:rsid w:val="00440428"/>
    <w:rsid w:val="00441051"/>
    <w:rsid w:val="00443946"/>
    <w:rsid w:val="00445A41"/>
    <w:rsid w:val="00445D81"/>
    <w:rsid w:val="00446D1C"/>
    <w:rsid w:val="0045306E"/>
    <w:rsid w:val="004544CE"/>
    <w:rsid w:val="00461E7D"/>
    <w:rsid w:val="00462677"/>
    <w:rsid w:val="004628D8"/>
    <w:rsid w:val="004635E3"/>
    <w:rsid w:val="004641EA"/>
    <w:rsid w:val="00466F46"/>
    <w:rsid w:val="00470080"/>
    <w:rsid w:val="004701B9"/>
    <w:rsid w:val="00471DA6"/>
    <w:rsid w:val="00472775"/>
    <w:rsid w:val="00474C20"/>
    <w:rsid w:val="00474E7E"/>
    <w:rsid w:val="00480170"/>
    <w:rsid w:val="0048109F"/>
    <w:rsid w:val="004856D2"/>
    <w:rsid w:val="004858FB"/>
    <w:rsid w:val="00491758"/>
    <w:rsid w:val="00494C0E"/>
    <w:rsid w:val="004967FC"/>
    <w:rsid w:val="00497C7F"/>
    <w:rsid w:val="004A3786"/>
    <w:rsid w:val="004A66AD"/>
    <w:rsid w:val="004A69AF"/>
    <w:rsid w:val="004A6B75"/>
    <w:rsid w:val="004B0015"/>
    <w:rsid w:val="004B11CC"/>
    <w:rsid w:val="004B2CBD"/>
    <w:rsid w:val="004B4671"/>
    <w:rsid w:val="004B48D1"/>
    <w:rsid w:val="004C1883"/>
    <w:rsid w:val="004C4AA3"/>
    <w:rsid w:val="004C5112"/>
    <w:rsid w:val="004C545A"/>
    <w:rsid w:val="004C6E53"/>
    <w:rsid w:val="004C6FA1"/>
    <w:rsid w:val="004D18FD"/>
    <w:rsid w:val="004D2CAF"/>
    <w:rsid w:val="004D343A"/>
    <w:rsid w:val="004D4F02"/>
    <w:rsid w:val="004D62A8"/>
    <w:rsid w:val="004D7665"/>
    <w:rsid w:val="004E026A"/>
    <w:rsid w:val="004E12F0"/>
    <w:rsid w:val="004E5793"/>
    <w:rsid w:val="004F1013"/>
    <w:rsid w:val="004F1B48"/>
    <w:rsid w:val="004F3BE4"/>
    <w:rsid w:val="004F4D2A"/>
    <w:rsid w:val="004F5496"/>
    <w:rsid w:val="005020C4"/>
    <w:rsid w:val="0050630A"/>
    <w:rsid w:val="00506678"/>
    <w:rsid w:val="005070ED"/>
    <w:rsid w:val="005075C7"/>
    <w:rsid w:val="00510ADE"/>
    <w:rsid w:val="005129D5"/>
    <w:rsid w:val="00512D3D"/>
    <w:rsid w:val="00514010"/>
    <w:rsid w:val="00517626"/>
    <w:rsid w:val="005211ED"/>
    <w:rsid w:val="00525800"/>
    <w:rsid w:val="005266A6"/>
    <w:rsid w:val="00526739"/>
    <w:rsid w:val="0052734F"/>
    <w:rsid w:val="00530521"/>
    <w:rsid w:val="00530D26"/>
    <w:rsid w:val="005346A6"/>
    <w:rsid w:val="00535E54"/>
    <w:rsid w:val="00536083"/>
    <w:rsid w:val="00536825"/>
    <w:rsid w:val="00537384"/>
    <w:rsid w:val="00541129"/>
    <w:rsid w:val="00541292"/>
    <w:rsid w:val="005424F8"/>
    <w:rsid w:val="00543059"/>
    <w:rsid w:val="00545DA3"/>
    <w:rsid w:val="0055564B"/>
    <w:rsid w:val="005572F1"/>
    <w:rsid w:val="00557A33"/>
    <w:rsid w:val="00561252"/>
    <w:rsid w:val="005621A6"/>
    <w:rsid w:val="00562936"/>
    <w:rsid w:val="00566F58"/>
    <w:rsid w:val="00566F73"/>
    <w:rsid w:val="0058077E"/>
    <w:rsid w:val="00581DCE"/>
    <w:rsid w:val="0058440A"/>
    <w:rsid w:val="00584A73"/>
    <w:rsid w:val="005852BC"/>
    <w:rsid w:val="005879AB"/>
    <w:rsid w:val="00587B35"/>
    <w:rsid w:val="00592500"/>
    <w:rsid w:val="00592CC5"/>
    <w:rsid w:val="0059525C"/>
    <w:rsid w:val="005967F0"/>
    <w:rsid w:val="00597163"/>
    <w:rsid w:val="005A0BC5"/>
    <w:rsid w:val="005A5A05"/>
    <w:rsid w:val="005A77F2"/>
    <w:rsid w:val="005B08FD"/>
    <w:rsid w:val="005B1757"/>
    <w:rsid w:val="005B1C76"/>
    <w:rsid w:val="005B1E88"/>
    <w:rsid w:val="005B2583"/>
    <w:rsid w:val="005B3A43"/>
    <w:rsid w:val="005B6260"/>
    <w:rsid w:val="005B65E9"/>
    <w:rsid w:val="005C0167"/>
    <w:rsid w:val="005C0BDC"/>
    <w:rsid w:val="005C26D7"/>
    <w:rsid w:val="005C2970"/>
    <w:rsid w:val="005C2C22"/>
    <w:rsid w:val="005C3B06"/>
    <w:rsid w:val="005C5631"/>
    <w:rsid w:val="005C5DE8"/>
    <w:rsid w:val="005C5F68"/>
    <w:rsid w:val="005C7BCB"/>
    <w:rsid w:val="005D1973"/>
    <w:rsid w:val="005D1A7A"/>
    <w:rsid w:val="005D1CC0"/>
    <w:rsid w:val="005D2239"/>
    <w:rsid w:val="005D247D"/>
    <w:rsid w:val="005D2FCB"/>
    <w:rsid w:val="005D42B6"/>
    <w:rsid w:val="005D6629"/>
    <w:rsid w:val="005E03F9"/>
    <w:rsid w:val="005E0F4C"/>
    <w:rsid w:val="005E17EC"/>
    <w:rsid w:val="005E35BA"/>
    <w:rsid w:val="005E7872"/>
    <w:rsid w:val="005F2D44"/>
    <w:rsid w:val="005F515A"/>
    <w:rsid w:val="00604283"/>
    <w:rsid w:val="006044E8"/>
    <w:rsid w:val="00610794"/>
    <w:rsid w:val="00611F88"/>
    <w:rsid w:val="006120F8"/>
    <w:rsid w:val="0061215E"/>
    <w:rsid w:val="00614C47"/>
    <w:rsid w:val="00615443"/>
    <w:rsid w:val="0061577C"/>
    <w:rsid w:val="00616319"/>
    <w:rsid w:val="00620639"/>
    <w:rsid w:val="00621AF3"/>
    <w:rsid w:val="006245A1"/>
    <w:rsid w:val="00626E1C"/>
    <w:rsid w:val="00627682"/>
    <w:rsid w:val="00627AB1"/>
    <w:rsid w:val="006306F6"/>
    <w:rsid w:val="00631500"/>
    <w:rsid w:val="00631ADC"/>
    <w:rsid w:val="0063219C"/>
    <w:rsid w:val="006342FA"/>
    <w:rsid w:val="006348E0"/>
    <w:rsid w:val="00635201"/>
    <w:rsid w:val="00636BE6"/>
    <w:rsid w:val="006414E0"/>
    <w:rsid w:val="006417A1"/>
    <w:rsid w:val="00641BBC"/>
    <w:rsid w:val="00641C1A"/>
    <w:rsid w:val="00644309"/>
    <w:rsid w:val="0065181A"/>
    <w:rsid w:val="006540F0"/>
    <w:rsid w:val="006570A6"/>
    <w:rsid w:val="0066334B"/>
    <w:rsid w:val="00664194"/>
    <w:rsid w:val="00665011"/>
    <w:rsid w:val="00667D5A"/>
    <w:rsid w:val="006709E2"/>
    <w:rsid w:val="00671315"/>
    <w:rsid w:val="006717D1"/>
    <w:rsid w:val="00672722"/>
    <w:rsid w:val="00673DE4"/>
    <w:rsid w:val="006741FC"/>
    <w:rsid w:val="00674221"/>
    <w:rsid w:val="0067550E"/>
    <w:rsid w:val="00675B6B"/>
    <w:rsid w:val="006769D9"/>
    <w:rsid w:val="0067780A"/>
    <w:rsid w:val="00681259"/>
    <w:rsid w:val="0068546C"/>
    <w:rsid w:val="006903CC"/>
    <w:rsid w:val="0069249C"/>
    <w:rsid w:val="006924BA"/>
    <w:rsid w:val="006946A6"/>
    <w:rsid w:val="006946DB"/>
    <w:rsid w:val="006A2BE0"/>
    <w:rsid w:val="006A76E5"/>
    <w:rsid w:val="006B06D2"/>
    <w:rsid w:val="006C18AC"/>
    <w:rsid w:val="006C1CEA"/>
    <w:rsid w:val="006C2494"/>
    <w:rsid w:val="006C29BA"/>
    <w:rsid w:val="006C3F40"/>
    <w:rsid w:val="006C4C1C"/>
    <w:rsid w:val="006C60E9"/>
    <w:rsid w:val="006D04D6"/>
    <w:rsid w:val="006D0CFD"/>
    <w:rsid w:val="006D1F21"/>
    <w:rsid w:val="006D3C79"/>
    <w:rsid w:val="006D3E3E"/>
    <w:rsid w:val="006E0BD4"/>
    <w:rsid w:val="006E1506"/>
    <w:rsid w:val="006E1A64"/>
    <w:rsid w:val="006E212C"/>
    <w:rsid w:val="006E223B"/>
    <w:rsid w:val="006E2DDC"/>
    <w:rsid w:val="006E3562"/>
    <w:rsid w:val="006E3FB0"/>
    <w:rsid w:val="006E45BD"/>
    <w:rsid w:val="006E5513"/>
    <w:rsid w:val="006F26CC"/>
    <w:rsid w:val="006F27B1"/>
    <w:rsid w:val="006F375A"/>
    <w:rsid w:val="00703211"/>
    <w:rsid w:val="007041F1"/>
    <w:rsid w:val="00705D94"/>
    <w:rsid w:val="00706535"/>
    <w:rsid w:val="007068C0"/>
    <w:rsid w:val="007101D2"/>
    <w:rsid w:val="007104ED"/>
    <w:rsid w:val="00711068"/>
    <w:rsid w:val="007128A6"/>
    <w:rsid w:val="007141DC"/>
    <w:rsid w:val="00714BD1"/>
    <w:rsid w:val="00716DEA"/>
    <w:rsid w:val="00717030"/>
    <w:rsid w:val="007170E5"/>
    <w:rsid w:val="0072101D"/>
    <w:rsid w:val="00725479"/>
    <w:rsid w:val="0072767F"/>
    <w:rsid w:val="00730FB6"/>
    <w:rsid w:val="00732D4F"/>
    <w:rsid w:val="00734B45"/>
    <w:rsid w:val="0073569E"/>
    <w:rsid w:val="00746195"/>
    <w:rsid w:val="007471AE"/>
    <w:rsid w:val="00760B29"/>
    <w:rsid w:val="00761212"/>
    <w:rsid w:val="00761FC9"/>
    <w:rsid w:val="00762376"/>
    <w:rsid w:val="007630B3"/>
    <w:rsid w:val="007643BD"/>
    <w:rsid w:val="00767450"/>
    <w:rsid w:val="0077023D"/>
    <w:rsid w:val="0077163A"/>
    <w:rsid w:val="0077334E"/>
    <w:rsid w:val="00773F2B"/>
    <w:rsid w:val="00774179"/>
    <w:rsid w:val="00777CC5"/>
    <w:rsid w:val="007815F9"/>
    <w:rsid w:val="00782EEB"/>
    <w:rsid w:val="00783170"/>
    <w:rsid w:val="00783745"/>
    <w:rsid w:val="00783E40"/>
    <w:rsid w:val="007852AC"/>
    <w:rsid w:val="00785CF5"/>
    <w:rsid w:val="00786880"/>
    <w:rsid w:val="00791569"/>
    <w:rsid w:val="00794788"/>
    <w:rsid w:val="00797074"/>
    <w:rsid w:val="007979A3"/>
    <w:rsid w:val="007A003E"/>
    <w:rsid w:val="007A24A8"/>
    <w:rsid w:val="007A305C"/>
    <w:rsid w:val="007A3757"/>
    <w:rsid w:val="007A40C9"/>
    <w:rsid w:val="007A47B5"/>
    <w:rsid w:val="007A4933"/>
    <w:rsid w:val="007A7B2D"/>
    <w:rsid w:val="007A7BBC"/>
    <w:rsid w:val="007B3E58"/>
    <w:rsid w:val="007B7360"/>
    <w:rsid w:val="007C6785"/>
    <w:rsid w:val="007C6E95"/>
    <w:rsid w:val="007C712F"/>
    <w:rsid w:val="007C76CF"/>
    <w:rsid w:val="007D07D7"/>
    <w:rsid w:val="007D359F"/>
    <w:rsid w:val="007D3C4F"/>
    <w:rsid w:val="007D4FCA"/>
    <w:rsid w:val="007D71CB"/>
    <w:rsid w:val="007E3AAE"/>
    <w:rsid w:val="007E465A"/>
    <w:rsid w:val="007E566A"/>
    <w:rsid w:val="007E5781"/>
    <w:rsid w:val="007E57B7"/>
    <w:rsid w:val="007E5B92"/>
    <w:rsid w:val="007E5D19"/>
    <w:rsid w:val="007E668A"/>
    <w:rsid w:val="007E742C"/>
    <w:rsid w:val="007F0141"/>
    <w:rsid w:val="007F4A5B"/>
    <w:rsid w:val="007F4F3E"/>
    <w:rsid w:val="007F60A0"/>
    <w:rsid w:val="007F6B44"/>
    <w:rsid w:val="007F6EB9"/>
    <w:rsid w:val="00806177"/>
    <w:rsid w:val="008061E3"/>
    <w:rsid w:val="00807D68"/>
    <w:rsid w:val="0081730F"/>
    <w:rsid w:val="00820A26"/>
    <w:rsid w:val="00823318"/>
    <w:rsid w:val="00825B9E"/>
    <w:rsid w:val="00825CE6"/>
    <w:rsid w:val="00826100"/>
    <w:rsid w:val="008322E0"/>
    <w:rsid w:val="0083359C"/>
    <w:rsid w:val="00835543"/>
    <w:rsid w:val="00835F2C"/>
    <w:rsid w:val="008372BD"/>
    <w:rsid w:val="0084212F"/>
    <w:rsid w:val="00846486"/>
    <w:rsid w:val="00846B17"/>
    <w:rsid w:val="0085036A"/>
    <w:rsid w:val="0085148F"/>
    <w:rsid w:val="00852FA4"/>
    <w:rsid w:val="00856969"/>
    <w:rsid w:val="0086036E"/>
    <w:rsid w:val="008603E7"/>
    <w:rsid w:val="008626CE"/>
    <w:rsid w:val="0086717D"/>
    <w:rsid w:val="00870412"/>
    <w:rsid w:val="00870A04"/>
    <w:rsid w:val="0087214D"/>
    <w:rsid w:val="00872F81"/>
    <w:rsid w:val="008740C9"/>
    <w:rsid w:val="00874ADF"/>
    <w:rsid w:val="00876F95"/>
    <w:rsid w:val="00877296"/>
    <w:rsid w:val="00880A1D"/>
    <w:rsid w:val="00881743"/>
    <w:rsid w:val="00883622"/>
    <w:rsid w:val="0088396A"/>
    <w:rsid w:val="00884C1B"/>
    <w:rsid w:val="008855CB"/>
    <w:rsid w:val="008872FA"/>
    <w:rsid w:val="008904EB"/>
    <w:rsid w:val="008904FF"/>
    <w:rsid w:val="00891831"/>
    <w:rsid w:val="0089200D"/>
    <w:rsid w:val="00892797"/>
    <w:rsid w:val="00892C1A"/>
    <w:rsid w:val="00892CF6"/>
    <w:rsid w:val="00896E0A"/>
    <w:rsid w:val="00897DF6"/>
    <w:rsid w:val="008A2636"/>
    <w:rsid w:val="008A3C85"/>
    <w:rsid w:val="008A42ED"/>
    <w:rsid w:val="008A6CF3"/>
    <w:rsid w:val="008A731B"/>
    <w:rsid w:val="008A7B99"/>
    <w:rsid w:val="008B2B75"/>
    <w:rsid w:val="008B64F0"/>
    <w:rsid w:val="008C0660"/>
    <w:rsid w:val="008C1260"/>
    <w:rsid w:val="008C1960"/>
    <w:rsid w:val="008C19D1"/>
    <w:rsid w:val="008C3440"/>
    <w:rsid w:val="008C3F60"/>
    <w:rsid w:val="008C796A"/>
    <w:rsid w:val="008D2C01"/>
    <w:rsid w:val="008D36BD"/>
    <w:rsid w:val="008D47BC"/>
    <w:rsid w:val="008E0B30"/>
    <w:rsid w:val="008E0E49"/>
    <w:rsid w:val="008E32BB"/>
    <w:rsid w:val="008E50BA"/>
    <w:rsid w:val="008E5D10"/>
    <w:rsid w:val="008F0B32"/>
    <w:rsid w:val="008F1A72"/>
    <w:rsid w:val="008F301F"/>
    <w:rsid w:val="008F36BA"/>
    <w:rsid w:val="008F62ED"/>
    <w:rsid w:val="009023D8"/>
    <w:rsid w:val="00903A92"/>
    <w:rsid w:val="00904E7B"/>
    <w:rsid w:val="00906779"/>
    <w:rsid w:val="009068D3"/>
    <w:rsid w:val="0091077F"/>
    <w:rsid w:val="0091360A"/>
    <w:rsid w:val="00916A73"/>
    <w:rsid w:val="00922018"/>
    <w:rsid w:val="009221AA"/>
    <w:rsid w:val="00923AA6"/>
    <w:rsid w:val="00924355"/>
    <w:rsid w:val="00925D41"/>
    <w:rsid w:val="00930331"/>
    <w:rsid w:val="009303AD"/>
    <w:rsid w:val="00932B39"/>
    <w:rsid w:val="00934B84"/>
    <w:rsid w:val="00940967"/>
    <w:rsid w:val="00942C46"/>
    <w:rsid w:val="009435B1"/>
    <w:rsid w:val="00945A02"/>
    <w:rsid w:val="00947AC5"/>
    <w:rsid w:val="0095027A"/>
    <w:rsid w:val="009532A9"/>
    <w:rsid w:val="009575B1"/>
    <w:rsid w:val="009635A8"/>
    <w:rsid w:val="00965AE5"/>
    <w:rsid w:val="00971D66"/>
    <w:rsid w:val="00972DF8"/>
    <w:rsid w:val="00974766"/>
    <w:rsid w:val="009810A6"/>
    <w:rsid w:val="009818C8"/>
    <w:rsid w:val="00984B74"/>
    <w:rsid w:val="00984DF6"/>
    <w:rsid w:val="00985F11"/>
    <w:rsid w:val="009907EC"/>
    <w:rsid w:val="00990842"/>
    <w:rsid w:val="00991C67"/>
    <w:rsid w:val="00995A61"/>
    <w:rsid w:val="00996701"/>
    <w:rsid w:val="009967C4"/>
    <w:rsid w:val="009A3B36"/>
    <w:rsid w:val="009A52BC"/>
    <w:rsid w:val="009A5532"/>
    <w:rsid w:val="009A6056"/>
    <w:rsid w:val="009A6451"/>
    <w:rsid w:val="009A66D0"/>
    <w:rsid w:val="009B0417"/>
    <w:rsid w:val="009B1185"/>
    <w:rsid w:val="009B3BFE"/>
    <w:rsid w:val="009B422B"/>
    <w:rsid w:val="009B4B92"/>
    <w:rsid w:val="009B731F"/>
    <w:rsid w:val="009C20BA"/>
    <w:rsid w:val="009C248E"/>
    <w:rsid w:val="009C2E04"/>
    <w:rsid w:val="009C2F97"/>
    <w:rsid w:val="009C3395"/>
    <w:rsid w:val="009C3863"/>
    <w:rsid w:val="009C5428"/>
    <w:rsid w:val="009C5DBD"/>
    <w:rsid w:val="009C6CF5"/>
    <w:rsid w:val="009D113D"/>
    <w:rsid w:val="009D3275"/>
    <w:rsid w:val="009D4DA1"/>
    <w:rsid w:val="009D51AD"/>
    <w:rsid w:val="009D7165"/>
    <w:rsid w:val="009E10A6"/>
    <w:rsid w:val="009E2540"/>
    <w:rsid w:val="009E4263"/>
    <w:rsid w:val="009E7062"/>
    <w:rsid w:val="009E71F0"/>
    <w:rsid w:val="009F25CA"/>
    <w:rsid w:val="009F3721"/>
    <w:rsid w:val="009F3E20"/>
    <w:rsid w:val="009F4826"/>
    <w:rsid w:val="009F53CB"/>
    <w:rsid w:val="00A0010A"/>
    <w:rsid w:val="00A009C9"/>
    <w:rsid w:val="00A012DA"/>
    <w:rsid w:val="00A02084"/>
    <w:rsid w:val="00A04A4F"/>
    <w:rsid w:val="00A04C01"/>
    <w:rsid w:val="00A06DC6"/>
    <w:rsid w:val="00A07568"/>
    <w:rsid w:val="00A07A88"/>
    <w:rsid w:val="00A11168"/>
    <w:rsid w:val="00A11E8C"/>
    <w:rsid w:val="00A145B7"/>
    <w:rsid w:val="00A1636D"/>
    <w:rsid w:val="00A16C48"/>
    <w:rsid w:val="00A171E6"/>
    <w:rsid w:val="00A213C2"/>
    <w:rsid w:val="00A22473"/>
    <w:rsid w:val="00A26135"/>
    <w:rsid w:val="00A27CD1"/>
    <w:rsid w:val="00A3323C"/>
    <w:rsid w:val="00A342B9"/>
    <w:rsid w:val="00A35163"/>
    <w:rsid w:val="00A37099"/>
    <w:rsid w:val="00A37146"/>
    <w:rsid w:val="00A372E3"/>
    <w:rsid w:val="00A37ACD"/>
    <w:rsid w:val="00A44C65"/>
    <w:rsid w:val="00A50C6B"/>
    <w:rsid w:val="00A51E68"/>
    <w:rsid w:val="00A51F80"/>
    <w:rsid w:val="00A533D7"/>
    <w:rsid w:val="00A53893"/>
    <w:rsid w:val="00A53F69"/>
    <w:rsid w:val="00A55015"/>
    <w:rsid w:val="00A551BF"/>
    <w:rsid w:val="00A5528E"/>
    <w:rsid w:val="00A5542E"/>
    <w:rsid w:val="00A556B0"/>
    <w:rsid w:val="00A55F33"/>
    <w:rsid w:val="00A561D7"/>
    <w:rsid w:val="00A617D2"/>
    <w:rsid w:val="00A61D2E"/>
    <w:rsid w:val="00A62B76"/>
    <w:rsid w:val="00A64B85"/>
    <w:rsid w:val="00A64B9C"/>
    <w:rsid w:val="00A70057"/>
    <w:rsid w:val="00A712A6"/>
    <w:rsid w:val="00A718D1"/>
    <w:rsid w:val="00A7412E"/>
    <w:rsid w:val="00A74682"/>
    <w:rsid w:val="00A77101"/>
    <w:rsid w:val="00A80F24"/>
    <w:rsid w:val="00A82089"/>
    <w:rsid w:val="00A84EA4"/>
    <w:rsid w:val="00A873FC"/>
    <w:rsid w:val="00A90552"/>
    <w:rsid w:val="00A92236"/>
    <w:rsid w:val="00A93352"/>
    <w:rsid w:val="00A934D4"/>
    <w:rsid w:val="00A93FB4"/>
    <w:rsid w:val="00A940F1"/>
    <w:rsid w:val="00A9441F"/>
    <w:rsid w:val="00A953C7"/>
    <w:rsid w:val="00A963F2"/>
    <w:rsid w:val="00AA04B4"/>
    <w:rsid w:val="00AA06EF"/>
    <w:rsid w:val="00AA234A"/>
    <w:rsid w:val="00AA316A"/>
    <w:rsid w:val="00AA3245"/>
    <w:rsid w:val="00AA5C73"/>
    <w:rsid w:val="00AA5C7A"/>
    <w:rsid w:val="00AA6552"/>
    <w:rsid w:val="00AB10F0"/>
    <w:rsid w:val="00AB13FD"/>
    <w:rsid w:val="00AB20ED"/>
    <w:rsid w:val="00AB2328"/>
    <w:rsid w:val="00AB4EE6"/>
    <w:rsid w:val="00AB643E"/>
    <w:rsid w:val="00AB7545"/>
    <w:rsid w:val="00AC065C"/>
    <w:rsid w:val="00AC3D7F"/>
    <w:rsid w:val="00AC4F24"/>
    <w:rsid w:val="00AD02C5"/>
    <w:rsid w:val="00AD0AC4"/>
    <w:rsid w:val="00AD0CE8"/>
    <w:rsid w:val="00AD1123"/>
    <w:rsid w:val="00AD16D3"/>
    <w:rsid w:val="00AD3944"/>
    <w:rsid w:val="00AD40F0"/>
    <w:rsid w:val="00AD5943"/>
    <w:rsid w:val="00AD76AD"/>
    <w:rsid w:val="00AE0B35"/>
    <w:rsid w:val="00AE1B37"/>
    <w:rsid w:val="00AE2596"/>
    <w:rsid w:val="00AF0AC6"/>
    <w:rsid w:val="00AF0F97"/>
    <w:rsid w:val="00AF15DB"/>
    <w:rsid w:val="00AF46B6"/>
    <w:rsid w:val="00AF4F59"/>
    <w:rsid w:val="00AF61E1"/>
    <w:rsid w:val="00AF6B87"/>
    <w:rsid w:val="00AF6D73"/>
    <w:rsid w:val="00AF7BB4"/>
    <w:rsid w:val="00B00CE7"/>
    <w:rsid w:val="00B013C2"/>
    <w:rsid w:val="00B0330D"/>
    <w:rsid w:val="00B036B4"/>
    <w:rsid w:val="00B0724E"/>
    <w:rsid w:val="00B11A84"/>
    <w:rsid w:val="00B11C33"/>
    <w:rsid w:val="00B12677"/>
    <w:rsid w:val="00B13C6D"/>
    <w:rsid w:val="00B1459E"/>
    <w:rsid w:val="00B15277"/>
    <w:rsid w:val="00B15B4C"/>
    <w:rsid w:val="00B15C7E"/>
    <w:rsid w:val="00B20C4D"/>
    <w:rsid w:val="00B214CD"/>
    <w:rsid w:val="00B244D9"/>
    <w:rsid w:val="00B25755"/>
    <w:rsid w:val="00B2768E"/>
    <w:rsid w:val="00B2794B"/>
    <w:rsid w:val="00B27A2F"/>
    <w:rsid w:val="00B30493"/>
    <w:rsid w:val="00B32809"/>
    <w:rsid w:val="00B32B3F"/>
    <w:rsid w:val="00B35BA3"/>
    <w:rsid w:val="00B37F2D"/>
    <w:rsid w:val="00B4416B"/>
    <w:rsid w:val="00B45974"/>
    <w:rsid w:val="00B45E2B"/>
    <w:rsid w:val="00B507D0"/>
    <w:rsid w:val="00B5167B"/>
    <w:rsid w:val="00B5296A"/>
    <w:rsid w:val="00B53F1A"/>
    <w:rsid w:val="00B5402C"/>
    <w:rsid w:val="00B544E3"/>
    <w:rsid w:val="00B56E18"/>
    <w:rsid w:val="00B60A2C"/>
    <w:rsid w:val="00B6388F"/>
    <w:rsid w:val="00B63D40"/>
    <w:rsid w:val="00B67E31"/>
    <w:rsid w:val="00B700F0"/>
    <w:rsid w:val="00B71EED"/>
    <w:rsid w:val="00B72B57"/>
    <w:rsid w:val="00B7693D"/>
    <w:rsid w:val="00B76D52"/>
    <w:rsid w:val="00B77164"/>
    <w:rsid w:val="00B85434"/>
    <w:rsid w:val="00B85651"/>
    <w:rsid w:val="00B9055C"/>
    <w:rsid w:val="00B91349"/>
    <w:rsid w:val="00B91628"/>
    <w:rsid w:val="00B9165A"/>
    <w:rsid w:val="00B91A1A"/>
    <w:rsid w:val="00B925C0"/>
    <w:rsid w:val="00B951AF"/>
    <w:rsid w:val="00B9524C"/>
    <w:rsid w:val="00B96722"/>
    <w:rsid w:val="00B971CE"/>
    <w:rsid w:val="00B97906"/>
    <w:rsid w:val="00BA2B79"/>
    <w:rsid w:val="00BA60B7"/>
    <w:rsid w:val="00BA6ED5"/>
    <w:rsid w:val="00BA7A8F"/>
    <w:rsid w:val="00BA7C36"/>
    <w:rsid w:val="00BB0F88"/>
    <w:rsid w:val="00BB190A"/>
    <w:rsid w:val="00BB1C0B"/>
    <w:rsid w:val="00BB22C1"/>
    <w:rsid w:val="00BB36B9"/>
    <w:rsid w:val="00BB52F2"/>
    <w:rsid w:val="00BB5B91"/>
    <w:rsid w:val="00BC0C18"/>
    <w:rsid w:val="00BC29A0"/>
    <w:rsid w:val="00BC382E"/>
    <w:rsid w:val="00BC41D5"/>
    <w:rsid w:val="00BC4724"/>
    <w:rsid w:val="00BC494B"/>
    <w:rsid w:val="00BC51DB"/>
    <w:rsid w:val="00BC522F"/>
    <w:rsid w:val="00BD15C0"/>
    <w:rsid w:val="00BD19E7"/>
    <w:rsid w:val="00BD1CFB"/>
    <w:rsid w:val="00BD30AA"/>
    <w:rsid w:val="00BD3D8B"/>
    <w:rsid w:val="00BE0112"/>
    <w:rsid w:val="00BE0BF1"/>
    <w:rsid w:val="00BE2492"/>
    <w:rsid w:val="00BE3B94"/>
    <w:rsid w:val="00BE444F"/>
    <w:rsid w:val="00BE4AC3"/>
    <w:rsid w:val="00BE521C"/>
    <w:rsid w:val="00BE6182"/>
    <w:rsid w:val="00BE7766"/>
    <w:rsid w:val="00BE7C7E"/>
    <w:rsid w:val="00BF3082"/>
    <w:rsid w:val="00BF353A"/>
    <w:rsid w:val="00BF56E1"/>
    <w:rsid w:val="00BF5C25"/>
    <w:rsid w:val="00BF6B3A"/>
    <w:rsid w:val="00BF75F8"/>
    <w:rsid w:val="00BF7745"/>
    <w:rsid w:val="00BF7DDD"/>
    <w:rsid w:val="00C03081"/>
    <w:rsid w:val="00C04AC8"/>
    <w:rsid w:val="00C04D1C"/>
    <w:rsid w:val="00C04D65"/>
    <w:rsid w:val="00C05BB2"/>
    <w:rsid w:val="00C13A6B"/>
    <w:rsid w:val="00C154A9"/>
    <w:rsid w:val="00C15FC5"/>
    <w:rsid w:val="00C1773A"/>
    <w:rsid w:val="00C205FC"/>
    <w:rsid w:val="00C20CB3"/>
    <w:rsid w:val="00C20FEE"/>
    <w:rsid w:val="00C21322"/>
    <w:rsid w:val="00C22643"/>
    <w:rsid w:val="00C23457"/>
    <w:rsid w:val="00C24D6F"/>
    <w:rsid w:val="00C24FB8"/>
    <w:rsid w:val="00C252C4"/>
    <w:rsid w:val="00C26A01"/>
    <w:rsid w:val="00C2742D"/>
    <w:rsid w:val="00C27D5E"/>
    <w:rsid w:val="00C3074F"/>
    <w:rsid w:val="00C309A6"/>
    <w:rsid w:val="00C31B51"/>
    <w:rsid w:val="00C323EE"/>
    <w:rsid w:val="00C32A9F"/>
    <w:rsid w:val="00C34461"/>
    <w:rsid w:val="00C3532C"/>
    <w:rsid w:val="00C36800"/>
    <w:rsid w:val="00C44A48"/>
    <w:rsid w:val="00C4565E"/>
    <w:rsid w:val="00C464DE"/>
    <w:rsid w:val="00C47163"/>
    <w:rsid w:val="00C54D59"/>
    <w:rsid w:val="00C5732E"/>
    <w:rsid w:val="00C57D44"/>
    <w:rsid w:val="00C61BD3"/>
    <w:rsid w:val="00C630DF"/>
    <w:rsid w:val="00C63A81"/>
    <w:rsid w:val="00C64111"/>
    <w:rsid w:val="00C67289"/>
    <w:rsid w:val="00C7033B"/>
    <w:rsid w:val="00C719D4"/>
    <w:rsid w:val="00C727CE"/>
    <w:rsid w:val="00C73337"/>
    <w:rsid w:val="00C751BF"/>
    <w:rsid w:val="00C770DA"/>
    <w:rsid w:val="00C770E8"/>
    <w:rsid w:val="00C8027D"/>
    <w:rsid w:val="00C82F16"/>
    <w:rsid w:val="00C8344E"/>
    <w:rsid w:val="00C84384"/>
    <w:rsid w:val="00C849A4"/>
    <w:rsid w:val="00C84D32"/>
    <w:rsid w:val="00C861BE"/>
    <w:rsid w:val="00C86699"/>
    <w:rsid w:val="00C86915"/>
    <w:rsid w:val="00C90A7C"/>
    <w:rsid w:val="00C9175B"/>
    <w:rsid w:val="00C93759"/>
    <w:rsid w:val="00C94770"/>
    <w:rsid w:val="00CA1916"/>
    <w:rsid w:val="00CA20F0"/>
    <w:rsid w:val="00CA24E2"/>
    <w:rsid w:val="00CA282F"/>
    <w:rsid w:val="00CA403B"/>
    <w:rsid w:val="00CA48F5"/>
    <w:rsid w:val="00CA4CA7"/>
    <w:rsid w:val="00CA5DEA"/>
    <w:rsid w:val="00CA638A"/>
    <w:rsid w:val="00CA7461"/>
    <w:rsid w:val="00CB1A86"/>
    <w:rsid w:val="00CC33D9"/>
    <w:rsid w:val="00CC3655"/>
    <w:rsid w:val="00CC7022"/>
    <w:rsid w:val="00CC711C"/>
    <w:rsid w:val="00CC73FB"/>
    <w:rsid w:val="00CD036B"/>
    <w:rsid w:val="00CD2414"/>
    <w:rsid w:val="00CD2C14"/>
    <w:rsid w:val="00CD2DEA"/>
    <w:rsid w:val="00CD34A6"/>
    <w:rsid w:val="00CD760B"/>
    <w:rsid w:val="00CD7F30"/>
    <w:rsid w:val="00CE1EEF"/>
    <w:rsid w:val="00CE2AB1"/>
    <w:rsid w:val="00CE30F7"/>
    <w:rsid w:val="00CE3154"/>
    <w:rsid w:val="00CE4671"/>
    <w:rsid w:val="00CE4A39"/>
    <w:rsid w:val="00CE50B3"/>
    <w:rsid w:val="00CE77FC"/>
    <w:rsid w:val="00CE795E"/>
    <w:rsid w:val="00CF1961"/>
    <w:rsid w:val="00CF3E7A"/>
    <w:rsid w:val="00CF4263"/>
    <w:rsid w:val="00CF51B9"/>
    <w:rsid w:val="00CF7868"/>
    <w:rsid w:val="00D0011E"/>
    <w:rsid w:val="00D01CD4"/>
    <w:rsid w:val="00D01F8D"/>
    <w:rsid w:val="00D06CEF"/>
    <w:rsid w:val="00D06F47"/>
    <w:rsid w:val="00D11348"/>
    <w:rsid w:val="00D11D2B"/>
    <w:rsid w:val="00D140BC"/>
    <w:rsid w:val="00D147DE"/>
    <w:rsid w:val="00D14838"/>
    <w:rsid w:val="00D16ABE"/>
    <w:rsid w:val="00D16BBE"/>
    <w:rsid w:val="00D16FF5"/>
    <w:rsid w:val="00D20A07"/>
    <w:rsid w:val="00D210DD"/>
    <w:rsid w:val="00D2234F"/>
    <w:rsid w:val="00D2245C"/>
    <w:rsid w:val="00D31134"/>
    <w:rsid w:val="00D33508"/>
    <w:rsid w:val="00D3468E"/>
    <w:rsid w:val="00D45283"/>
    <w:rsid w:val="00D45C1F"/>
    <w:rsid w:val="00D46427"/>
    <w:rsid w:val="00D5211B"/>
    <w:rsid w:val="00D52AB2"/>
    <w:rsid w:val="00D5599C"/>
    <w:rsid w:val="00D55A5C"/>
    <w:rsid w:val="00D57262"/>
    <w:rsid w:val="00D5777E"/>
    <w:rsid w:val="00D62049"/>
    <w:rsid w:val="00D70981"/>
    <w:rsid w:val="00D7263E"/>
    <w:rsid w:val="00D74DE6"/>
    <w:rsid w:val="00D7516B"/>
    <w:rsid w:val="00D77496"/>
    <w:rsid w:val="00D801FA"/>
    <w:rsid w:val="00D80DFF"/>
    <w:rsid w:val="00D81051"/>
    <w:rsid w:val="00D81510"/>
    <w:rsid w:val="00D8324D"/>
    <w:rsid w:val="00D8604D"/>
    <w:rsid w:val="00D868BA"/>
    <w:rsid w:val="00D86BF1"/>
    <w:rsid w:val="00D87574"/>
    <w:rsid w:val="00D90FC8"/>
    <w:rsid w:val="00D93D58"/>
    <w:rsid w:val="00D9542E"/>
    <w:rsid w:val="00D97E97"/>
    <w:rsid w:val="00DA3214"/>
    <w:rsid w:val="00DA3F94"/>
    <w:rsid w:val="00DA7A61"/>
    <w:rsid w:val="00DB704F"/>
    <w:rsid w:val="00DC0451"/>
    <w:rsid w:val="00DC256C"/>
    <w:rsid w:val="00DC3C84"/>
    <w:rsid w:val="00DC4571"/>
    <w:rsid w:val="00DD18C0"/>
    <w:rsid w:val="00DD212C"/>
    <w:rsid w:val="00DD41E8"/>
    <w:rsid w:val="00DD46B0"/>
    <w:rsid w:val="00DD486F"/>
    <w:rsid w:val="00DD502D"/>
    <w:rsid w:val="00DE3A3F"/>
    <w:rsid w:val="00DE55D4"/>
    <w:rsid w:val="00DE6495"/>
    <w:rsid w:val="00DE79AC"/>
    <w:rsid w:val="00DF1BF3"/>
    <w:rsid w:val="00DF2A26"/>
    <w:rsid w:val="00DF3063"/>
    <w:rsid w:val="00E01B14"/>
    <w:rsid w:val="00E01D3C"/>
    <w:rsid w:val="00E0349F"/>
    <w:rsid w:val="00E053BD"/>
    <w:rsid w:val="00E077DB"/>
    <w:rsid w:val="00E10FD3"/>
    <w:rsid w:val="00E11E4F"/>
    <w:rsid w:val="00E13B74"/>
    <w:rsid w:val="00E237CE"/>
    <w:rsid w:val="00E23DDA"/>
    <w:rsid w:val="00E240F0"/>
    <w:rsid w:val="00E2468B"/>
    <w:rsid w:val="00E277EF"/>
    <w:rsid w:val="00E30445"/>
    <w:rsid w:val="00E31F0C"/>
    <w:rsid w:val="00E35B89"/>
    <w:rsid w:val="00E416D4"/>
    <w:rsid w:val="00E438AA"/>
    <w:rsid w:val="00E45201"/>
    <w:rsid w:val="00E4574D"/>
    <w:rsid w:val="00E47552"/>
    <w:rsid w:val="00E518F4"/>
    <w:rsid w:val="00E5240C"/>
    <w:rsid w:val="00E52739"/>
    <w:rsid w:val="00E542DF"/>
    <w:rsid w:val="00E55066"/>
    <w:rsid w:val="00E570E7"/>
    <w:rsid w:val="00E634EF"/>
    <w:rsid w:val="00E6451B"/>
    <w:rsid w:val="00E663A5"/>
    <w:rsid w:val="00E70503"/>
    <w:rsid w:val="00E72098"/>
    <w:rsid w:val="00E72E5C"/>
    <w:rsid w:val="00E73F4E"/>
    <w:rsid w:val="00E75219"/>
    <w:rsid w:val="00E81465"/>
    <w:rsid w:val="00E8317E"/>
    <w:rsid w:val="00E86669"/>
    <w:rsid w:val="00E90400"/>
    <w:rsid w:val="00E91A4D"/>
    <w:rsid w:val="00E9229F"/>
    <w:rsid w:val="00E92EED"/>
    <w:rsid w:val="00E93651"/>
    <w:rsid w:val="00E93F4F"/>
    <w:rsid w:val="00E94C5B"/>
    <w:rsid w:val="00E95603"/>
    <w:rsid w:val="00E95B85"/>
    <w:rsid w:val="00E96D79"/>
    <w:rsid w:val="00EA1200"/>
    <w:rsid w:val="00EA15D0"/>
    <w:rsid w:val="00EA4C02"/>
    <w:rsid w:val="00EA54FE"/>
    <w:rsid w:val="00EA645D"/>
    <w:rsid w:val="00EA6D95"/>
    <w:rsid w:val="00EA7B20"/>
    <w:rsid w:val="00EB0CCB"/>
    <w:rsid w:val="00EB13EC"/>
    <w:rsid w:val="00EB1800"/>
    <w:rsid w:val="00EB348C"/>
    <w:rsid w:val="00EB445F"/>
    <w:rsid w:val="00EB53E5"/>
    <w:rsid w:val="00EB66EB"/>
    <w:rsid w:val="00EB6BAC"/>
    <w:rsid w:val="00EC0F2A"/>
    <w:rsid w:val="00EC1E0E"/>
    <w:rsid w:val="00EC2E21"/>
    <w:rsid w:val="00EC470C"/>
    <w:rsid w:val="00EC4FE2"/>
    <w:rsid w:val="00EC55F3"/>
    <w:rsid w:val="00EC56D7"/>
    <w:rsid w:val="00ED06F9"/>
    <w:rsid w:val="00ED23C3"/>
    <w:rsid w:val="00ED2D1F"/>
    <w:rsid w:val="00ED6093"/>
    <w:rsid w:val="00ED6216"/>
    <w:rsid w:val="00EE089D"/>
    <w:rsid w:val="00EE3CDF"/>
    <w:rsid w:val="00EF16E1"/>
    <w:rsid w:val="00EF3358"/>
    <w:rsid w:val="00EF429A"/>
    <w:rsid w:val="00EF45F2"/>
    <w:rsid w:val="00EF6938"/>
    <w:rsid w:val="00EF6AB7"/>
    <w:rsid w:val="00EF7A42"/>
    <w:rsid w:val="00F00355"/>
    <w:rsid w:val="00F01819"/>
    <w:rsid w:val="00F04E30"/>
    <w:rsid w:val="00F065F7"/>
    <w:rsid w:val="00F0734E"/>
    <w:rsid w:val="00F14275"/>
    <w:rsid w:val="00F14B1A"/>
    <w:rsid w:val="00F16648"/>
    <w:rsid w:val="00F1747C"/>
    <w:rsid w:val="00F21719"/>
    <w:rsid w:val="00F2269E"/>
    <w:rsid w:val="00F24A80"/>
    <w:rsid w:val="00F25697"/>
    <w:rsid w:val="00F2615B"/>
    <w:rsid w:val="00F27ABA"/>
    <w:rsid w:val="00F30D51"/>
    <w:rsid w:val="00F3265C"/>
    <w:rsid w:val="00F32717"/>
    <w:rsid w:val="00F33E7D"/>
    <w:rsid w:val="00F41939"/>
    <w:rsid w:val="00F44746"/>
    <w:rsid w:val="00F4549F"/>
    <w:rsid w:val="00F52E4B"/>
    <w:rsid w:val="00F52EB6"/>
    <w:rsid w:val="00F548F4"/>
    <w:rsid w:val="00F62461"/>
    <w:rsid w:val="00F63AA4"/>
    <w:rsid w:val="00F656A7"/>
    <w:rsid w:val="00F67172"/>
    <w:rsid w:val="00F73B62"/>
    <w:rsid w:val="00F745D4"/>
    <w:rsid w:val="00F77619"/>
    <w:rsid w:val="00F7771C"/>
    <w:rsid w:val="00F821DB"/>
    <w:rsid w:val="00F82D11"/>
    <w:rsid w:val="00F849CB"/>
    <w:rsid w:val="00F850C6"/>
    <w:rsid w:val="00F85D86"/>
    <w:rsid w:val="00F866CB"/>
    <w:rsid w:val="00F8721A"/>
    <w:rsid w:val="00F90FE2"/>
    <w:rsid w:val="00F91C50"/>
    <w:rsid w:val="00F926A9"/>
    <w:rsid w:val="00FA01F2"/>
    <w:rsid w:val="00FA0553"/>
    <w:rsid w:val="00FA1E96"/>
    <w:rsid w:val="00FA2CF0"/>
    <w:rsid w:val="00FA4599"/>
    <w:rsid w:val="00FA570A"/>
    <w:rsid w:val="00FA58D7"/>
    <w:rsid w:val="00FA5ED4"/>
    <w:rsid w:val="00FA7008"/>
    <w:rsid w:val="00FA76E1"/>
    <w:rsid w:val="00FA7F63"/>
    <w:rsid w:val="00FB1923"/>
    <w:rsid w:val="00FB3047"/>
    <w:rsid w:val="00FB3CA9"/>
    <w:rsid w:val="00FB4E31"/>
    <w:rsid w:val="00FB632B"/>
    <w:rsid w:val="00FC028C"/>
    <w:rsid w:val="00FC28BD"/>
    <w:rsid w:val="00FC77BC"/>
    <w:rsid w:val="00FD29BD"/>
    <w:rsid w:val="00FD2DCE"/>
    <w:rsid w:val="00FD3738"/>
    <w:rsid w:val="00FD6838"/>
    <w:rsid w:val="00FE0E80"/>
    <w:rsid w:val="00FE4FA4"/>
    <w:rsid w:val="00FE5DB3"/>
    <w:rsid w:val="00FE5F64"/>
    <w:rsid w:val="00FE6BCF"/>
    <w:rsid w:val="00FE6E1A"/>
    <w:rsid w:val="00FF39DC"/>
    <w:rsid w:val="00FF4920"/>
    <w:rsid w:val="00FF4E24"/>
    <w:rsid w:val="00FF6D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8FC8"/>
  <w15:docId w15:val="{DB32FC57-DE4B-44A5-B8FC-7ED2D05B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rsid w:val="00517626"/>
    <w:pPr>
      <w:widowControl w:val="0"/>
      <w:snapToGrid w:val="0"/>
      <w:spacing w:line="300" w:lineRule="auto"/>
      <w:ind w:firstLine="720"/>
      <w:jc w:val="both"/>
    </w:pPr>
    <w:rPr>
      <w:rFonts w:ascii="Times New Roman" w:eastAsia="Times New Roman" w:hAnsi="Times New Roman"/>
      <w:sz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Глава 1,Знак,Заголо"/>
    <w:basedOn w:val="a3"/>
    <w:next w:val="a3"/>
    <w:link w:val="10"/>
    <w:qFormat/>
    <w:rsid w:val="00517626"/>
    <w:pPr>
      <w:keepNext/>
      <w:widowControl/>
      <w:snapToGrid/>
      <w:spacing w:line="240" w:lineRule="auto"/>
      <w:ind w:firstLine="0"/>
      <w:jc w:val="right"/>
      <w:outlineLvl w:val="0"/>
    </w:pPr>
    <w:rPr>
      <w:sz w:val="20"/>
    </w:rPr>
  </w:style>
  <w:style w:type="paragraph" w:styleId="2">
    <w:name w:val="heading 2"/>
    <w:aliases w:val="H2,h2,Gliederung2,Gliederung,Indented Heading,H21,H22,Indented Heading1,Indented Heading2,Indented Heading3,Indented Heading4,H23,H211,H221,Indented Heading5,Indented Heading6,Indented Heading7,H24,H212,H222,Indented Heading8,H25,H213,H223,H"/>
    <w:basedOn w:val="a3"/>
    <w:next w:val="a3"/>
    <w:link w:val="20"/>
    <w:qFormat/>
    <w:rsid w:val="00517626"/>
    <w:pPr>
      <w:keepNext/>
      <w:keepLines/>
      <w:widowControl/>
      <w:spacing w:before="240" w:after="120" w:line="240" w:lineRule="auto"/>
      <w:ind w:firstLine="0"/>
      <w:jc w:val="center"/>
      <w:outlineLvl w:val="1"/>
    </w:pPr>
    <w:rPr>
      <w:b/>
    </w:rPr>
  </w:style>
  <w:style w:type="paragraph" w:styleId="30">
    <w:name w:val="heading 3"/>
    <w:aliases w:val="h3,Gliederung3 Char,Gliederung3,H3,Section Header3,Head 3,l3+toc 3,CT,Sub-section Title,l3"/>
    <w:basedOn w:val="a3"/>
    <w:next w:val="a3"/>
    <w:link w:val="31"/>
    <w:qFormat/>
    <w:rsid w:val="00517626"/>
    <w:pPr>
      <w:keepNext/>
      <w:widowControl/>
      <w:snapToGrid/>
      <w:spacing w:before="240" w:after="60" w:line="240" w:lineRule="auto"/>
      <w:ind w:firstLine="0"/>
      <w:jc w:val="left"/>
      <w:outlineLvl w:val="2"/>
    </w:pPr>
    <w:rPr>
      <w:rFonts w:ascii="Cambria" w:hAnsi="Cambria"/>
      <w:b/>
      <w:bCs/>
      <w:sz w:val="26"/>
      <w:szCs w:val="26"/>
    </w:rPr>
  </w:style>
  <w:style w:type="paragraph" w:styleId="40">
    <w:name w:val="heading 4"/>
    <w:aliases w:val="Параграф"/>
    <w:basedOn w:val="a3"/>
    <w:next w:val="a3"/>
    <w:link w:val="41"/>
    <w:qFormat/>
    <w:rsid w:val="00517626"/>
    <w:pPr>
      <w:keepNext/>
      <w:widowControl/>
      <w:tabs>
        <w:tab w:val="num" w:pos="1224"/>
      </w:tabs>
      <w:snapToGrid/>
      <w:spacing w:before="240" w:after="60" w:line="240" w:lineRule="auto"/>
      <w:ind w:left="1224" w:hanging="864"/>
      <w:outlineLvl w:val="3"/>
    </w:pPr>
    <w:rPr>
      <w:rFonts w:ascii="Arial" w:hAnsi="Arial"/>
    </w:rPr>
  </w:style>
  <w:style w:type="paragraph" w:styleId="5">
    <w:name w:val="heading 5"/>
    <w:aliases w:val="_Подпункт"/>
    <w:basedOn w:val="a3"/>
    <w:next w:val="a3"/>
    <w:link w:val="50"/>
    <w:qFormat/>
    <w:rsid w:val="00517626"/>
    <w:pPr>
      <w:widowControl/>
      <w:snapToGrid/>
      <w:spacing w:before="240" w:after="60" w:line="240" w:lineRule="auto"/>
      <w:ind w:firstLine="0"/>
      <w:outlineLvl w:val="4"/>
    </w:pPr>
    <w:rPr>
      <w:b/>
      <w:bCs/>
      <w:i/>
      <w:iCs/>
      <w:sz w:val="26"/>
      <w:szCs w:val="26"/>
    </w:rPr>
  </w:style>
  <w:style w:type="paragraph" w:styleId="6">
    <w:name w:val="heading 6"/>
    <w:basedOn w:val="a3"/>
    <w:next w:val="a3"/>
    <w:link w:val="60"/>
    <w:qFormat/>
    <w:rsid w:val="00517626"/>
    <w:pPr>
      <w:widowControl/>
      <w:tabs>
        <w:tab w:val="num" w:pos="1152"/>
      </w:tabs>
      <w:snapToGrid/>
      <w:spacing w:before="240" w:after="60" w:line="240" w:lineRule="auto"/>
      <w:ind w:left="1152" w:hanging="1152"/>
      <w:outlineLvl w:val="5"/>
    </w:pPr>
    <w:rPr>
      <w:i/>
      <w:sz w:val="20"/>
    </w:rPr>
  </w:style>
  <w:style w:type="paragraph" w:styleId="7">
    <w:name w:val="heading 7"/>
    <w:aliases w:val="PIM 7"/>
    <w:basedOn w:val="a3"/>
    <w:next w:val="a3"/>
    <w:link w:val="70"/>
    <w:qFormat/>
    <w:rsid w:val="00517626"/>
    <w:pPr>
      <w:widowControl/>
      <w:tabs>
        <w:tab w:val="num" w:pos="1296"/>
      </w:tabs>
      <w:snapToGrid/>
      <w:spacing w:before="240" w:after="60" w:line="240" w:lineRule="auto"/>
      <w:ind w:left="1296" w:hanging="1296"/>
      <w:outlineLvl w:val="6"/>
    </w:pPr>
    <w:rPr>
      <w:rFonts w:ascii="Arial" w:hAnsi="Arial"/>
      <w:sz w:val="20"/>
    </w:rPr>
  </w:style>
  <w:style w:type="paragraph" w:styleId="8">
    <w:name w:val="heading 8"/>
    <w:aliases w:val="Legal Level 1.1.1."/>
    <w:basedOn w:val="a3"/>
    <w:next w:val="a3"/>
    <w:link w:val="80"/>
    <w:qFormat/>
    <w:rsid w:val="00517626"/>
    <w:pPr>
      <w:widowControl/>
      <w:tabs>
        <w:tab w:val="num" w:pos="1440"/>
      </w:tabs>
      <w:snapToGrid/>
      <w:spacing w:before="240" w:after="60" w:line="240" w:lineRule="auto"/>
      <w:ind w:left="1440" w:hanging="1440"/>
      <w:outlineLvl w:val="7"/>
    </w:pPr>
    <w:rPr>
      <w:rFonts w:ascii="Arial" w:hAnsi="Arial"/>
      <w:i/>
      <w:sz w:val="20"/>
    </w:rPr>
  </w:style>
  <w:style w:type="paragraph" w:styleId="9">
    <w:name w:val="heading 9"/>
    <w:basedOn w:val="a3"/>
    <w:next w:val="a3"/>
    <w:link w:val="90"/>
    <w:qFormat/>
    <w:rsid w:val="00517626"/>
    <w:pPr>
      <w:widowControl/>
      <w:tabs>
        <w:tab w:val="num" w:pos="1584"/>
      </w:tabs>
      <w:snapToGrid/>
      <w:spacing w:before="240" w:after="60" w:line="240" w:lineRule="auto"/>
      <w:ind w:left="1584" w:hanging="1584"/>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ink w:val="1"/>
    <w:rsid w:val="00517626"/>
    <w:rPr>
      <w:rFonts w:ascii="Times New Roman" w:eastAsia="Times New Roman" w:hAnsi="Times New Roman" w:cs="Times New Roman"/>
      <w:szCs w:val="20"/>
      <w:lang w:eastAsia="ru-RU"/>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rsid w:val="00517626"/>
    <w:rPr>
      <w:rFonts w:ascii="Times New Roman" w:eastAsia="Times New Roman" w:hAnsi="Times New Roman" w:cs="Times New Roman"/>
      <w:b/>
      <w:sz w:val="24"/>
      <w:szCs w:val="20"/>
      <w:lang w:eastAsia="ru-RU"/>
    </w:rPr>
  </w:style>
  <w:style w:type="character" w:customStyle="1" w:styleId="31">
    <w:name w:val="Заголовок 3 Знак"/>
    <w:aliases w:val="h3 Знак1,Gliederung3 Char Знак1,Gliederung3 Знак1,H3 Знак1,Section Header3 Знак,Head 3 Знак1,l3+toc 3 Знак1,CT Знак1,Sub-section Title Знак1,l3 Знак1"/>
    <w:link w:val="30"/>
    <w:rsid w:val="00517626"/>
    <w:rPr>
      <w:rFonts w:ascii="Cambria" w:eastAsia="Times New Roman" w:hAnsi="Cambria" w:cs="Times New Roman"/>
      <w:b/>
      <w:bCs/>
      <w:sz w:val="26"/>
      <w:szCs w:val="26"/>
      <w:lang w:eastAsia="ru-RU"/>
    </w:rPr>
  </w:style>
  <w:style w:type="character" w:customStyle="1" w:styleId="41">
    <w:name w:val="Заголовок 4 Знак"/>
    <w:aliases w:val="Параграф Знак"/>
    <w:link w:val="40"/>
    <w:rsid w:val="00517626"/>
    <w:rPr>
      <w:rFonts w:ascii="Arial" w:eastAsia="Times New Roman" w:hAnsi="Arial" w:cs="Times New Roman"/>
      <w:sz w:val="24"/>
      <w:szCs w:val="20"/>
      <w:lang w:eastAsia="ru-RU"/>
    </w:rPr>
  </w:style>
  <w:style w:type="character" w:customStyle="1" w:styleId="50">
    <w:name w:val="Заголовок 5 Знак"/>
    <w:aliases w:val="_Подпункт Знак"/>
    <w:link w:val="5"/>
    <w:rsid w:val="00517626"/>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517626"/>
    <w:rPr>
      <w:rFonts w:ascii="Times New Roman" w:eastAsia="Times New Roman" w:hAnsi="Times New Roman" w:cs="Times New Roman"/>
      <w:i/>
      <w:szCs w:val="20"/>
      <w:lang w:eastAsia="ru-RU"/>
    </w:rPr>
  </w:style>
  <w:style w:type="character" w:customStyle="1" w:styleId="70">
    <w:name w:val="Заголовок 7 Знак"/>
    <w:aliases w:val="PIM 7 Знак"/>
    <w:link w:val="7"/>
    <w:rsid w:val="00517626"/>
    <w:rPr>
      <w:rFonts w:ascii="Arial" w:eastAsia="Times New Roman" w:hAnsi="Arial" w:cs="Times New Roman"/>
      <w:sz w:val="20"/>
      <w:szCs w:val="20"/>
      <w:lang w:eastAsia="ru-RU"/>
    </w:rPr>
  </w:style>
  <w:style w:type="character" w:customStyle="1" w:styleId="80">
    <w:name w:val="Заголовок 8 Знак"/>
    <w:aliases w:val="Legal Level 1.1.1. Знак"/>
    <w:link w:val="8"/>
    <w:rsid w:val="00517626"/>
    <w:rPr>
      <w:rFonts w:ascii="Arial" w:eastAsia="Times New Roman" w:hAnsi="Arial" w:cs="Times New Roman"/>
      <w:i/>
      <w:sz w:val="20"/>
      <w:szCs w:val="20"/>
      <w:lang w:eastAsia="ru-RU"/>
    </w:rPr>
  </w:style>
  <w:style w:type="character" w:customStyle="1" w:styleId="90">
    <w:name w:val="Заголовок 9 Знак"/>
    <w:link w:val="9"/>
    <w:rsid w:val="00517626"/>
    <w:rPr>
      <w:rFonts w:ascii="Arial" w:eastAsia="Times New Roman" w:hAnsi="Arial" w:cs="Times New Roman"/>
      <w:b/>
      <w:i/>
      <w:sz w:val="18"/>
      <w:szCs w:val="20"/>
      <w:lang w:eastAsia="ru-RU"/>
    </w:rPr>
  </w:style>
  <w:style w:type="paragraph" w:styleId="a7">
    <w:name w:val="Note Heading"/>
    <w:basedOn w:val="a3"/>
    <w:next w:val="a3"/>
    <w:link w:val="a8"/>
    <w:rsid w:val="00517626"/>
    <w:pPr>
      <w:widowControl/>
      <w:snapToGrid/>
      <w:spacing w:after="60" w:line="240" w:lineRule="auto"/>
      <w:ind w:firstLine="0"/>
    </w:pPr>
    <w:rPr>
      <w:szCs w:val="24"/>
    </w:rPr>
  </w:style>
  <w:style w:type="character" w:customStyle="1" w:styleId="a8">
    <w:name w:val="Заголовок записки Знак"/>
    <w:link w:val="a7"/>
    <w:rsid w:val="00517626"/>
    <w:rPr>
      <w:rFonts w:ascii="Times New Roman" w:eastAsia="Times New Roman" w:hAnsi="Times New Roman" w:cs="Times New Roman"/>
      <w:sz w:val="24"/>
      <w:szCs w:val="24"/>
      <w:lang w:eastAsia="ru-RU"/>
    </w:rPr>
  </w:style>
  <w:style w:type="paragraph" w:customStyle="1" w:styleId="21">
    <w:name w:val="Основной текст 21"/>
    <w:basedOn w:val="a3"/>
    <w:rsid w:val="00517626"/>
    <w:pPr>
      <w:snapToGrid/>
      <w:spacing w:line="240" w:lineRule="auto"/>
      <w:ind w:left="567" w:hanging="567"/>
    </w:pPr>
    <w:rPr>
      <w:rFonts w:ascii="Arial" w:hAnsi="Arial" w:cs="Arial"/>
      <w:szCs w:val="24"/>
    </w:rPr>
  </w:style>
  <w:style w:type="paragraph" w:styleId="32">
    <w:name w:val="Body Text Indent 3"/>
    <w:basedOn w:val="a3"/>
    <w:link w:val="33"/>
    <w:rsid w:val="00517626"/>
    <w:pPr>
      <w:widowControl/>
      <w:snapToGrid/>
      <w:spacing w:line="240" w:lineRule="auto"/>
      <w:ind w:firstLine="709"/>
    </w:pPr>
    <w:rPr>
      <w:lang w:eastAsia="ar-SA"/>
    </w:rPr>
  </w:style>
  <w:style w:type="character" w:customStyle="1" w:styleId="33">
    <w:name w:val="Основной текст с отступом 3 Знак"/>
    <w:link w:val="32"/>
    <w:rsid w:val="00517626"/>
    <w:rPr>
      <w:rFonts w:ascii="Times New Roman" w:eastAsia="Times New Roman" w:hAnsi="Times New Roman" w:cs="Times New Roman"/>
      <w:sz w:val="24"/>
      <w:szCs w:val="20"/>
      <w:lang w:eastAsia="ar-SA"/>
    </w:rPr>
  </w:style>
  <w:style w:type="paragraph" w:customStyle="1" w:styleId="Preformat">
    <w:name w:val="Preformat"/>
    <w:rsid w:val="00517626"/>
    <w:rPr>
      <w:rFonts w:ascii="Courier New" w:eastAsia="Times New Roman" w:hAnsi="Courier New"/>
    </w:rPr>
  </w:style>
  <w:style w:type="character" w:styleId="a9">
    <w:name w:val="footnote reference"/>
    <w:aliases w:val="Знак сноски-FN"/>
    <w:rsid w:val="00517626"/>
    <w:rPr>
      <w:rFonts w:cs="Times New Roman"/>
      <w:vertAlign w:val="superscript"/>
    </w:rPr>
  </w:style>
  <w:style w:type="paragraph" w:styleId="aa">
    <w:name w:val="annotation text"/>
    <w:basedOn w:val="a3"/>
    <w:link w:val="ab"/>
    <w:uiPriority w:val="99"/>
    <w:rsid w:val="00517626"/>
    <w:pPr>
      <w:widowControl/>
      <w:snapToGrid/>
      <w:spacing w:line="240" w:lineRule="auto"/>
      <w:ind w:firstLine="0"/>
      <w:jc w:val="left"/>
    </w:pPr>
    <w:rPr>
      <w:sz w:val="20"/>
    </w:rPr>
  </w:style>
  <w:style w:type="character" w:customStyle="1" w:styleId="ab">
    <w:name w:val="Текст примечания Знак"/>
    <w:link w:val="aa"/>
    <w:uiPriority w:val="99"/>
    <w:rsid w:val="00517626"/>
    <w:rPr>
      <w:rFonts w:ascii="Times New Roman" w:eastAsia="Times New Roman" w:hAnsi="Times New Roman" w:cs="Times New Roman"/>
      <w:sz w:val="20"/>
      <w:szCs w:val="20"/>
      <w:lang w:eastAsia="ru-RU"/>
    </w:rPr>
  </w:style>
  <w:style w:type="paragraph" w:styleId="ac">
    <w:name w:val="annotation subject"/>
    <w:basedOn w:val="aa"/>
    <w:next w:val="aa"/>
    <w:link w:val="ad"/>
    <w:rsid w:val="00517626"/>
    <w:rPr>
      <w:b/>
      <w:bCs/>
    </w:rPr>
  </w:style>
  <w:style w:type="character" w:customStyle="1" w:styleId="ad">
    <w:name w:val="Тема примечания Знак"/>
    <w:link w:val="ac"/>
    <w:rsid w:val="00517626"/>
    <w:rPr>
      <w:rFonts w:ascii="Times New Roman" w:eastAsia="Times New Roman" w:hAnsi="Times New Roman" w:cs="Times New Roman"/>
      <w:b/>
      <w:bCs/>
      <w:sz w:val="20"/>
      <w:szCs w:val="20"/>
      <w:lang w:eastAsia="ru-RU"/>
    </w:rPr>
  </w:style>
  <w:style w:type="paragraph" w:customStyle="1" w:styleId="ConsPlusCell">
    <w:name w:val="ConsPlusCell"/>
    <w:rsid w:val="00517626"/>
    <w:pPr>
      <w:autoSpaceDE w:val="0"/>
      <w:autoSpaceDN w:val="0"/>
      <w:adjustRightInd w:val="0"/>
    </w:pPr>
    <w:rPr>
      <w:rFonts w:ascii="Arial" w:eastAsia="Times New Roman" w:hAnsi="Arial" w:cs="Arial"/>
    </w:rPr>
  </w:style>
  <w:style w:type="character" w:styleId="ae">
    <w:name w:val="Hyperlink"/>
    <w:uiPriority w:val="99"/>
    <w:rsid w:val="00517626"/>
    <w:rPr>
      <w:rFonts w:cs="Times New Roman"/>
      <w:color w:val="0000FF"/>
      <w:u w:val="single"/>
    </w:rPr>
  </w:style>
  <w:style w:type="character" w:styleId="af">
    <w:name w:val="Strong"/>
    <w:uiPriority w:val="22"/>
    <w:qFormat/>
    <w:rsid w:val="00517626"/>
    <w:rPr>
      <w:rFonts w:cs="Times New Roman"/>
      <w:b/>
    </w:rPr>
  </w:style>
  <w:style w:type="character" w:styleId="af0">
    <w:name w:val="Placeholder Text"/>
    <w:uiPriority w:val="99"/>
    <w:semiHidden/>
    <w:rsid w:val="00517626"/>
    <w:rPr>
      <w:rFonts w:cs="Times New Roman"/>
      <w:color w:val="808080"/>
    </w:rPr>
  </w:style>
  <w:style w:type="paragraph" w:styleId="af1">
    <w:name w:val="footnote text"/>
    <w:aliases w:val="Знак2,Знак21,Знак4 Знак,Char, Знак4 Знак, Знак8, Знак6 Знак,Знак6 Знак,Footnote Text Char Знак,Знак8 Знак,Текст сноски Знак Знак, Знак8 Знак Знак,Знак8 Знак Знак,Знак7,Знак7 Знак Знак,Знак7 Знак1,Текст сноски Знак Знак Знак, Знак4 Знак1"/>
    <w:basedOn w:val="a3"/>
    <w:link w:val="af2"/>
    <w:uiPriority w:val="99"/>
    <w:qFormat/>
    <w:rsid w:val="00517626"/>
    <w:pPr>
      <w:widowControl/>
      <w:snapToGrid/>
      <w:spacing w:after="60" w:line="240" w:lineRule="auto"/>
      <w:ind w:left="-426" w:firstLine="0"/>
    </w:pPr>
    <w:rPr>
      <w:sz w:val="18"/>
      <w:szCs w:val="18"/>
    </w:rPr>
  </w:style>
  <w:style w:type="character" w:customStyle="1" w:styleId="af2">
    <w:name w:val="Текст сноски Знак"/>
    <w:aliases w:val="Знак2 Знак,Знак21 Знак,Знак4 Знак Знак,Char Знак, Знак4 Знак Знак, Знак8 Знак, Знак6 Знак Знак,Знак6 Знак Знак,Footnote Text Char Знак Знак,Знак8 Знак Знак1,Текст сноски Знак Знак Знак1, Знак8 Знак Знак Знак,Знак8 Знак Знак Знак"/>
    <w:link w:val="af1"/>
    <w:uiPriority w:val="99"/>
    <w:rsid w:val="00517626"/>
    <w:rPr>
      <w:rFonts w:ascii="Times New Roman" w:eastAsia="Times New Roman" w:hAnsi="Times New Roman" w:cs="Times New Roman"/>
      <w:sz w:val="18"/>
      <w:szCs w:val="18"/>
      <w:lang w:eastAsia="ru-RU"/>
    </w:rPr>
  </w:style>
  <w:style w:type="paragraph" w:styleId="af3">
    <w:name w:val="Body Text"/>
    <w:aliases w:val="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ändrad Знак1 Знак Знак Знак Знак,Основной текст Знак4, Знак Знак Знак"/>
    <w:basedOn w:val="a3"/>
    <w:link w:val="12"/>
    <w:qFormat/>
    <w:rsid w:val="00517626"/>
    <w:pPr>
      <w:autoSpaceDE w:val="0"/>
      <w:autoSpaceDN w:val="0"/>
      <w:adjustRightInd w:val="0"/>
      <w:snapToGrid/>
      <w:spacing w:after="120" w:line="240" w:lineRule="auto"/>
      <w:ind w:firstLine="0"/>
      <w:jc w:val="left"/>
    </w:pPr>
    <w:rPr>
      <w:rFonts w:ascii="Arial" w:hAnsi="Arial"/>
      <w:sz w:val="18"/>
      <w:szCs w:val="18"/>
    </w:rPr>
  </w:style>
  <w:style w:type="character" w:customStyle="1" w:styleId="af4">
    <w:name w:val="Основной текст Знак"/>
    <w:aliases w:val="Основной текст Знак1 Знак,Основной текст Знак Знак Знак1,Основной текст Знак Знак Знак Знак,Основной текст Знак Знак Знак Знак Знак Знак Знак Знак Знак,Основной текст Знак Знак Знак Знак Знак1 Знак Знак Знак Знак"/>
    <w:rsid w:val="00517626"/>
    <w:rPr>
      <w:rFonts w:ascii="Times New Roman" w:eastAsia="Times New Roman" w:hAnsi="Times New Roman" w:cs="Times New Roman"/>
      <w:sz w:val="24"/>
      <w:szCs w:val="20"/>
      <w:lang w:eastAsia="ru-RU"/>
    </w:rPr>
  </w:style>
  <w:style w:type="character" w:customStyle="1" w:styleId="12">
    <w:name w:val="Основной текст Знак1"/>
    <w:aliases w:val="Основной текст Знак4 Знак Знак,Основной текст Знак3 Знак Знак Знак,Основной текст Знак4 Знак Знак Знак Знак,Основной текст Знак3 Знак Знак Знак Знак Знак,bt Знак1 Знак Знак Знак Знак Знак,ändrad Знак1 Знак Знак Знак Знак Знак1"/>
    <w:link w:val="af3"/>
    <w:locked/>
    <w:rsid w:val="00517626"/>
    <w:rPr>
      <w:rFonts w:ascii="Arial" w:eastAsia="Times New Roman" w:hAnsi="Arial" w:cs="Times New Roman"/>
      <w:sz w:val="18"/>
      <w:szCs w:val="18"/>
      <w:lang w:eastAsia="ru-RU"/>
    </w:rPr>
  </w:style>
  <w:style w:type="paragraph" w:styleId="22">
    <w:name w:val="Body Text 2"/>
    <w:basedOn w:val="a3"/>
    <w:link w:val="23"/>
    <w:rsid w:val="00517626"/>
    <w:pPr>
      <w:autoSpaceDE w:val="0"/>
      <w:autoSpaceDN w:val="0"/>
      <w:adjustRightInd w:val="0"/>
      <w:snapToGrid/>
      <w:spacing w:after="120" w:line="480" w:lineRule="auto"/>
      <w:ind w:firstLine="0"/>
      <w:jc w:val="left"/>
    </w:pPr>
    <w:rPr>
      <w:rFonts w:ascii="Arial" w:hAnsi="Arial"/>
      <w:sz w:val="18"/>
      <w:szCs w:val="18"/>
    </w:rPr>
  </w:style>
  <w:style w:type="character" w:customStyle="1" w:styleId="23">
    <w:name w:val="Основной текст 2 Знак"/>
    <w:link w:val="22"/>
    <w:rsid w:val="00517626"/>
    <w:rPr>
      <w:rFonts w:ascii="Arial" w:eastAsia="Times New Roman" w:hAnsi="Arial" w:cs="Times New Roman"/>
      <w:sz w:val="18"/>
      <w:szCs w:val="18"/>
      <w:lang w:eastAsia="ru-RU"/>
    </w:rPr>
  </w:style>
  <w:style w:type="paragraph" w:styleId="af5">
    <w:name w:val="Body Text Indent"/>
    <w:aliases w:val="Body Text Indent"/>
    <w:basedOn w:val="a3"/>
    <w:link w:val="af6"/>
    <w:rsid w:val="00517626"/>
    <w:pPr>
      <w:autoSpaceDE w:val="0"/>
      <w:autoSpaceDN w:val="0"/>
      <w:adjustRightInd w:val="0"/>
      <w:snapToGrid/>
      <w:spacing w:after="120" w:line="240" w:lineRule="auto"/>
      <w:ind w:left="283" w:firstLine="0"/>
      <w:jc w:val="left"/>
    </w:pPr>
    <w:rPr>
      <w:rFonts w:ascii="Arial" w:hAnsi="Arial"/>
      <w:sz w:val="18"/>
      <w:szCs w:val="18"/>
    </w:rPr>
  </w:style>
  <w:style w:type="character" w:customStyle="1" w:styleId="af6">
    <w:name w:val="Основной текст с отступом Знак"/>
    <w:aliases w:val="Body Text Indent Знак"/>
    <w:link w:val="af5"/>
    <w:rsid w:val="00517626"/>
    <w:rPr>
      <w:rFonts w:ascii="Arial" w:eastAsia="Times New Roman" w:hAnsi="Arial" w:cs="Times New Roman"/>
      <w:sz w:val="18"/>
      <w:szCs w:val="18"/>
      <w:lang w:eastAsia="ru-RU"/>
    </w:rPr>
  </w:style>
  <w:style w:type="paragraph" w:customStyle="1" w:styleId="BodyText22">
    <w:name w:val="Body Text 22"/>
    <w:basedOn w:val="a3"/>
    <w:rsid w:val="00517626"/>
    <w:pPr>
      <w:widowControl/>
      <w:snapToGrid/>
      <w:spacing w:line="240" w:lineRule="auto"/>
      <w:ind w:firstLine="0"/>
      <w:jc w:val="center"/>
    </w:pPr>
    <w:rPr>
      <w:b/>
      <w:sz w:val="22"/>
    </w:rPr>
  </w:style>
  <w:style w:type="paragraph" w:customStyle="1" w:styleId="210">
    <w:name w:val="заголовок 21"/>
    <w:basedOn w:val="a3"/>
    <w:next w:val="a3"/>
    <w:rsid w:val="00517626"/>
    <w:pPr>
      <w:snapToGrid/>
      <w:spacing w:before="240" w:after="60" w:line="240" w:lineRule="auto"/>
      <w:ind w:firstLine="0"/>
      <w:jc w:val="center"/>
    </w:pPr>
    <w:rPr>
      <w:b/>
      <w:lang w:val="en-US"/>
    </w:rPr>
  </w:style>
  <w:style w:type="paragraph" w:styleId="af7">
    <w:name w:val="Block Text"/>
    <w:basedOn w:val="a3"/>
    <w:rsid w:val="00517626"/>
    <w:pPr>
      <w:snapToGrid/>
      <w:spacing w:line="-360" w:lineRule="auto"/>
      <w:ind w:left="320" w:right="295" w:firstLine="0"/>
    </w:pPr>
    <w:rPr>
      <w:sz w:val="23"/>
    </w:rPr>
  </w:style>
  <w:style w:type="paragraph" w:styleId="af8">
    <w:name w:val="caption"/>
    <w:basedOn w:val="a3"/>
    <w:next w:val="a3"/>
    <w:qFormat/>
    <w:rsid w:val="00517626"/>
    <w:pPr>
      <w:widowControl/>
      <w:snapToGrid/>
      <w:spacing w:line="240" w:lineRule="auto"/>
      <w:ind w:firstLine="0"/>
      <w:jc w:val="right"/>
    </w:pPr>
    <w:rPr>
      <w:b/>
      <w:i/>
      <w:sz w:val="26"/>
    </w:rPr>
  </w:style>
  <w:style w:type="paragraph" w:customStyle="1" w:styleId="ConsNormal">
    <w:name w:val="ConsNormal"/>
    <w:rsid w:val="00517626"/>
    <w:pPr>
      <w:autoSpaceDE w:val="0"/>
      <w:autoSpaceDN w:val="0"/>
      <w:adjustRightInd w:val="0"/>
      <w:ind w:right="19772" w:firstLine="720"/>
    </w:pPr>
    <w:rPr>
      <w:rFonts w:ascii="Arial" w:eastAsia="Times New Roman" w:hAnsi="Arial" w:cs="Arial"/>
    </w:rPr>
  </w:style>
  <w:style w:type="paragraph" w:customStyle="1" w:styleId="ConsNormal0">
    <w:name w:val="ConsNormal Знак"/>
    <w:rsid w:val="00517626"/>
    <w:pPr>
      <w:autoSpaceDE w:val="0"/>
      <w:autoSpaceDN w:val="0"/>
      <w:adjustRightInd w:val="0"/>
      <w:ind w:right="19772" w:firstLine="720"/>
    </w:pPr>
    <w:rPr>
      <w:rFonts w:ascii="Arial" w:eastAsia="Times New Roman" w:hAnsi="Arial" w:cs="Arial"/>
    </w:rPr>
  </w:style>
  <w:style w:type="character" w:styleId="af9">
    <w:name w:val="page number"/>
    <w:rsid w:val="00517626"/>
    <w:rPr>
      <w:rFonts w:cs="Times New Roman"/>
    </w:rPr>
  </w:style>
  <w:style w:type="paragraph" w:styleId="afa">
    <w:name w:val="header"/>
    <w:aliases w:val="Знак4,Linie,header"/>
    <w:basedOn w:val="a3"/>
    <w:link w:val="afb"/>
    <w:uiPriority w:val="99"/>
    <w:rsid w:val="00517626"/>
    <w:pPr>
      <w:tabs>
        <w:tab w:val="center" w:pos="4677"/>
        <w:tab w:val="right" w:pos="9355"/>
      </w:tabs>
      <w:autoSpaceDE w:val="0"/>
      <w:autoSpaceDN w:val="0"/>
      <w:adjustRightInd w:val="0"/>
      <w:snapToGrid/>
      <w:spacing w:line="240" w:lineRule="auto"/>
      <w:ind w:firstLine="0"/>
      <w:jc w:val="left"/>
    </w:pPr>
    <w:rPr>
      <w:rFonts w:ascii="Arial" w:hAnsi="Arial"/>
      <w:sz w:val="18"/>
      <w:szCs w:val="18"/>
    </w:rPr>
  </w:style>
  <w:style w:type="character" w:customStyle="1" w:styleId="afb">
    <w:name w:val="Верхний колонтитул Знак"/>
    <w:aliases w:val="Знак4 Знак1,Linie Знак,header Знак"/>
    <w:link w:val="afa"/>
    <w:uiPriority w:val="99"/>
    <w:rsid w:val="00517626"/>
    <w:rPr>
      <w:rFonts w:ascii="Arial" w:eastAsia="Times New Roman" w:hAnsi="Arial" w:cs="Times New Roman"/>
      <w:sz w:val="18"/>
      <w:szCs w:val="18"/>
      <w:lang w:eastAsia="ru-RU"/>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3"/>
    <w:rsid w:val="00517626"/>
    <w:rPr>
      <w:b/>
      <w:kern w:val="28"/>
      <w:sz w:val="36"/>
      <w:lang w:val="ru-RU" w:eastAsia="ru-RU"/>
    </w:rPr>
  </w:style>
  <w:style w:type="paragraph" w:styleId="afc">
    <w:name w:val="footer"/>
    <w:aliases w:val=" Знак3, Знак3 Знак Знак,Знак3 Знак Знак"/>
    <w:basedOn w:val="a3"/>
    <w:link w:val="afd"/>
    <w:uiPriority w:val="99"/>
    <w:rsid w:val="00517626"/>
    <w:pPr>
      <w:tabs>
        <w:tab w:val="center" w:pos="4677"/>
        <w:tab w:val="right" w:pos="9355"/>
      </w:tabs>
      <w:autoSpaceDE w:val="0"/>
      <w:autoSpaceDN w:val="0"/>
      <w:adjustRightInd w:val="0"/>
      <w:snapToGrid/>
      <w:spacing w:line="240" w:lineRule="auto"/>
      <w:ind w:firstLine="0"/>
      <w:jc w:val="left"/>
    </w:pPr>
    <w:rPr>
      <w:rFonts w:ascii="Arial" w:hAnsi="Arial"/>
      <w:sz w:val="18"/>
      <w:szCs w:val="18"/>
    </w:rPr>
  </w:style>
  <w:style w:type="character" w:customStyle="1" w:styleId="afd">
    <w:name w:val="Нижний колонтитул Знак"/>
    <w:aliases w:val=" Знак3 Знак, Знак3 Знак Знак Знак,Знак3 Знак Знак Знак"/>
    <w:link w:val="afc"/>
    <w:uiPriority w:val="99"/>
    <w:rsid w:val="00517626"/>
    <w:rPr>
      <w:rFonts w:ascii="Arial" w:eastAsia="Times New Roman" w:hAnsi="Arial" w:cs="Times New Roman"/>
      <w:sz w:val="18"/>
      <w:szCs w:val="18"/>
      <w:lang w:eastAsia="ru-RU"/>
    </w:rPr>
  </w:style>
  <w:style w:type="table" w:styleId="afe">
    <w:name w:val="Table Grid"/>
    <w:basedOn w:val="a5"/>
    <w:uiPriority w:val="59"/>
    <w:rsid w:val="005176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alloon Text"/>
    <w:basedOn w:val="a3"/>
    <w:link w:val="aff0"/>
    <w:rsid w:val="00517626"/>
    <w:pPr>
      <w:widowControl/>
      <w:snapToGrid/>
      <w:spacing w:line="240" w:lineRule="auto"/>
      <w:ind w:firstLine="0"/>
      <w:jc w:val="left"/>
    </w:pPr>
    <w:rPr>
      <w:rFonts w:ascii="Tahoma" w:hAnsi="Tahoma"/>
      <w:sz w:val="16"/>
      <w:szCs w:val="16"/>
    </w:rPr>
  </w:style>
  <w:style w:type="character" w:customStyle="1" w:styleId="aff0">
    <w:name w:val="Текст выноски Знак"/>
    <w:link w:val="aff"/>
    <w:rsid w:val="00517626"/>
    <w:rPr>
      <w:rFonts w:ascii="Tahoma" w:eastAsia="Times New Roman" w:hAnsi="Tahoma" w:cs="Times New Roman"/>
      <w:sz w:val="16"/>
      <w:szCs w:val="16"/>
      <w:lang w:eastAsia="ru-RU"/>
    </w:rPr>
  </w:style>
  <w:style w:type="paragraph" w:styleId="aff1">
    <w:name w:val="Title"/>
    <w:basedOn w:val="a3"/>
    <w:link w:val="aff2"/>
    <w:uiPriority w:val="99"/>
    <w:qFormat/>
    <w:rsid w:val="00517626"/>
    <w:pPr>
      <w:widowControl/>
      <w:snapToGrid/>
      <w:spacing w:line="240" w:lineRule="auto"/>
      <w:ind w:firstLine="0"/>
      <w:jc w:val="center"/>
    </w:pPr>
    <w:rPr>
      <w:b/>
      <w:bCs/>
      <w:i/>
      <w:iCs/>
      <w:szCs w:val="24"/>
    </w:rPr>
  </w:style>
  <w:style w:type="character" w:customStyle="1" w:styleId="aff2">
    <w:name w:val="Заголовок Знак"/>
    <w:link w:val="aff1"/>
    <w:uiPriority w:val="99"/>
    <w:rsid w:val="00517626"/>
    <w:rPr>
      <w:rFonts w:ascii="Times New Roman" w:eastAsia="Times New Roman" w:hAnsi="Times New Roman" w:cs="Times New Roman"/>
      <w:b/>
      <w:bCs/>
      <w:i/>
      <w:iCs/>
      <w:sz w:val="24"/>
      <w:szCs w:val="24"/>
      <w:lang w:eastAsia="ru-RU"/>
    </w:rPr>
  </w:style>
  <w:style w:type="paragraph" w:customStyle="1" w:styleId="Char">
    <w:name w:val="Char Знак Знак Знак"/>
    <w:basedOn w:val="a3"/>
    <w:rsid w:val="00517626"/>
    <w:pPr>
      <w:adjustRightInd w:val="0"/>
      <w:snapToGrid/>
      <w:spacing w:after="160" w:line="240" w:lineRule="exact"/>
      <w:ind w:firstLine="0"/>
      <w:jc w:val="right"/>
    </w:pPr>
    <w:rPr>
      <w:sz w:val="20"/>
      <w:lang w:val="en-GB" w:eastAsia="en-US"/>
    </w:rPr>
  </w:style>
  <w:style w:type="paragraph" w:styleId="aff3">
    <w:name w:val="Normal (Web)"/>
    <w:aliases w:val="Обычный (веб) Знак3,Обычный (веб) Знак2 Знак,Обычный (веб) Знак1 Знак Знак,Обычный (веб) Знак Знак Знак Знак,Обычный (веб) Знак Знак1 Знак,Обычный (веб) Знак1 Знак1,Обычный (веб) Знак Знак Знак1,Обычный (веб) Знак Знак2"/>
    <w:basedOn w:val="a3"/>
    <w:link w:val="aff4"/>
    <w:qFormat/>
    <w:rsid w:val="00517626"/>
    <w:pPr>
      <w:widowControl/>
      <w:snapToGrid/>
      <w:spacing w:before="100" w:beforeAutospacing="1" w:after="100" w:afterAutospacing="1" w:line="240" w:lineRule="auto"/>
      <w:ind w:firstLine="0"/>
      <w:jc w:val="left"/>
    </w:pPr>
    <w:rPr>
      <w:szCs w:val="24"/>
    </w:rPr>
  </w:style>
  <w:style w:type="paragraph" w:styleId="aff5">
    <w:name w:val="List Paragraph"/>
    <w:aliases w:val="ТЗ список,Bullet List,FooterText,numbered,Paragraphe de liste1,Bulletr List Paragraph,lp1,List Paragraph,Заголовок_3,Подпись рисунка,Маркированный список_уровень1,Нумерованный список ГОСТ,Нумерованный список ГОСТ1,Булет1"/>
    <w:basedOn w:val="a3"/>
    <w:link w:val="aff6"/>
    <w:uiPriority w:val="34"/>
    <w:qFormat/>
    <w:rsid w:val="00517626"/>
    <w:pPr>
      <w:widowControl/>
      <w:snapToGrid/>
      <w:spacing w:line="240" w:lineRule="auto"/>
      <w:ind w:left="720" w:firstLine="0"/>
      <w:contextualSpacing/>
      <w:jc w:val="left"/>
    </w:pPr>
    <w:rPr>
      <w:szCs w:val="24"/>
    </w:rPr>
  </w:style>
  <w:style w:type="paragraph" w:customStyle="1" w:styleId="ConsPlusNormal">
    <w:name w:val="ConsPlusNormal"/>
    <w:qFormat/>
    <w:rsid w:val="00517626"/>
    <w:pPr>
      <w:widowControl w:val="0"/>
      <w:autoSpaceDE w:val="0"/>
      <w:autoSpaceDN w:val="0"/>
      <w:adjustRightInd w:val="0"/>
      <w:ind w:firstLine="720"/>
    </w:pPr>
    <w:rPr>
      <w:rFonts w:ascii="Arial" w:eastAsia="Times New Roman" w:hAnsi="Arial" w:cs="Arial"/>
    </w:rPr>
  </w:style>
  <w:style w:type="paragraph" w:customStyle="1" w:styleId="aff7">
    <w:name w:val="Пункт"/>
    <w:basedOn w:val="a3"/>
    <w:rsid w:val="00517626"/>
    <w:pPr>
      <w:widowControl/>
      <w:tabs>
        <w:tab w:val="num" w:pos="1980"/>
      </w:tabs>
      <w:snapToGrid/>
      <w:spacing w:line="240" w:lineRule="auto"/>
      <w:ind w:left="1404" w:hanging="504"/>
    </w:pPr>
    <w:rPr>
      <w:szCs w:val="28"/>
    </w:rPr>
  </w:style>
  <w:style w:type="paragraph" w:styleId="34">
    <w:name w:val="Body Text 3"/>
    <w:basedOn w:val="a3"/>
    <w:link w:val="35"/>
    <w:uiPriority w:val="99"/>
    <w:rsid w:val="00517626"/>
    <w:pPr>
      <w:snapToGrid/>
      <w:spacing w:line="240" w:lineRule="auto"/>
      <w:ind w:firstLine="0"/>
      <w:jc w:val="left"/>
    </w:pPr>
  </w:style>
  <w:style w:type="character" w:customStyle="1" w:styleId="35">
    <w:name w:val="Основной текст 3 Знак"/>
    <w:link w:val="34"/>
    <w:uiPriority w:val="99"/>
    <w:rsid w:val="00517626"/>
    <w:rPr>
      <w:rFonts w:ascii="Times New Roman" w:eastAsia="Times New Roman" w:hAnsi="Times New Roman" w:cs="Times New Roman"/>
      <w:sz w:val="24"/>
      <w:szCs w:val="20"/>
      <w:lang w:eastAsia="ru-RU"/>
    </w:rPr>
  </w:style>
  <w:style w:type="paragraph" w:customStyle="1" w:styleId="aff8">
    <w:name w:val="Тендерные данные"/>
    <w:basedOn w:val="a3"/>
    <w:rsid w:val="00517626"/>
    <w:pPr>
      <w:widowControl/>
      <w:tabs>
        <w:tab w:val="left" w:pos="1985"/>
      </w:tabs>
      <w:snapToGrid/>
      <w:spacing w:before="120" w:after="60" w:line="240" w:lineRule="auto"/>
      <w:ind w:firstLine="0"/>
    </w:pPr>
    <w:rPr>
      <w:b/>
    </w:rPr>
  </w:style>
  <w:style w:type="paragraph" w:customStyle="1" w:styleId="aff9">
    <w:name w:val="Таблица шапка"/>
    <w:basedOn w:val="a3"/>
    <w:rsid w:val="00517626"/>
    <w:pPr>
      <w:keepNext/>
      <w:widowControl/>
      <w:snapToGrid/>
      <w:spacing w:before="40" w:after="40" w:line="240" w:lineRule="auto"/>
      <w:ind w:left="57" w:right="57" w:firstLine="0"/>
      <w:jc w:val="left"/>
    </w:pPr>
    <w:rPr>
      <w:sz w:val="18"/>
      <w:szCs w:val="18"/>
    </w:rPr>
  </w:style>
  <w:style w:type="paragraph" w:customStyle="1" w:styleId="affa">
    <w:name w:val="Таблица текст"/>
    <w:basedOn w:val="a3"/>
    <w:rsid w:val="00517626"/>
    <w:pPr>
      <w:widowControl/>
      <w:snapToGrid/>
      <w:spacing w:before="40" w:after="40" w:line="240" w:lineRule="auto"/>
      <w:ind w:left="57" w:right="57" w:firstLine="0"/>
      <w:jc w:val="left"/>
    </w:pPr>
    <w:rPr>
      <w:sz w:val="22"/>
      <w:szCs w:val="22"/>
    </w:rPr>
  </w:style>
  <w:style w:type="paragraph" w:styleId="24">
    <w:name w:val="List Bullet 2"/>
    <w:basedOn w:val="a3"/>
    <w:autoRedefine/>
    <w:rsid w:val="00517626"/>
    <w:pPr>
      <w:widowControl/>
      <w:tabs>
        <w:tab w:val="num" w:pos="643"/>
      </w:tabs>
      <w:snapToGrid/>
      <w:spacing w:after="60" w:line="240" w:lineRule="auto"/>
      <w:ind w:left="643" w:hanging="360"/>
    </w:pPr>
  </w:style>
  <w:style w:type="paragraph" w:styleId="36">
    <w:name w:val="List Bullet 3"/>
    <w:basedOn w:val="a3"/>
    <w:autoRedefine/>
    <w:rsid w:val="00517626"/>
    <w:pPr>
      <w:widowControl/>
      <w:tabs>
        <w:tab w:val="num" w:pos="926"/>
      </w:tabs>
      <w:snapToGrid/>
      <w:spacing w:after="60" w:line="240" w:lineRule="auto"/>
      <w:ind w:left="926" w:hanging="360"/>
    </w:pPr>
  </w:style>
  <w:style w:type="paragraph" w:styleId="42">
    <w:name w:val="List Bullet 4"/>
    <w:basedOn w:val="a3"/>
    <w:autoRedefine/>
    <w:rsid w:val="00517626"/>
    <w:pPr>
      <w:widowControl/>
      <w:tabs>
        <w:tab w:val="num" w:pos="1209"/>
        <w:tab w:val="num" w:pos="1492"/>
      </w:tabs>
      <w:snapToGrid/>
      <w:spacing w:after="60" w:line="240" w:lineRule="auto"/>
      <w:ind w:left="1209" w:hanging="360"/>
    </w:pPr>
  </w:style>
  <w:style w:type="paragraph" w:styleId="51">
    <w:name w:val="List Bullet 5"/>
    <w:basedOn w:val="a3"/>
    <w:autoRedefine/>
    <w:rsid w:val="00517626"/>
    <w:pPr>
      <w:widowControl/>
      <w:tabs>
        <w:tab w:val="num" w:pos="1492"/>
      </w:tabs>
      <w:snapToGrid/>
      <w:spacing w:after="60" w:line="240" w:lineRule="auto"/>
      <w:ind w:left="1492" w:hanging="360"/>
    </w:pPr>
  </w:style>
  <w:style w:type="paragraph" w:styleId="affb">
    <w:name w:val="List Number"/>
    <w:basedOn w:val="a3"/>
    <w:rsid w:val="00517626"/>
    <w:pPr>
      <w:widowControl/>
      <w:tabs>
        <w:tab w:val="num" w:pos="926"/>
      </w:tabs>
      <w:snapToGrid/>
      <w:spacing w:after="60" w:line="240" w:lineRule="auto"/>
      <w:ind w:left="360" w:hanging="360"/>
    </w:pPr>
  </w:style>
  <w:style w:type="paragraph" w:styleId="25">
    <w:name w:val="List Number 2"/>
    <w:basedOn w:val="a3"/>
    <w:rsid w:val="00517626"/>
    <w:pPr>
      <w:widowControl/>
      <w:tabs>
        <w:tab w:val="num" w:pos="643"/>
        <w:tab w:val="num" w:pos="1209"/>
      </w:tabs>
      <w:snapToGrid/>
      <w:spacing w:after="60" w:line="240" w:lineRule="auto"/>
      <w:ind w:left="643" w:hanging="360"/>
    </w:pPr>
  </w:style>
  <w:style w:type="paragraph" w:styleId="37">
    <w:name w:val="List Number 3"/>
    <w:basedOn w:val="a3"/>
    <w:rsid w:val="00517626"/>
    <w:pPr>
      <w:widowControl/>
      <w:tabs>
        <w:tab w:val="num" w:pos="926"/>
      </w:tabs>
      <w:snapToGrid/>
      <w:spacing w:after="60" w:line="240" w:lineRule="auto"/>
      <w:ind w:left="926" w:hanging="360"/>
    </w:pPr>
  </w:style>
  <w:style w:type="paragraph" w:styleId="43">
    <w:name w:val="List Number 4"/>
    <w:basedOn w:val="a3"/>
    <w:rsid w:val="00517626"/>
    <w:pPr>
      <w:widowControl/>
      <w:tabs>
        <w:tab w:val="num" w:pos="1260"/>
      </w:tabs>
      <w:snapToGrid/>
      <w:spacing w:after="60" w:line="240" w:lineRule="auto"/>
      <w:ind w:left="1260" w:hanging="720"/>
    </w:pPr>
  </w:style>
  <w:style w:type="paragraph" w:customStyle="1" w:styleId="a2">
    <w:name w:val="Раздел"/>
    <w:basedOn w:val="a3"/>
    <w:rsid w:val="00517626"/>
    <w:pPr>
      <w:widowControl/>
      <w:numPr>
        <w:ilvl w:val="1"/>
        <w:numId w:val="1"/>
      </w:numPr>
      <w:snapToGrid/>
      <w:spacing w:before="120" w:after="120" w:line="240" w:lineRule="auto"/>
      <w:jc w:val="center"/>
    </w:pPr>
    <w:rPr>
      <w:rFonts w:ascii="Arial Narrow" w:hAnsi="Arial Narrow"/>
      <w:b/>
      <w:sz w:val="28"/>
    </w:rPr>
  </w:style>
  <w:style w:type="paragraph" w:customStyle="1" w:styleId="3">
    <w:name w:val="Раздел 3"/>
    <w:basedOn w:val="a3"/>
    <w:rsid w:val="00517626"/>
    <w:pPr>
      <w:widowControl/>
      <w:numPr>
        <w:numId w:val="2"/>
      </w:numPr>
      <w:snapToGrid/>
      <w:spacing w:before="120" w:after="120" w:line="240" w:lineRule="auto"/>
      <w:jc w:val="center"/>
    </w:pPr>
    <w:rPr>
      <w:b/>
    </w:rPr>
  </w:style>
  <w:style w:type="paragraph" w:customStyle="1" w:styleId="affc">
    <w:name w:val="Условия контракта"/>
    <w:basedOn w:val="a3"/>
    <w:rsid w:val="00517626"/>
    <w:pPr>
      <w:widowControl/>
      <w:tabs>
        <w:tab w:val="num" w:pos="432"/>
      </w:tabs>
      <w:snapToGrid/>
      <w:spacing w:before="240" w:after="120" w:line="240" w:lineRule="auto"/>
      <w:ind w:left="432" w:hanging="432"/>
    </w:pPr>
    <w:rPr>
      <w:b/>
    </w:rPr>
  </w:style>
  <w:style w:type="paragraph" w:styleId="affd">
    <w:name w:val="Subtitle"/>
    <w:basedOn w:val="a3"/>
    <w:link w:val="affe"/>
    <w:qFormat/>
    <w:rsid w:val="00517626"/>
    <w:pPr>
      <w:widowControl/>
      <w:snapToGrid/>
      <w:spacing w:after="60" w:line="240" w:lineRule="auto"/>
      <w:ind w:firstLine="0"/>
      <w:jc w:val="center"/>
      <w:outlineLvl w:val="1"/>
    </w:pPr>
    <w:rPr>
      <w:rFonts w:ascii="Arial" w:hAnsi="Arial"/>
    </w:rPr>
  </w:style>
  <w:style w:type="character" w:customStyle="1" w:styleId="affe">
    <w:name w:val="Подзаголовок Знак"/>
    <w:link w:val="affd"/>
    <w:rsid w:val="00517626"/>
    <w:rPr>
      <w:rFonts w:ascii="Arial" w:eastAsia="Times New Roman" w:hAnsi="Arial" w:cs="Times New Roman"/>
      <w:sz w:val="24"/>
      <w:szCs w:val="20"/>
      <w:lang w:eastAsia="ru-RU"/>
    </w:rPr>
  </w:style>
  <w:style w:type="paragraph" w:styleId="13">
    <w:name w:val="toc 1"/>
    <w:basedOn w:val="a3"/>
    <w:next w:val="a3"/>
    <w:autoRedefine/>
    <w:rsid w:val="00517626"/>
    <w:pPr>
      <w:widowControl/>
      <w:tabs>
        <w:tab w:val="left" w:pos="720"/>
        <w:tab w:val="right" w:leader="dot" w:pos="10195"/>
      </w:tabs>
      <w:snapToGrid/>
      <w:spacing w:before="120" w:after="120" w:line="240" w:lineRule="auto"/>
      <w:ind w:firstLine="0"/>
      <w:jc w:val="left"/>
    </w:pPr>
    <w:rPr>
      <w:b/>
      <w:bCs/>
      <w:caps/>
      <w:noProof/>
      <w:szCs w:val="36"/>
    </w:rPr>
  </w:style>
  <w:style w:type="paragraph" w:styleId="26">
    <w:name w:val="toc 2"/>
    <w:basedOn w:val="a3"/>
    <w:next w:val="a3"/>
    <w:autoRedefine/>
    <w:rsid w:val="00517626"/>
    <w:pPr>
      <w:widowControl/>
      <w:tabs>
        <w:tab w:val="left" w:pos="180"/>
        <w:tab w:val="left" w:pos="360"/>
        <w:tab w:val="left" w:pos="720"/>
        <w:tab w:val="left" w:pos="960"/>
        <w:tab w:val="right" w:leader="dot" w:pos="10195"/>
      </w:tabs>
      <w:snapToGrid/>
      <w:spacing w:line="240" w:lineRule="auto"/>
      <w:ind w:left="720" w:hanging="720"/>
      <w:jc w:val="left"/>
    </w:pPr>
    <w:rPr>
      <w:b/>
      <w:smallCaps/>
      <w:noProof/>
      <w:kern w:val="28"/>
      <w:sz w:val="28"/>
      <w:szCs w:val="30"/>
    </w:rPr>
  </w:style>
  <w:style w:type="paragraph" w:customStyle="1" w:styleId="afff">
    <w:name w:val="Подраздел"/>
    <w:basedOn w:val="a3"/>
    <w:rsid w:val="00517626"/>
    <w:pPr>
      <w:widowControl/>
      <w:suppressAutoHyphens/>
      <w:snapToGrid/>
      <w:spacing w:before="240" w:after="120" w:line="240" w:lineRule="auto"/>
      <w:ind w:firstLine="0"/>
      <w:jc w:val="center"/>
    </w:pPr>
    <w:rPr>
      <w:rFonts w:ascii="TimesDL" w:hAnsi="TimesDL"/>
      <w:b/>
      <w:smallCaps/>
      <w:spacing w:val="-2"/>
    </w:rPr>
  </w:style>
  <w:style w:type="paragraph" w:customStyle="1" w:styleId="14">
    <w:name w:val="Стиль1"/>
    <w:basedOn w:val="a3"/>
    <w:link w:val="15"/>
    <w:rsid w:val="00517626"/>
    <w:pPr>
      <w:keepNext/>
      <w:keepLines/>
      <w:suppressLineNumbers/>
      <w:tabs>
        <w:tab w:val="num" w:pos="643"/>
      </w:tabs>
      <w:suppressAutoHyphens/>
      <w:snapToGrid/>
      <w:spacing w:after="60" w:line="240" w:lineRule="auto"/>
      <w:ind w:left="643" w:hanging="360"/>
      <w:jc w:val="left"/>
    </w:pPr>
    <w:rPr>
      <w:b/>
      <w:sz w:val="28"/>
      <w:szCs w:val="24"/>
    </w:rPr>
  </w:style>
  <w:style w:type="paragraph" w:customStyle="1" w:styleId="27">
    <w:name w:val="Стиль2"/>
    <w:basedOn w:val="25"/>
    <w:rsid w:val="00517626"/>
    <w:pPr>
      <w:keepNext/>
      <w:keepLines/>
      <w:widowControl w:val="0"/>
      <w:suppressLineNumbers/>
      <w:suppressAutoHyphens/>
    </w:pPr>
    <w:rPr>
      <w:b/>
    </w:rPr>
  </w:style>
  <w:style w:type="paragraph" w:customStyle="1" w:styleId="38">
    <w:name w:val="Стиль3"/>
    <w:basedOn w:val="28"/>
    <w:rsid w:val="00517626"/>
    <w:pPr>
      <w:widowControl w:val="0"/>
      <w:tabs>
        <w:tab w:val="num" w:pos="643"/>
      </w:tabs>
      <w:adjustRightInd w:val="0"/>
      <w:spacing w:after="0" w:line="240" w:lineRule="auto"/>
      <w:ind w:left="643" w:hanging="360"/>
      <w:textAlignment w:val="baseline"/>
    </w:pPr>
  </w:style>
  <w:style w:type="paragraph" w:styleId="28">
    <w:name w:val="Body Text Indent 2"/>
    <w:aliases w:val="Знак1,Знак3"/>
    <w:basedOn w:val="a3"/>
    <w:link w:val="29"/>
    <w:uiPriority w:val="99"/>
    <w:rsid w:val="00517626"/>
    <w:pPr>
      <w:widowControl/>
      <w:snapToGrid/>
      <w:spacing w:after="120" w:line="480" w:lineRule="auto"/>
      <w:ind w:left="283" w:firstLine="0"/>
    </w:pPr>
  </w:style>
  <w:style w:type="character" w:customStyle="1" w:styleId="29">
    <w:name w:val="Основной текст с отступом 2 Знак"/>
    <w:aliases w:val="Знак1 Знак,Знак3 Знак"/>
    <w:link w:val="28"/>
    <w:uiPriority w:val="99"/>
    <w:rsid w:val="00517626"/>
    <w:rPr>
      <w:rFonts w:ascii="Times New Roman" w:eastAsia="Times New Roman" w:hAnsi="Times New Roman" w:cs="Times New Roman"/>
      <w:sz w:val="24"/>
      <w:szCs w:val="20"/>
      <w:lang w:eastAsia="ru-RU"/>
    </w:rPr>
  </w:style>
  <w:style w:type="paragraph" w:customStyle="1" w:styleId="afff0">
    <w:name w:val="пункт"/>
    <w:basedOn w:val="a3"/>
    <w:rsid w:val="00517626"/>
    <w:pPr>
      <w:widowControl/>
      <w:tabs>
        <w:tab w:val="num" w:pos="1307"/>
      </w:tabs>
      <w:snapToGrid/>
      <w:spacing w:before="60" w:after="60" w:line="240" w:lineRule="auto"/>
      <w:ind w:left="1080" w:firstLine="0"/>
      <w:jc w:val="left"/>
    </w:pPr>
    <w:rPr>
      <w:szCs w:val="24"/>
    </w:rPr>
  </w:style>
  <w:style w:type="paragraph" w:styleId="39">
    <w:name w:val="toc 3"/>
    <w:basedOn w:val="a3"/>
    <w:next w:val="a3"/>
    <w:autoRedefine/>
    <w:rsid w:val="00517626"/>
    <w:pPr>
      <w:widowControl/>
      <w:snapToGrid/>
      <w:spacing w:line="240" w:lineRule="auto"/>
      <w:ind w:left="480" w:firstLine="0"/>
      <w:jc w:val="left"/>
    </w:pPr>
    <w:rPr>
      <w:szCs w:val="24"/>
    </w:rPr>
  </w:style>
  <w:style w:type="paragraph" w:customStyle="1" w:styleId="ConsPlusNonformat">
    <w:name w:val="ConsPlusNonformat"/>
    <w:link w:val="ConsPlusNonformat0"/>
    <w:qFormat/>
    <w:rsid w:val="00517626"/>
    <w:pPr>
      <w:autoSpaceDE w:val="0"/>
      <w:autoSpaceDN w:val="0"/>
      <w:adjustRightInd w:val="0"/>
    </w:pPr>
    <w:rPr>
      <w:rFonts w:ascii="Courier New" w:eastAsia="Times New Roman" w:hAnsi="Courier New" w:cs="Courier New"/>
    </w:rPr>
  </w:style>
  <w:style w:type="paragraph" w:customStyle="1" w:styleId="230">
    <w:name w:val="Знак Знак23 Знак Знак Знак"/>
    <w:basedOn w:val="a3"/>
    <w:rsid w:val="00517626"/>
    <w:pPr>
      <w:widowControl/>
      <w:snapToGrid/>
      <w:spacing w:after="160" w:line="240" w:lineRule="exact"/>
      <w:ind w:firstLine="0"/>
      <w:jc w:val="left"/>
    </w:pPr>
    <w:rPr>
      <w:sz w:val="20"/>
      <w:lang w:eastAsia="zh-CN"/>
    </w:rPr>
  </w:style>
  <w:style w:type="paragraph" w:customStyle="1" w:styleId="231">
    <w:name w:val="Знак Знак23 Знак Знак Знак Знак"/>
    <w:basedOn w:val="a3"/>
    <w:rsid w:val="00517626"/>
    <w:pPr>
      <w:widowControl/>
      <w:snapToGrid/>
      <w:spacing w:after="160" w:line="240" w:lineRule="exact"/>
      <w:ind w:firstLine="0"/>
      <w:jc w:val="left"/>
    </w:pPr>
    <w:rPr>
      <w:sz w:val="20"/>
      <w:lang w:eastAsia="zh-CN"/>
    </w:rPr>
  </w:style>
  <w:style w:type="paragraph" w:customStyle="1" w:styleId="afff1">
    <w:name w:val="Знак Знак Знак Знак Знак Знак Знак"/>
    <w:basedOn w:val="a3"/>
    <w:rsid w:val="00517626"/>
    <w:pPr>
      <w:widowControl/>
      <w:snapToGrid/>
      <w:spacing w:after="160" w:line="240" w:lineRule="exact"/>
      <w:ind w:firstLine="0"/>
      <w:jc w:val="left"/>
    </w:pPr>
    <w:rPr>
      <w:sz w:val="20"/>
      <w:lang w:eastAsia="zh-CN"/>
    </w:rPr>
  </w:style>
  <w:style w:type="paragraph" w:customStyle="1" w:styleId="16">
    <w:name w:val="Список многоуровневый 1"/>
    <w:basedOn w:val="a3"/>
    <w:rsid w:val="00517626"/>
    <w:pPr>
      <w:widowControl/>
      <w:tabs>
        <w:tab w:val="num" w:pos="432"/>
      </w:tabs>
      <w:snapToGrid/>
      <w:spacing w:after="60" w:line="240" w:lineRule="auto"/>
      <w:ind w:left="431" w:hanging="431"/>
    </w:pPr>
    <w:rPr>
      <w:szCs w:val="24"/>
    </w:rPr>
  </w:style>
  <w:style w:type="paragraph" w:styleId="4">
    <w:name w:val="toc 4"/>
    <w:basedOn w:val="a3"/>
    <w:next w:val="a3"/>
    <w:autoRedefine/>
    <w:rsid w:val="00517626"/>
    <w:pPr>
      <w:widowControl/>
      <w:numPr>
        <w:numId w:val="3"/>
      </w:numPr>
      <w:tabs>
        <w:tab w:val="clear" w:pos="432"/>
      </w:tabs>
      <w:snapToGrid/>
      <w:spacing w:line="240" w:lineRule="auto"/>
      <w:ind w:left="720" w:firstLine="0"/>
      <w:jc w:val="left"/>
    </w:pPr>
    <w:rPr>
      <w:szCs w:val="24"/>
    </w:rPr>
  </w:style>
  <w:style w:type="paragraph" w:styleId="52">
    <w:name w:val="toc 5"/>
    <w:basedOn w:val="a3"/>
    <w:next w:val="a3"/>
    <w:autoRedefine/>
    <w:rsid w:val="00517626"/>
    <w:pPr>
      <w:widowControl/>
      <w:snapToGrid/>
      <w:spacing w:line="240" w:lineRule="auto"/>
      <w:ind w:left="960" w:firstLine="0"/>
      <w:jc w:val="left"/>
    </w:pPr>
    <w:rPr>
      <w:szCs w:val="24"/>
    </w:rPr>
  </w:style>
  <w:style w:type="paragraph" w:styleId="61">
    <w:name w:val="toc 6"/>
    <w:basedOn w:val="a3"/>
    <w:next w:val="a3"/>
    <w:autoRedefine/>
    <w:rsid w:val="00517626"/>
    <w:pPr>
      <w:widowControl/>
      <w:snapToGrid/>
      <w:spacing w:line="240" w:lineRule="auto"/>
      <w:ind w:left="1200" w:firstLine="0"/>
      <w:jc w:val="left"/>
    </w:pPr>
    <w:rPr>
      <w:szCs w:val="24"/>
    </w:rPr>
  </w:style>
  <w:style w:type="paragraph" w:styleId="71">
    <w:name w:val="toc 7"/>
    <w:basedOn w:val="a3"/>
    <w:next w:val="a3"/>
    <w:autoRedefine/>
    <w:rsid w:val="00517626"/>
    <w:pPr>
      <w:widowControl/>
      <w:snapToGrid/>
      <w:spacing w:line="240" w:lineRule="auto"/>
      <w:ind w:left="1440" w:firstLine="0"/>
      <w:jc w:val="left"/>
    </w:pPr>
    <w:rPr>
      <w:szCs w:val="24"/>
    </w:rPr>
  </w:style>
  <w:style w:type="paragraph" w:styleId="81">
    <w:name w:val="toc 8"/>
    <w:basedOn w:val="a3"/>
    <w:next w:val="a3"/>
    <w:autoRedefine/>
    <w:rsid w:val="00517626"/>
    <w:pPr>
      <w:widowControl/>
      <w:snapToGrid/>
      <w:spacing w:line="240" w:lineRule="auto"/>
      <w:ind w:left="1680" w:firstLine="0"/>
      <w:jc w:val="left"/>
    </w:pPr>
    <w:rPr>
      <w:szCs w:val="24"/>
    </w:rPr>
  </w:style>
  <w:style w:type="paragraph" w:styleId="91">
    <w:name w:val="toc 9"/>
    <w:basedOn w:val="a3"/>
    <w:next w:val="a3"/>
    <w:autoRedefine/>
    <w:rsid w:val="00517626"/>
    <w:pPr>
      <w:widowControl/>
      <w:snapToGrid/>
      <w:spacing w:line="240" w:lineRule="auto"/>
      <w:ind w:left="1920" w:firstLine="0"/>
      <w:jc w:val="left"/>
    </w:pPr>
    <w:rPr>
      <w:szCs w:val="24"/>
    </w:rPr>
  </w:style>
  <w:style w:type="paragraph" w:customStyle="1" w:styleId="2310">
    <w:name w:val="Знак Знак23 Знак Знак Знак Знак1"/>
    <w:basedOn w:val="a3"/>
    <w:autoRedefine/>
    <w:rsid w:val="00517626"/>
    <w:pPr>
      <w:widowControl/>
      <w:snapToGrid/>
      <w:spacing w:before="60" w:after="60" w:line="240" w:lineRule="auto"/>
      <w:ind w:firstLine="0"/>
      <w:jc w:val="left"/>
    </w:pPr>
    <w:rPr>
      <w:sz w:val="20"/>
      <w:lang w:eastAsia="zh-CN"/>
    </w:rPr>
  </w:style>
  <w:style w:type="character" w:customStyle="1" w:styleId="H2">
    <w:name w:val="H2 Знак Знак"/>
    <w:locked/>
    <w:rsid w:val="00517626"/>
    <w:rPr>
      <w:rFonts w:eastAsia="Times New Roman"/>
      <w:b/>
      <w:sz w:val="30"/>
      <w:lang w:val="ru-RU" w:eastAsia="ru-RU"/>
    </w:rPr>
  </w:style>
  <w:style w:type="character" w:customStyle="1" w:styleId="290">
    <w:name w:val="Знак Знак29"/>
    <w:locked/>
    <w:rsid w:val="00517626"/>
    <w:rPr>
      <w:rFonts w:ascii="Cambria" w:hAnsi="Cambria"/>
      <w:b/>
      <w:sz w:val="26"/>
      <w:lang w:val="ru-RU" w:eastAsia="en-US"/>
    </w:rPr>
  </w:style>
  <w:style w:type="character" w:customStyle="1" w:styleId="280">
    <w:name w:val="Знак Знак28"/>
    <w:locked/>
    <w:rsid w:val="00517626"/>
    <w:rPr>
      <w:rFonts w:ascii="Arial" w:hAnsi="Arial"/>
      <w:sz w:val="24"/>
      <w:lang w:val="ru-RU" w:eastAsia="ru-RU"/>
    </w:rPr>
  </w:style>
  <w:style w:type="character" w:customStyle="1" w:styleId="270">
    <w:name w:val="Знак Знак27"/>
    <w:locked/>
    <w:rsid w:val="00517626"/>
    <w:rPr>
      <w:rFonts w:eastAsia="Times New Roman"/>
      <w:sz w:val="22"/>
      <w:lang w:val="ru-RU" w:eastAsia="ru-RU"/>
    </w:rPr>
  </w:style>
  <w:style w:type="character" w:customStyle="1" w:styleId="260">
    <w:name w:val="Знак Знак26"/>
    <w:locked/>
    <w:rsid w:val="00517626"/>
    <w:rPr>
      <w:rFonts w:eastAsia="Times New Roman"/>
      <w:i/>
      <w:sz w:val="22"/>
      <w:lang w:val="ru-RU" w:eastAsia="ru-RU"/>
    </w:rPr>
  </w:style>
  <w:style w:type="character" w:customStyle="1" w:styleId="250">
    <w:name w:val="Знак Знак25"/>
    <w:locked/>
    <w:rsid w:val="00517626"/>
    <w:rPr>
      <w:rFonts w:ascii="Arial" w:hAnsi="Arial"/>
      <w:lang w:val="ru-RU" w:eastAsia="ru-RU"/>
    </w:rPr>
  </w:style>
  <w:style w:type="character" w:customStyle="1" w:styleId="240">
    <w:name w:val="Знак Знак24"/>
    <w:locked/>
    <w:rsid w:val="00517626"/>
    <w:rPr>
      <w:rFonts w:ascii="Arial" w:hAnsi="Arial"/>
      <w:i/>
      <w:lang w:val="ru-RU" w:eastAsia="ru-RU"/>
    </w:rPr>
  </w:style>
  <w:style w:type="character" w:customStyle="1" w:styleId="232">
    <w:name w:val="Знак Знак23"/>
    <w:locked/>
    <w:rsid w:val="00517626"/>
    <w:rPr>
      <w:rFonts w:ascii="Arial" w:hAnsi="Arial"/>
      <w:b/>
      <w:i/>
      <w:sz w:val="18"/>
      <w:lang w:val="ru-RU" w:eastAsia="ru-RU"/>
    </w:rPr>
  </w:style>
  <w:style w:type="paragraph" w:styleId="HTML">
    <w:name w:val="HTML Address"/>
    <w:basedOn w:val="a3"/>
    <w:link w:val="HTML0"/>
    <w:rsid w:val="00517626"/>
    <w:pPr>
      <w:widowControl/>
      <w:snapToGrid/>
      <w:spacing w:after="60" w:line="240" w:lineRule="auto"/>
      <w:ind w:firstLine="0"/>
    </w:pPr>
    <w:rPr>
      <w:i/>
      <w:iCs/>
      <w:szCs w:val="24"/>
    </w:rPr>
  </w:style>
  <w:style w:type="character" w:customStyle="1" w:styleId="HTML0">
    <w:name w:val="Адрес HTML Знак"/>
    <w:link w:val="HTML"/>
    <w:rsid w:val="00517626"/>
    <w:rPr>
      <w:rFonts w:ascii="Times New Roman" w:eastAsia="Times New Roman" w:hAnsi="Times New Roman" w:cs="Times New Roman"/>
      <w:i/>
      <w:iCs/>
      <w:sz w:val="24"/>
      <w:szCs w:val="24"/>
      <w:lang w:eastAsia="ru-RU"/>
    </w:rPr>
  </w:style>
  <w:style w:type="paragraph" w:styleId="HTML1">
    <w:name w:val="HTML Preformatted"/>
    <w:basedOn w:val="a3"/>
    <w:link w:val="HTML2"/>
    <w:rsid w:val="005176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60" w:line="240" w:lineRule="auto"/>
      <w:ind w:firstLine="0"/>
    </w:pPr>
    <w:rPr>
      <w:rFonts w:ascii="Courier New" w:hAnsi="Courier New"/>
      <w:sz w:val="20"/>
    </w:rPr>
  </w:style>
  <w:style w:type="character" w:customStyle="1" w:styleId="HTML2">
    <w:name w:val="Стандартный HTML Знак"/>
    <w:link w:val="HTML1"/>
    <w:rsid w:val="00517626"/>
    <w:rPr>
      <w:rFonts w:ascii="Courier New" w:eastAsia="Times New Roman" w:hAnsi="Courier New" w:cs="Times New Roman"/>
      <w:sz w:val="20"/>
      <w:szCs w:val="20"/>
      <w:lang w:eastAsia="ru-RU"/>
    </w:rPr>
  </w:style>
  <w:style w:type="paragraph" w:styleId="afff2">
    <w:name w:val="Normal Indent"/>
    <w:basedOn w:val="a3"/>
    <w:rsid w:val="00517626"/>
    <w:pPr>
      <w:widowControl/>
      <w:snapToGrid/>
      <w:spacing w:after="60" w:line="240" w:lineRule="auto"/>
      <w:ind w:left="708" w:firstLine="0"/>
    </w:pPr>
    <w:rPr>
      <w:szCs w:val="24"/>
    </w:rPr>
  </w:style>
  <w:style w:type="paragraph" w:styleId="afff3">
    <w:name w:val="envelope address"/>
    <w:basedOn w:val="a3"/>
    <w:rsid w:val="00517626"/>
    <w:pPr>
      <w:framePr w:w="7920" w:h="1980" w:hSpace="180" w:wrap="auto" w:hAnchor="page" w:xAlign="center" w:yAlign="bottom"/>
      <w:widowControl/>
      <w:snapToGrid/>
      <w:spacing w:after="60" w:line="240" w:lineRule="auto"/>
      <w:ind w:left="2880" w:firstLine="0"/>
    </w:pPr>
    <w:rPr>
      <w:rFonts w:ascii="Arial" w:hAnsi="Arial" w:cs="Arial"/>
      <w:szCs w:val="24"/>
    </w:rPr>
  </w:style>
  <w:style w:type="paragraph" w:styleId="2a">
    <w:name w:val="envelope return"/>
    <w:basedOn w:val="a3"/>
    <w:rsid w:val="00517626"/>
    <w:pPr>
      <w:widowControl/>
      <w:snapToGrid/>
      <w:spacing w:after="60" w:line="240" w:lineRule="auto"/>
      <w:ind w:firstLine="0"/>
    </w:pPr>
    <w:rPr>
      <w:rFonts w:ascii="Arial" w:hAnsi="Arial" w:cs="Arial"/>
      <w:sz w:val="20"/>
    </w:rPr>
  </w:style>
  <w:style w:type="paragraph" w:styleId="afff4">
    <w:name w:val="List"/>
    <w:basedOn w:val="a3"/>
    <w:rsid w:val="00517626"/>
    <w:pPr>
      <w:widowControl/>
      <w:snapToGrid/>
      <w:spacing w:after="60" w:line="240" w:lineRule="auto"/>
      <w:ind w:left="283" w:hanging="283"/>
    </w:pPr>
    <w:rPr>
      <w:szCs w:val="24"/>
    </w:rPr>
  </w:style>
  <w:style w:type="paragraph" w:styleId="afff5">
    <w:name w:val="List Bullet"/>
    <w:aliases w:val="UL,Маркированный список 1"/>
    <w:basedOn w:val="a3"/>
    <w:autoRedefine/>
    <w:rsid w:val="00517626"/>
    <w:pPr>
      <w:snapToGrid/>
      <w:spacing w:after="60" w:line="240" w:lineRule="auto"/>
      <w:ind w:firstLine="0"/>
    </w:pPr>
    <w:rPr>
      <w:szCs w:val="24"/>
    </w:rPr>
  </w:style>
  <w:style w:type="paragraph" w:styleId="2b">
    <w:name w:val="List 2"/>
    <w:basedOn w:val="a3"/>
    <w:rsid w:val="00517626"/>
    <w:pPr>
      <w:widowControl/>
      <w:snapToGrid/>
      <w:spacing w:after="60" w:line="240" w:lineRule="auto"/>
      <w:ind w:left="566" w:hanging="283"/>
    </w:pPr>
    <w:rPr>
      <w:szCs w:val="24"/>
    </w:rPr>
  </w:style>
  <w:style w:type="paragraph" w:styleId="3a">
    <w:name w:val="List 3"/>
    <w:basedOn w:val="a3"/>
    <w:rsid w:val="00517626"/>
    <w:pPr>
      <w:widowControl/>
      <w:snapToGrid/>
      <w:spacing w:after="60" w:line="240" w:lineRule="auto"/>
      <w:ind w:left="849" w:hanging="283"/>
    </w:pPr>
    <w:rPr>
      <w:szCs w:val="24"/>
    </w:rPr>
  </w:style>
  <w:style w:type="paragraph" w:styleId="44">
    <w:name w:val="List 4"/>
    <w:basedOn w:val="a3"/>
    <w:rsid w:val="00517626"/>
    <w:pPr>
      <w:widowControl/>
      <w:snapToGrid/>
      <w:spacing w:after="60" w:line="240" w:lineRule="auto"/>
      <w:ind w:left="1132" w:hanging="283"/>
    </w:pPr>
    <w:rPr>
      <w:szCs w:val="24"/>
    </w:rPr>
  </w:style>
  <w:style w:type="paragraph" w:styleId="53">
    <w:name w:val="List 5"/>
    <w:basedOn w:val="a3"/>
    <w:rsid w:val="00517626"/>
    <w:pPr>
      <w:widowControl/>
      <w:snapToGrid/>
      <w:spacing w:after="60" w:line="240" w:lineRule="auto"/>
      <w:ind w:left="1415" w:hanging="283"/>
    </w:pPr>
    <w:rPr>
      <w:szCs w:val="24"/>
    </w:rPr>
  </w:style>
  <w:style w:type="paragraph" w:styleId="54">
    <w:name w:val="List Number 5"/>
    <w:basedOn w:val="a3"/>
    <w:rsid w:val="00517626"/>
    <w:pPr>
      <w:widowControl/>
      <w:tabs>
        <w:tab w:val="num" w:pos="1492"/>
      </w:tabs>
      <w:snapToGrid/>
      <w:spacing w:after="60" w:line="240" w:lineRule="auto"/>
      <w:ind w:left="1492" w:hanging="360"/>
    </w:pPr>
    <w:rPr>
      <w:szCs w:val="24"/>
    </w:rPr>
  </w:style>
  <w:style w:type="character" w:customStyle="1" w:styleId="17">
    <w:name w:val="Знак Знак17"/>
    <w:locked/>
    <w:rsid w:val="00517626"/>
    <w:rPr>
      <w:rFonts w:ascii="Cambria" w:hAnsi="Cambria"/>
      <w:b/>
      <w:kern w:val="28"/>
      <w:sz w:val="32"/>
      <w:lang w:val="ru-RU" w:eastAsia="zh-CN"/>
    </w:rPr>
  </w:style>
  <w:style w:type="paragraph" w:styleId="afff6">
    <w:name w:val="Closing"/>
    <w:basedOn w:val="a3"/>
    <w:link w:val="afff7"/>
    <w:rsid w:val="00517626"/>
    <w:pPr>
      <w:widowControl/>
      <w:snapToGrid/>
      <w:spacing w:after="60" w:line="240" w:lineRule="auto"/>
      <w:ind w:left="4252" w:firstLine="0"/>
    </w:pPr>
    <w:rPr>
      <w:szCs w:val="24"/>
    </w:rPr>
  </w:style>
  <w:style w:type="character" w:customStyle="1" w:styleId="afff7">
    <w:name w:val="Прощание Знак"/>
    <w:link w:val="afff6"/>
    <w:rsid w:val="00517626"/>
    <w:rPr>
      <w:rFonts w:ascii="Times New Roman" w:eastAsia="Times New Roman" w:hAnsi="Times New Roman" w:cs="Times New Roman"/>
      <w:sz w:val="24"/>
      <w:szCs w:val="24"/>
      <w:lang w:eastAsia="ru-RU"/>
    </w:rPr>
  </w:style>
  <w:style w:type="paragraph" w:styleId="afff8">
    <w:name w:val="Signature"/>
    <w:basedOn w:val="a3"/>
    <w:link w:val="afff9"/>
    <w:rsid w:val="00517626"/>
    <w:pPr>
      <w:widowControl/>
      <w:snapToGrid/>
      <w:spacing w:after="60" w:line="240" w:lineRule="auto"/>
      <w:ind w:left="4252" w:firstLine="0"/>
    </w:pPr>
    <w:rPr>
      <w:szCs w:val="24"/>
    </w:rPr>
  </w:style>
  <w:style w:type="character" w:customStyle="1" w:styleId="afff9">
    <w:name w:val="Подпись Знак"/>
    <w:link w:val="afff8"/>
    <w:rsid w:val="00517626"/>
    <w:rPr>
      <w:rFonts w:ascii="Times New Roman" w:eastAsia="Times New Roman" w:hAnsi="Times New Roman" w:cs="Times New Roman"/>
      <w:sz w:val="24"/>
      <w:szCs w:val="24"/>
      <w:lang w:eastAsia="ru-RU"/>
    </w:rPr>
  </w:style>
  <w:style w:type="paragraph" w:styleId="afffa">
    <w:name w:val="List Continue"/>
    <w:basedOn w:val="a3"/>
    <w:rsid w:val="00517626"/>
    <w:pPr>
      <w:widowControl/>
      <w:snapToGrid/>
      <w:spacing w:after="120" w:line="240" w:lineRule="auto"/>
      <w:ind w:left="283" w:firstLine="0"/>
    </w:pPr>
    <w:rPr>
      <w:szCs w:val="24"/>
    </w:rPr>
  </w:style>
  <w:style w:type="paragraph" w:styleId="2c">
    <w:name w:val="List Continue 2"/>
    <w:basedOn w:val="a3"/>
    <w:rsid w:val="00517626"/>
    <w:pPr>
      <w:widowControl/>
      <w:snapToGrid/>
      <w:spacing w:after="120" w:line="240" w:lineRule="auto"/>
      <w:ind w:left="566" w:firstLine="0"/>
    </w:pPr>
    <w:rPr>
      <w:szCs w:val="24"/>
    </w:rPr>
  </w:style>
  <w:style w:type="paragraph" w:styleId="3b">
    <w:name w:val="List Continue 3"/>
    <w:basedOn w:val="a3"/>
    <w:rsid w:val="00517626"/>
    <w:pPr>
      <w:widowControl/>
      <w:snapToGrid/>
      <w:spacing w:after="120" w:line="240" w:lineRule="auto"/>
      <w:ind w:left="849" w:firstLine="0"/>
    </w:pPr>
    <w:rPr>
      <w:szCs w:val="24"/>
    </w:rPr>
  </w:style>
  <w:style w:type="paragraph" w:styleId="45">
    <w:name w:val="List Continue 4"/>
    <w:basedOn w:val="a3"/>
    <w:rsid w:val="00517626"/>
    <w:pPr>
      <w:widowControl/>
      <w:snapToGrid/>
      <w:spacing w:after="120" w:line="240" w:lineRule="auto"/>
      <w:ind w:left="1132" w:firstLine="0"/>
    </w:pPr>
    <w:rPr>
      <w:szCs w:val="24"/>
    </w:rPr>
  </w:style>
  <w:style w:type="paragraph" w:styleId="55">
    <w:name w:val="List Continue 5"/>
    <w:basedOn w:val="a3"/>
    <w:rsid w:val="00517626"/>
    <w:pPr>
      <w:widowControl/>
      <w:snapToGrid/>
      <w:spacing w:after="120" w:line="240" w:lineRule="auto"/>
      <w:ind w:left="1415" w:firstLine="0"/>
    </w:pPr>
    <w:rPr>
      <w:szCs w:val="24"/>
    </w:rPr>
  </w:style>
  <w:style w:type="paragraph" w:styleId="afffb">
    <w:name w:val="Message Header"/>
    <w:basedOn w:val="a3"/>
    <w:link w:val="afffc"/>
    <w:rsid w:val="00517626"/>
    <w:pPr>
      <w:widowControl/>
      <w:pBdr>
        <w:top w:val="single" w:sz="6" w:space="1" w:color="auto"/>
        <w:left w:val="single" w:sz="6" w:space="1" w:color="auto"/>
        <w:bottom w:val="single" w:sz="6" w:space="1" w:color="auto"/>
        <w:right w:val="single" w:sz="6" w:space="1" w:color="auto"/>
      </w:pBdr>
      <w:shd w:val="pct20" w:color="auto" w:fill="auto"/>
      <w:snapToGrid/>
      <w:spacing w:after="60" w:line="240" w:lineRule="auto"/>
      <w:ind w:left="1134" w:hanging="1134"/>
    </w:pPr>
    <w:rPr>
      <w:rFonts w:ascii="Arial" w:hAnsi="Arial"/>
      <w:szCs w:val="24"/>
      <w:shd w:val="pct20" w:color="auto" w:fill="auto"/>
    </w:rPr>
  </w:style>
  <w:style w:type="character" w:customStyle="1" w:styleId="afffc">
    <w:name w:val="Шапка Знак"/>
    <w:link w:val="afffb"/>
    <w:rsid w:val="00517626"/>
    <w:rPr>
      <w:rFonts w:ascii="Arial" w:eastAsia="Times New Roman" w:hAnsi="Arial" w:cs="Times New Roman"/>
      <w:sz w:val="24"/>
      <w:szCs w:val="24"/>
      <w:shd w:val="pct20" w:color="auto" w:fill="auto"/>
      <w:lang w:eastAsia="ru-RU"/>
    </w:rPr>
  </w:style>
  <w:style w:type="character" w:customStyle="1" w:styleId="110">
    <w:name w:val="Знак Знак11"/>
    <w:locked/>
    <w:rsid w:val="00517626"/>
    <w:rPr>
      <w:rFonts w:ascii="Arial" w:hAnsi="Arial"/>
      <w:sz w:val="24"/>
      <w:lang w:val="ru-RU" w:eastAsia="ru-RU"/>
    </w:rPr>
  </w:style>
  <w:style w:type="paragraph" w:styleId="afffd">
    <w:name w:val="Salutation"/>
    <w:basedOn w:val="a3"/>
    <w:next w:val="a3"/>
    <w:link w:val="afffe"/>
    <w:rsid w:val="00517626"/>
    <w:pPr>
      <w:widowControl/>
      <w:snapToGrid/>
      <w:spacing w:after="60" w:line="240" w:lineRule="auto"/>
      <w:ind w:firstLine="0"/>
    </w:pPr>
    <w:rPr>
      <w:szCs w:val="24"/>
    </w:rPr>
  </w:style>
  <w:style w:type="character" w:customStyle="1" w:styleId="afffe">
    <w:name w:val="Приветствие Знак"/>
    <w:link w:val="afffd"/>
    <w:rsid w:val="00517626"/>
    <w:rPr>
      <w:rFonts w:ascii="Times New Roman" w:eastAsia="Times New Roman" w:hAnsi="Times New Roman" w:cs="Times New Roman"/>
      <w:sz w:val="24"/>
      <w:szCs w:val="24"/>
      <w:lang w:eastAsia="ru-RU"/>
    </w:rPr>
  </w:style>
  <w:style w:type="character" w:customStyle="1" w:styleId="92">
    <w:name w:val="Знак Знак9"/>
    <w:locked/>
    <w:rsid w:val="00517626"/>
    <w:rPr>
      <w:rFonts w:eastAsia="Times New Roman"/>
      <w:sz w:val="24"/>
      <w:lang w:val="ru-RU" w:eastAsia="ru-RU"/>
    </w:rPr>
  </w:style>
  <w:style w:type="paragraph" w:styleId="affff">
    <w:name w:val="Date"/>
    <w:basedOn w:val="a3"/>
    <w:next w:val="a3"/>
    <w:link w:val="affff0"/>
    <w:rsid w:val="00517626"/>
    <w:pPr>
      <w:widowControl/>
      <w:snapToGrid/>
      <w:spacing w:after="60" w:line="240" w:lineRule="auto"/>
      <w:ind w:firstLine="0"/>
    </w:pPr>
    <w:rPr>
      <w:szCs w:val="24"/>
    </w:rPr>
  </w:style>
  <w:style w:type="character" w:customStyle="1" w:styleId="affff0">
    <w:name w:val="Дата Знак"/>
    <w:link w:val="affff"/>
    <w:rsid w:val="00517626"/>
    <w:rPr>
      <w:rFonts w:ascii="Times New Roman" w:eastAsia="Times New Roman" w:hAnsi="Times New Roman" w:cs="Times New Roman"/>
      <w:sz w:val="24"/>
      <w:szCs w:val="24"/>
      <w:lang w:eastAsia="ru-RU"/>
    </w:rPr>
  </w:style>
  <w:style w:type="paragraph" w:styleId="affff1">
    <w:name w:val="Body Text First Indent"/>
    <w:basedOn w:val="af3"/>
    <w:link w:val="affff2"/>
    <w:rsid w:val="00517626"/>
    <w:pPr>
      <w:widowControl/>
      <w:autoSpaceDE/>
      <w:autoSpaceDN/>
      <w:adjustRightInd/>
      <w:ind w:firstLine="210"/>
      <w:jc w:val="both"/>
    </w:pPr>
    <w:rPr>
      <w:sz w:val="24"/>
      <w:szCs w:val="24"/>
    </w:rPr>
  </w:style>
  <w:style w:type="character" w:customStyle="1" w:styleId="affff2">
    <w:name w:val="Красная строка Знак"/>
    <w:link w:val="affff1"/>
    <w:rsid w:val="00517626"/>
    <w:rPr>
      <w:rFonts w:ascii="Arial" w:eastAsia="Times New Roman" w:hAnsi="Arial" w:cs="Times New Roman"/>
      <w:sz w:val="24"/>
      <w:szCs w:val="24"/>
      <w:lang w:eastAsia="ru-RU"/>
    </w:rPr>
  </w:style>
  <w:style w:type="paragraph" w:styleId="2d">
    <w:name w:val="Body Text First Indent 2"/>
    <w:basedOn w:val="22"/>
    <w:link w:val="2e"/>
    <w:rsid w:val="00517626"/>
    <w:pPr>
      <w:widowControl/>
      <w:autoSpaceDE/>
      <w:autoSpaceDN/>
      <w:adjustRightInd/>
      <w:spacing w:line="240" w:lineRule="auto"/>
      <w:ind w:left="283" w:firstLine="210"/>
      <w:jc w:val="both"/>
    </w:pPr>
    <w:rPr>
      <w:sz w:val="24"/>
      <w:szCs w:val="24"/>
    </w:rPr>
  </w:style>
  <w:style w:type="character" w:customStyle="1" w:styleId="2e">
    <w:name w:val="Красная строка 2 Знак"/>
    <w:link w:val="2d"/>
    <w:rsid w:val="00517626"/>
    <w:rPr>
      <w:rFonts w:ascii="Arial" w:eastAsia="Times New Roman" w:hAnsi="Arial" w:cs="Times New Roman"/>
      <w:sz w:val="24"/>
      <w:szCs w:val="24"/>
      <w:lang w:eastAsia="ru-RU"/>
    </w:rPr>
  </w:style>
  <w:style w:type="character" w:customStyle="1" w:styleId="56">
    <w:name w:val="Знак Знак5"/>
    <w:locked/>
    <w:rsid w:val="00517626"/>
    <w:rPr>
      <w:rFonts w:eastAsia="Times New Roman"/>
      <w:sz w:val="24"/>
      <w:lang w:val="ru-RU" w:eastAsia="ru-RU"/>
    </w:rPr>
  </w:style>
  <w:style w:type="paragraph" w:styleId="affff3">
    <w:name w:val="Plain Text"/>
    <w:basedOn w:val="a3"/>
    <w:link w:val="affff4"/>
    <w:rsid w:val="00517626"/>
    <w:pPr>
      <w:widowControl/>
      <w:snapToGrid/>
      <w:spacing w:before="120" w:line="240" w:lineRule="auto"/>
      <w:ind w:firstLine="0"/>
    </w:pPr>
    <w:rPr>
      <w:rFonts w:ascii="Courier New" w:hAnsi="Courier New"/>
      <w:sz w:val="20"/>
      <w:lang w:val="en-US"/>
    </w:rPr>
  </w:style>
  <w:style w:type="character" w:customStyle="1" w:styleId="affff4">
    <w:name w:val="Текст Знак"/>
    <w:link w:val="affff3"/>
    <w:rsid w:val="00517626"/>
    <w:rPr>
      <w:rFonts w:ascii="Courier New" w:eastAsia="Times New Roman" w:hAnsi="Courier New" w:cs="Times New Roman"/>
      <w:sz w:val="20"/>
      <w:szCs w:val="20"/>
      <w:lang w:val="en-US" w:eastAsia="ru-RU"/>
    </w:rPr>
  </w:style>
  <w:style w:type="paragraph" w:styleId="affff5">
    <w:name w:val="E-mail Signature"/>
    <w:basedOn w:val="a3"/>
    <w:link w:val="affff6"/>
    <w:rsid w:val="00517626"/>
    <w:pPr>
      <w:widowControl/>
      <w:snapToGrid/>
      <w:spacing w:after="60" w:line="240" w:lineRule="auto"/>
      <w:ind w:firstLine="0"/>
    </w:pPr>
    <w:rPr>
      <w:szCs w:val="24"/>
    </w:rPr>
  </w:style>
  <w:style w:type="character" w:customStyle="1" w:styleId="affff6">
    <w:name w:val="Электронная подпись Знак"/>
    <w:link w:val="affff5"/>
    <w:rsid w:val="00517626"/>
    <w:rPr>
      <w:rFonts w:ascii="Times New Roman" w:eastAsia="Times New Roman" w:hAnsi="Times New Roman" w:cs="Times New Roman"/>
      <w:sz w:val="24"/>
      <w:szCs w:val="24"/>
      <w:lang w:eastAsia="ru-RU"/>
    </w:rPr>
  </w:style>
  <w:style w:type="paragraph" w:customStyle="1" w:styleId="2-11">
    <w:name w:val="содержание2-11"/>
    <w:basedOn w:val="a3"/>
    <w:rsid w:val="00517626"/>
    <w:pPr>
      <w:widowControl/>
      <w:snapToGrid/>
      <w:spacing w:after="60" w:line="240" w:lineRule="auto"/>
      <w:ind w:firstLine="0"/>
    </w:pPr>
    <w:rPr>
      <w:szCs w:val="24"/>
    </w:rPr>
  </w:style>
  <w:style w:type="paragraph" w:customStyle="1" w:styleId="affff7">
    <w:name w:val="Пункт Знак"/>
    <w:basedOn w:val="a3"/>
    <w:rsid w:val="00517626"/>
    <w:pPr>
      <w:widowControl/>
      <w:tabs>
        <w:tab w:val="num" w:pos="1134"/>
        <w:tab w:val="left" w:pos="1701"/>
      </w:tabs>
      <w:spacing w:line="360" w:lineRule="auto"/>
      <w:ind w:left="1134" w:hanging="567"/>
    </w:pPr>
    <w:rPr>
      <w:sz w:val="28"/>
      <w:szCs w:val="28"/>
    </w:rPr>
  </w:style>
  <w:style w:type="paragraph" w:customStyle="1" w:styleId="affff8">
    <w:name w:val="Словарная статья"/>
    <w:basedOn w:val="a3"/>
    <w:next w:val="a3"/>
    <w:rsid w:val="00517626"/>
    <w:pPr>
      <w:widowControl/>
      <w:autoSpaceDE w:val="0"/>
      <w:autoSpaceDN w:val="0"/>
      <w:adjustRightInd w:val="0"/>
      <w:snapToGrid/>
      <w:spacing w:line="240" w:lineRule="auto"/>
      <w:ind w:right="118" w:firstLine="0"/>
    </w:pPr>
    <w:rPr>
      <w:rFonts w:ascii="Arial" w:hAnsi="Arial" w:cs="Arial"/>
      <w:sz w:val="20"/>
    </w:rPr>
  </w:style>
  <w:style w:type="paragraph" w:customStyle="1" w:styleId="18">
    <w:name w:val="1"/>
    <w:basedOn w:val="a3"/>
    <w:rsid w:val="00517626"/>
    <w:pPr>
      <w:widowControl/>
      <w:snapToGrid/>
      <w:spacing w:after="160" w:line="240" w:lineRule="exact"/>
      <w:ind w:firstLine="0"/>
      <w:jc w:val="left"/>
    </w:pPr>
    <w:rPr>
      <w:sz w:val="20"/>
      <w:lang w:eastAsia="zh-CN"/>
    </w:rPr>
  </w:style>
  <w:style w:type="paragraph" w:customStyle="1" w:styleId="1CharChar">
    <w:name w:val="1 Знак Char Знак Char Знак"/>
    <w:basedOn w:val="a3"/>
    <w:rsid w:val="00517626"/>
    <w:pPr>
      <w:widowControl/>
      <w:snapToGrid/>
      <w:spacing w:after="160" w:line="240" w:lineRule="exact"/>
      <w:ind w:firstLine="0"/>
      <w:jc w:val="left"/>
    </w:pPr>
    <w:rPr>
      <w:sz w:val="20"/>
      <w:lang w:eastAsia="zh-CN"/>
    </w:rPr>
  </w:style>
  <w:style w:type="paragraph" w:customStyle="1" w:styleId="affff9">
    <w:name w:val="Знак Знак Знак Знак"/>
    <w:basedOn w:val="a3"/>
    <w:rsid w:val="00517626"/>
    <w:pPr>
      <w:widowControl/>
      <w:snapToGrid/>
      <w:spacing w:after="160" w:line="240" w:lineRule="exact"/>
      <w:ind w:firstLine="0"/>
      <w:jc w:val="left"/>
    </w:pPr>
    <w:rPr>
      <w:sz w:val="20"/>
      <w:lang w:eastAsia="zh-CN"/>
    </w:rPr>
  </w:style>
  <w:style w:type="paragraph" w:customStyle="1" w:styleId="affffa">
    <w:name w:val="Знак Знак Знак Знак Знак Знак"/>
    <w:basedOn w:val="a3"/>
    <w:rsid w:val="00517626"/>
    <w:pPr>
      <w:widowControl/>
      <w:snapToGrid/>
      <w:spacing w:after="160" w:line="240" w:lineRule="exact"/>
      <w:ind w:firstLine="0"/>
      <w:jc w:val="left"/>
    </w:pPr>
    <w:rPr>
      <w:sz w:val="20"/>
      <w:lang w:eastAsia="zh-CN"/>
    </w:rPr>
  </w:style>
  <w:style w:type="paragraph" w:customStyle="1" w:styleId="a">
    <w:name w:val="Дефис"/>
    <w:basedOn w:val="aff5"/>
    <w:link w:val="affffb"/>
    <w:rsid w:val="00517626"/>
    <w:pPr>
      <w:numPr>
        <w:numId w:val="4"/>
      </w:numPr>
    </w:pPr>
    <w:rPr>
      <w:lang w:val="en-US"/>
    </w:rPr>
  </w:style>
  <w:style w:type="paragraph" w:customStyle="1" w:styleId="46">
    <w:name w:val="Стиль4"/>
    <w:basedOn w:val="a"/>
    <w:link w:val="47"/>
    <w:rsid w:val="00517626"/>
  </w:style>
  <w:style w:type="character" w:customStyle="1" w:styleId="aff6">
    <w:name w:val="Абзац списка Знак"/>
    <w:aliases w:val="ТЗ список Знак,Bullet List Знак,FooterText Знак,numbered Знак,Paragraphe de liste1 Знак,Bulletr List Paragraph Знак,lp1 Знак,List Paragraph Знак1,Заголовок_3 Знак,Подпись рисунка Знак,Маркированный список_уровень1 Знак,Булет1 Знак"/>
    <w:link w:val="aff5"/>
    <w:uiPriority w:val="34"/>
    <w:qFormat/>
    <w:locked/>
    <w:rsid w:val="00517626"/>
    <w:rPr>
      <w:rFonts w:ascii="Times New Roman" w:eastAsia="Times New Roman" w:hAnsi="Times New Roman" w:cs="Times New Roman"/>
      <w:sz w:val="24"/>
      <w:szCs w:val="24"/>
      <w:lang w:eastAsia="ru-RU"/>
    </w:rPr>
  </w:style>
  <w:style w:type="character" w:customStyle="1" w:styleId="affffb">
    <w:name w:val="Дефис Знак"/>
    <w:link w:val="a"/>
    <w:locked/>
    <w:rsid w:val="00517626"/>
    <w:rPr>
      <w:rFonts w:ascii="Times New Roman" w:eastAsia="Times New Roman" w:hAnsi="Times New Roman"/>
      <w:sz w:val="24"/>
      <w:szCs w:val="24"/>
      <w:lang w:val="en-US"/>
    </w:rPr>
  </w:style>
  <w:style w:type="character" w:customStyle="1" w:styleId="47">
    <w:name w:val="Стиль4 Знак"/>
    <w:link w:val="46"/>
    <w:locked/>
    <w:rsid w:val="00517626"/>
    <w:rPr>
      <w:rFonts w:ascii="Times New Roman" w:eastAsia="Times New Roman" w:hAnsi="Times New Roman"/>
      <w:sz w:val="24"/>
      <w:szCs w:val="24"/>
      <w:lang w:val="en-US"/>
    </w:rPr>
  </w:style>
  <w:style w:type="character" w:customStyle="1" w:styleId="310">
    <w:name w:val="Заголовок 3 Знак1"/>
    <w:aliases w:val="h3 Знак,Gliederung3 Char Знак,Gliederung3 Знак,H3 Знак,Section Header3 Знак1,Head 3 Знак,l3+toc 3 Знак,CT Знак,Sub-section Title Знак,l3 Знак"/>
    <w:locked/>
    <w:rsid w:val="00517626"/>
    <w:rPr>
      <w:rFonts w:ascii="Arial" w:hAnsi="Arial"/>
      <w:b/>
      <w:sz w:val="24"/>
    </w:rPr>
  </w:style>
  <w:style w:type="character" w:customStyle="1" w:styleId="skypepnhtextspan">
    <w:name w:val="skype_pnh_text_span"/>
    <w:rsid w:val="00517626"/>
  </w:style>
  <w:style w:type="paragraph" w:styleId="affffc">
    <w:name w:val="endnote text"/>
    <w:basedOn w:val="a3"/>
    <w:link w:val="affffd"/>
    <w:uiPriority w:val="99"/>
    <w:rsid w:val="00517626"/>
    <w:pPr>
      <w:widowControl/>
      <w:snapToGrid/>
      <w:spacing w:line="240" w:lineRule="auto"/>
      <w:ind w:firstLine="0"/>
      <w:jc w:val="left"/>
    </w:pPr>
    <w:rPr>
      <w:sz w:val="20"/>
    </w:rPr>
  </w:style>
  <w:style w:type="character" w:customStyle="1" w:styleId="affffd">
    <w:name w:val="Текст концевой сноски Знак"/>
    <w:link w:val="affffc"/>
    <w:uiPriority w:val="99"/>
    <w:rsid w:val="00517626"/>
    <w:rPr>
      <w:rFonts w:ascii="Times New Roman" w:eastAsia="Times New Roman" w:hAnsi="Times New Roman" w:cs="Times New Roman"/>
      <w:sz w:val="20"/>
      <w:szCs w:val="20"/>
      <w:lang w:eastAsia="ru-RU"/>
    </w:rPr>
  </w:style>
  <w:style w:type="character" w:styleId="affffe">
    <w:name w:val="endnote reference"/>
    <w:rsid w:val="00517626"/>
    <w:rPr>
      <w:rFonts w:cs="Times New Roman"/>
      <w:vertAlign w:val="superscript"/>
    </w:rPr>
  </w:style>
  <w:style w:type="character" w:customStyle="1" w:styleId="112">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517626"/>
    <w:rPr>
      <w:b/>
      <w:kern w:val="28"/>
      <w:sz w:val="36"/>
    </w:rPr>
  </w:style>
  <w:style w:type="character" w:customStyle="1" w:styleId="150">
    <w:name w:val="Знак Знак15"/>
    <w:rsid w:val="00517626"/>
    <w:rPr>
      <w:rFonts w:ascii="Arial" w:hAnsi="Arial"/>
      <w:b/>
      <w:sz w:val="24"/>
      <w:lang w:val="ru-RU" w:eastAsia="ru-RU"/>
    </w:rPr>
  </w:style>
  <w:style w:type="paragraph" w:customStyle="1" w:styleId="3c">
    <w:name w:val="Стиль3 Знак"/>
    <w:basedOn w:val="28"/>
    <w:link w:val="311"/>
    <w:rsid w:val="00517626"/>
    <w:pPr>
      <w:widowControl w:val="0"/>
      <w:tabs>
        <w:tab w:val="num" w:pos="643"/>
      </w:tabs>
      <w:adjustRightInd w:val="0"/>
      <w:spacing w:after="0" w:line="240" w:lineRule="auto"/>
      <w:ind w:left="643" w:hanging="360"/>
      <w:textAlignment w:val="baseline"/>
    </w:pPr>
  </w:style>
  <w:style w:type="paragraph" w:customStyle="1" w:styleId="Instruction">
    <w:name w:val="Instruction"/>
    <w:basedOn w:val="22"/>
    <w:rsid w:val="00517626"/>
    <w:pPr>
      <w:widowControl/>
      <w:tabs>
        <w:tab w:val="num" w:pos="360"/>
      </w:tabs>
      <w:autoSpaceDE/>
      <w:autoSpaceDN/>
      <w:adjustRightInd/>
      <w:spacing w:before="180" w:after="60" w:line="240" w:lineRule="auto"/>
      <w:ind w:left="567" w:hanging="567"/>
      <w:jc w:val="both"/>
    </w:pPr>
    <w:rPr>
      <w:rFonts w:ascii="Times New Roman" w:hAnsi="Times New Roman"/>
      <w:b/>
      <w:sz w:val="24"/>
      <w:szCs w:val="20"/>
    </w:rPr>
  </w:style>
  <w:style w:type="paragraph" w:customStyle="1" w:styleId="2f">
    <w:name w:val="Заголовок 2 со списком"/>
    <w:basedOn w:val="2"/>
    <w:next w:val="a3"/>
    <w:link w:val="2f0"/>
    <w:rsid w:val="00517626"/>
    <w:pPr>
      <w:keepLines w:val="0"/>
      <w:snapToGrid/>
      <w:spacing w:before="0" w:after="0" w:line="360" w:lineRule="auto"/>
      <w:ind w:left="576" w:hanging="576"/>
    </w:pPr>
    <w:rPr>
      <w:b w:val="0"/>
      <w:bCs/>
      <w:szCs w:val="24"/>
    </w:rPr>
  </w:style>
  <w:style w:type="character" w:customStyle="1" w:styleId="2f0">
    <w:name w:val="Заголовок 2 со списком Знак"/>
    <w:link w:val="2f"/>
    <w:locked/>
    <w:rsid w:val="00517626"/>
    <w:rPr>
      <w:rFonts w:ascii="Times New Roman" w:eastAsia="Times New Roman" w:hAnsi="Times New Roman" w:cs="Times New Roman"/>
      <w:bCs/>
      <w:sz w:val="24"/>
      <w:szCs w:val="24"/>
      <w:lang w:eastAsia="ru-RU"/>
    </w:rPr>
  </w:style>
  <w:style w:type="paragraph" w:customStyle="1" w:styleId="3d">
    <w:name w:val="Заголовок 3 со списком"/>
    <w:basedOn w:val="30"/>
    <w:link w:val="3e"/>
    <w:rsid w:val="00517626"/>
    <w:pPr>
      <w:jc w:val="both"/>
    </w:pPr>
    <w:rPr>
      <w:rFonts w:ascii="Arial" w:hAnsi="Arial"/>
      <w:bCs w:val="0"/>
      <w:sz w:val="24"/>
      <w:szCs w:val="20"/>
    </w:rPr>
  </w:style>
  <w:style w:type="character" w:customStyle="1" w:styleId="3e">
    <w:name w:val="Заголовок 3 со списком Знак"/>
    <w:link w:val="3d"/>
    <w:locked/>
    <w:rsid w:val="00517626"/>
    <w:rPr>
      <w:rFonts w:ascii="Arial" w:eastAsia="Times New Roman" w:hAnsi="Arial" w:cs="Times New Roman"/>
      <w:b/>
      <w:sz w:val="24"/>
      <w:szCs w:val="20"/>
      <w:lang w:eastAsia="ru-RU"/>
    </w:rPr>
  </w:style>
  <w:style w:type="character" w:customStyle="1" w:styleId="afffff">
    <w:name w:val="Основной шрифт"/>
    <w:semiHidden/>
    <w:rsid w:val="00517626"/>
  </w:style>
  <w:style w:type="paragraph" w:customStyle="1" w:styleId="afffff0">
    <w:name w:val="текст таблицы"/>
    <w:basedOn w:val="a3"/>
    <w:rsid w:val="00517626"/>
    <w:pPr>
      <w:widowControl/>
      <w:snapToGrid/>
      <w:spacing w:before="120" w:line="240" w:lineRule="auto"/>
      <w:ind w:right="-102" w:firstLine="0"/>
    </w:pPr>
    <w:rPr>
      <w:szCs w:val="24"/>
    </w:rPr>
  </w:style>
  <w:style w:type="character" w:styleId="afffff1">
    <w:name w:val="FollowedHyperlink"/>
    <w:rsid w:val="00517626"/>
    <w:rPr>
      <w:rFonts w:cs="Times New Roman"/>
      <w:color w:val="800080"/>
      <w:u w:val="single"/>
    </w:rPr>
  </w:style>
  <w:style w:type="paragraph" w:customStyle="1" w:styleId="afffff2">
    <w:name w:val="ТЛ_Заказчик"/>
    <w:basedOn w:val="a3"/>
    <w:link w:val="afffff3"/>
    <w:qFormat/>
    <w:rsid w:val="00517626"/>
    <w:pPr>
      <w:widowControl/>
      <w:snapToGrid/>
      <w:spacing w:line="240" w:lineRule="auto"/>
      <w:ind w:firstLine="0"/>
      <w:jc w:val="center"/>
    </w:pPr>
    <w:rPr>
      <w:sz w:val="28"/>
      <w:szCs w:val="28"/>
    </w:rPr>
  </w:style>
  <w:style w:type="character" w:customStyle="1" w:styleId="afffff3">
    <w:name w:val="ТЛ_Заказчик Знак"/>
    <w:link w:val="afffff2"/>
    <w:locked/>
    <w:rsid w:val="00517626"/>
    <w:rPr>
      <w:rFonts w:ascii="Times New Roman" w:eastAsia="Times New Roman" w:hAnsi="Times New Roman" w:cs="Times New Roman"/>
      <w:sz w:val="28"/>
      <w:szCs w:val="28"/>
      <w:lang w:eastAsia="ru-RU"/>
    </w:rPr>
  </w:style>
  <w:style w:type="paragraph" w:customStyle="1" w:styleId="afffff4">
    <w:name w:val="ТЛ_Утверждаю"/>
    <w:basedOn w:val="a3"/>
    <w:link w:val="afffff5"/>
    <w:qFormat/>
    <w:rsid w:val="00517626"/>
    <w:pPr>
      <w:widowControl/>
      <w:snapToGrid/>
      <w:spacing w:line="240" w:lineRule="auto"/>
      <w:ind w:left="4860" w:firstLine="0"/>
      <w:jc w:val="center"/>
    </w:pPr>
    <w:rPr>
      <w:sz w:val="28"/>
      <w:szCs w:val="28"/>
    </w:rPr>
  </w:style>
  <w:style w:type="character" w:customStyle="1" w:styleId="afffff5">
    <w:name w:val="ТЛ_Утверждаю Знак"/>
    <w:link w:val="afffff4"/>
    <w:locked/>
    <w:rsid w:val="00517626"/>
    <w:rPr>
      <w:rFonts w:ascii="Times New Roman" w:eastAsia="Times New Roman" w:hAnsi="Times New Roman" w:cs="Times New Roman"/>
      <w:sz w:val="28"/>
      <w:szCs w:val="28"/>
      <w:lang w:eastAsia="ru-RU"/>
    </w:rPr>
  </w:style>
  <w:style w:type="paragraph" w:customStyle="1" w:styleId="afffff6">
    <w:name w:val="ТЛ_Название"/>
    <w:basedOn w:val="a3"/>
    <w:link w:val="afffff7"/>
    <w:qFormat/>
    <w:rsid w:val="00517626"/>
    <w:pPr>
      <w:widowControl/>
      <w:snapToGrid/>
      <w:spacing w:line="240" w:lineRule="auto"/>
      <w:ind w:firstLine="0"/>
      <w:jc w:val="center"/>
    </w:pPr>
    <w:rPr>
      <w:b/>
      <w:sz w:val="28"/>
      <w:szCs w:val="28"/>
    </w:rPr>
  </w:style>
  <w:style w:type="character" w:customStyle="1" w:styleId="afffff7">
    <w:name w:val="ТЛ_Название Знак"/>
    <w:link w:val="afffff6"/>
    <w:locked/>
    <w:rsid w:val="00517626"/>
    <w:rPr>
      <w:rFonts w:ascii="Times New Roman" w:eastAsia="Times New Roman" w:hAnsi="Times New Roman" w:cs="Times New Roman"/>
      <w:b/>
      <w:sz w:val="28"/>
      <w:szCs w:val="28"/>
      <w:lang w:eastAsia="ru-RU"/>
    </w:rPr>
  </w:style>
  <w:style w:type="paragraph" w:customStyle="1" w:styleId="afffff8">
    <w:name w:val="ТЛ_Город и Дата"/>
    <w:basedOn w:val="a3"/>
    <w:link w:val="afffff9"/>
    <w:qFormat/>
    <w:rsid w:val="00517626"/>
    <w:pPr>
      <w:widowControl/>
      <w:snapToGrid/>
      <w:spacing w:line="240" w:lineRule="auto"/>
      <w:ind w:firstLine="0"/>
      <w:jc w:val="center"/>
    </w:pPr>
    <w:rPr>
      <w:sz w:val="28"/>
      <w:szCs w:val="28"/>
    </w:rPr>
  </w:style>
  <w:style w:type="character" w:customStyle="1" w:styleId="afffff9">
    <w:name w:val="ТЛ_Город и Дата Знак"/>
    <w:link w:val="afffff8"/>
    <w:locked/>
    <w:rsid w:val="00517626"/>
    <w:rPr>
      <w:rFonts w:ascii="Times New Roman" w:eastAsia="Times New Roman" w:hAnsi="Times New Roman" w:cs="Times New Roman"/>
      <w:sz w:val="28"/>
      <w:szCs w:val="28"/>
      <w:lang w:eastAsia="ru-RU"/>
    </w:rPr>
  </w:style>
  <w:style w:type="paragraph" w:customStyle="1" w:styleId="afffffa">
    <w:name w:val="АД_Наименование Разделов"/>
    <w:basedOn w:val="1"/>
    <w:link w:val="afffffb"/>
    <w:qFormat/>
    <w:rsid w:val="00517626"/>
    <w:pPr>
      <w:spacing w:before="240" w:after="60"/>
      <w:jc w:val="center"/>
    </w:pPr>
    <w:rPr>
      <w:b/>
      <w:kern w:val="28"/>
      <w:sz w:val="28"/>
    </w:rPr>
  </w:style>
  <w:style w:type="character" w:customStyle="1" w:styleId="afffffb">
    <w:name w:val="АД_Наименование Разделов Знак"/>
    <w:link w:val="afffffa"/>
    <w:locked/>
    <w:rsid w:val="00517626"/>
    <w:rPr>
      <w:rFonts w:ascii="Times New Roman" w:eastAsia="Times New Roman" w:hAnsi="Times New Roman" w:cs="Times New Roman"/>
      <w:b/>
      <w:kern w:val="28"/>
      <w:sz w:val="28"/>
      <w:szCs w:val="20"/>
      <w:lang w:eastAsia="ru-RU"/>
    </w:rPr>
  </w:style>
  <w:style w:type="paragraph" w:customStyle="1" w:styleId="afffffc">
    <w:name w:val="АД_Наименование главы с нумерацией"/>
    <w:basedOn w:val="2f"/>
    <w:link w:val="afffffd"/>
    <w:qFormat/>
    <w:rsid w:val="00517626"/>
    <w:rPr>
      <w:b/>
    </w:rPr>
  </w:style>
  <w:style w:type="paragraph" w:customStyle="1" w:styleId="afffffe">
    <w:name w:val="АД_Наименование главы без нумерации"/>
    <w:basedOn w:val="2"/>
    <w:link w:val="affffff"/>
    <w:qFormat/>
    <w:rsid w:val="00517626"/>
    <w:pPr>
      <w:keepLines w:val="0"/>
      <w:snapToGrid/>
      <w:spacing w:before="0" w:after="0"/>
    </w:pPr>
    <w:rPr>
      <w:bCs/>
      <w:szCs w:val="24"/>
    </w:rPr>
  </w:style>
  <w:style w:type="character" w:customStyle="1" w:styleId="affffff">
    <w:name w:val="АД_Наименование главы без нумерации Знак"/>
    <w:link w:val="afffffe"/>
    <w:locked/>
    <w:rsid w:val="00517626"/>
    <w:rPr>
      <w:rFonts w:ascii="Times New Roman" w:eastAsia="Times New Roman" w:hAnsi="Times New Roman" w:cs="Times New Roman"/>
      <w:b/>
      <w:bCs/>
      <w:sz w:val="24"/>
      <w:szCs w:val="24"/>
      <w:lang w:eastAsia="ru-RU"/>
    </w:rPr>
  </w:style>
  <w:style w:type="character" w:customStyle="1" w:styleId="afffffd">
    <w:name w:val="АД_Глава Знак"/>
    <w:link w:val="afffffc"/>
    <w:locked/>
    <w:rsid w:val="00517626"/>
    <w:rPr>
      <w:rFonts w:ascii="Times New Roman" w:eastAsia="Times New Roman" w:hAnsi="Times New Roman" w:cs="Times New Roman"/>
      <w:b/>
      <w:bCs/>
      <w:sz w:val="24"/>
      <w:szCs w:val="24"/>
      <w:lang w:eastAsia="ru-RU"/>
    </w:rPr>
  </w:style>
  <w:style w:type="paragraph" w:customStyle="1" w:styleId="affffff0">
    <w:name w:val="АД_Нумерованный пункт"/>
    <w:basedOn w:val="3d"/>
    <w:link w:val="affffff1"/>
    <w:qFormat/>
    <w:rsid w:val="00517626"/>
    <w:pPr>
      <w:tabs>
        <w:tab w:val="num" w:pos="720"/>
      </w:tabs>
      <w:ind w:left="720" w:hanging="720"/>
    </w:pPr>
    <w:rPr>
      <w:rFonts w:ascii="Times New Roman" w:hAnsi="Times New Roman"/>
      <w:b w:val="0"/>
    </w:rPr>
  </w:style>
  <w:style w:type="character" w:customStyle="1" w:styleId="affffff1">
    <w:name w:val="АД_Нумерованный пункт Знак"/>
    <w:link w:val="affffff0"/>
    <w:locked/>
    <w:rsid w:val="00517626"/>
    <w:rPr>
      <w:rFonts w:ascii="Times New Roman" w:eastAsia="Times New Roman" w:hAnsi="Times New Roman" w:cs="Times New Roman"/>
      <w:b w:val="0"/>
      <w:sz w:val="24"/>
      <w:szCs w:val="20"/>
      <w:lang w:eastAsia="ru-RU"/>
    </w:rPr>
  </w:style>
  <w:style w:type="paragraph" w:customStyle="1" w:styleId="affffff2">
    <w:name w:val="АД_Нумерованный подпункт"/>
    <w:basedOn w:val="a3"/>
    <w:link w:val="affffff3"/>
    <w:qFormat/>
    <w:rsid w:val="00517626"/>
    <w:pPr>
      <w:widowControl/>
      <w:tabs>
        <w:tab w:val="left" w:pos="720"/>
      </w:tabs>
      <w:snapToGrid/>
      <w:spacing w:line="240" w:lineRule="auto"/>
      <w:ind w:left="720" w:hanging="720"/>
    </w:pPr>
    <w:rPr>
      <w:szCs w:val="24"/>
    </w:rPr>
  </w:style>
  <w:style w:type="character" w:customStyle="1" w:styleId="affffff3">
    <w:name w:val="АД_Нумерованный подпункт Знак"/>
    <w:link w:val="affffff2"/>
    <w:locked/>
    <w:rsid w:val="00517626"/>
    <w:rPr>
      <w:rFonts w:ascii="Times New Roman" w:eastAsia="Times New Roman" w:hAnsi="Times New Roman" w:cs="Times New Roman"/>
      <w:sz w:val="24"/>
      <w:szCs w:val="24"/>
      <w:lang w:eastAsia="ru-RU"/>
    </w:rPr>
  </w:style>
  <w:style w:type="paragraph" w:customStyle="1" w:styleId="affffff4">
    <w:name w:val="АД_Основной текст"/>
    <w:basedOn w:val="a3"/>
    <w:link w:val="affffff5"/>
    <w:qFormat/>
    <w:rsid w:val="00517626"/>
    <w:pPr>
      <w:widowControl/>
      <w:snapToGrid/>
      <w:spacing w:line="240" w:lineRule="auto"/>
      <w:ind w:firstLine="567"/>
    </w:pPr>
    <w:rPr>
      <w:szCs w:val="24"/>
    </w:rPr>
  </w:style>
  <w:style w:type="character" w:customStyle="1" w:styleId="affffff5">
    <w:name w:val="АД_Основной текст Знак"/>
    <w:link w:val="affffff4"/>
    <w:locked/>
    <w:rsid w:val="00517626"/>
    <w:rPr>
      <w:rFonts w:ascii="Times New Roman" w:eastAsia="Times New Roman" w:hAnsi="Times New Roman" w:cs="Times New Roman"/>
      <w:sz w:val="24"/>
      <w:szCs w:val="24"/>
      <w:lang w:eastAsia="ru-RU"/>
    </w:rPr>
  </w:style>
  <w:style w:type="paragraph" w:customStyle="1" w:styleId="19">
    <w:name w:val="Стиль АД_Список 1"/>
    <w:aliases w:val="2,3 + полужирный курсив"/>
    <w:basedOn w:val="a3"/>
    <w:rsid w:val="00517626"/>
    <w:pPr>
      <w:widowControl/>
      <w:tabs>
        <w:tab w:val="left" w:pos="720"/>
      </w:tabs>
      <w:snapToGrid/>
      <w:spacing w:line="240" w:lineRule="auto"/>
      <w:ind w:firstLine="0"/>
    </w:pPr>
    <w:rPr>
      <w:b/>
      <w:bCs/>
      <w:i/>
      <w:iCs/>
      <w:szCs w:val="24"/>
    </w:rPr>
  </w:style>
  <w:style w:type="paragraph" w:customStyle="1" w:styleId="affffff6">
    <w:name w:val="АД_Заголовки таблиц"/>
    <w:basedOn w:val="a3"/>
    <w:qFormat/>
    <w:rsid w:val="00517626"/>
    <w:pPr>
      <w:widowControl/>
      <w:snapToGrid/>
      <w:spacing w:line="240" w:lineRule="auto"/>
      <w:ind w:firstLine="0"/>
      <w:jc w:val="center"/>
    </w:pPr>
    <w:rPr>
      <w:b/>
      <w:bCs/>
      <w:szCs w:val="24"/>
    </w:rPr>
  </w:style>
  <w:style w:type="paragraph" w:styleId="affffff7">
    <w:name w:val="TOC Heading"/>
    <w:basedOn w:val="1"/>
    <w:next w:val="a3"/>
    <w:qFormat/>
    <w:rsid w:val="00517626"/>
    <w:pPr>
      <w:keepLines/>
      <w:spacing w:before="480" w:line="276" w:lineRule="auto"/>
      <w:jc w:val="left"/>
      <w:outlineLvl w:val="9"/>
    </w:pPr>
    <w:rPr>
      <w:rFonts w:ascii="Cambria" w:hAnsi="Cambria"/>
      <w:b/>
      <w:bCs/>
      <w:color w:val="365F91"/>
      <w:sz w:val="28"/>
      <w:szCs w:val="28"/>
      <w:lang w:eastAsia="en-US"/>
    </w:rPr>
  </w:style>
  <w:style w:type="paragraph" w:customStyle="1" w:styleId="affffff8">
    <w:name w:val="АД_Основной текст по центру полужирный"/>
    <w:basedOn w:val="a3"/>
    <w:link w:val="affffff9"/>
    <w:qFormat/>
    <w:rsid w:val="00517626"/>
    <w:pPr>
      <w:widowControl/>
      <w:snapToGrid/>
      <w:spacing w:line="240" w:lineRule="auto"/>
      <w:ind w:firstLine="567"/>
      <w:jc w:val="center"/>
    </w:pPr>
    <w:rPr>
      <w:b/>
      <w:szCs w:val="24"/>
    </w:rPr>
  </w:style>
  <w:style w:type="character" w:customStyle="1" w:styleId="affffff9">
    <w:name w:val="АД_Основной текст по центру полужирный Знак"/>
    <w:link w:val="affffff8"/>
    <w:locked/>
    <w:rsid w:val="00517626"/>
    <w:rPr>
      <w:rFonts w:ascii="Times New Roman" w:eastAsia="Times New Roman" w:hAnsi="Times New Roman" w:cs="Times New Roman"/>
      <w:b/>
      <w:sz w:val="24"/>
      <w:szCs w:val="24"/>
      <w:lang w:eastAsia="ru-RU"/>
    </w:rPr>
  </w:style>
  <w:style w:type="paragraph" w:customStyle="1" w:styleId="3f">
    <w:name w:val="АД_Текст отступ 3"/>
    <w:aliases w:val="25"/>
    <w:basedOn w:val="a3"/>
    <w:link w:val="3f0"/>
    <w:qFormat/>
    <w:rsid w:val="00517626"/>
    <w:pPr>
      <w:widowControl/>
      <w:snapToGrid/>
      <w:spacing w:line="240" w:lineRule="auto"/>
      <w:ind w:left="1418" w:firstLine="0"/>
    </w:pPr>
    <w:rPr>
      <w:szCs w:val="24"/>
    </w:rPr>
  </w:style>
  <w:style w:type="character" w:customStyle="1" w:styleId="3f0">
    <w:name w:val="АД_Текст отступ 3 Знак"/>
    <w:aliases w:val="25 Знак"/>
    <w:link w:val="3f"/>
    <w:locked/>
    <w:rsid w:val="00517626"/>
    <w:rPr>
      <w:rFonts w:ascii="Times New Roman" w:eastAsia="Times New Roman" w:hAnsi="Times New Roman" w:cs="Times New Roman"/>
      <w:sz w:val="24"/>
      <w:szCs w:val="24"/>
      <w:lang w:eastAsia="ru-RU"/>
    </w:rPr>
  </w:style>
  <w:style w:type="paragraph" w:customStyle="1" w:styleId="48">
    <w:name w:val="АД_Нумерованный подпункт 4 уровня"/>
    <w:basedOn w:val="affffff2"/>
    <w:link w:val="49"/>
    <w:qFormat/>
    <w:rsid w:val="00517626"/>
    <w:pPr>
      <w:tabs>
        <w:tab w:val="clear" w:pos="720"/>
        <w:tab w:val="num" w:pos="993"/>
      </w:tabs>
      <w:ind w:left="993" w:hanging="993"/>
    </w:pPr>
  </w:style>
  <w:style w:type="character" w:customStyle="1" w:styleId="49">
    <w:name w:val="АД_Нумерованный подпункт 4 уровня Знак"/>
    <w:link w:val="48"/>
    <w:locked/>
    <w:rsid w:val="00517626"/>
    <w:rPr>
      <w:rFonts w:ascii="Times New Roman" w:eastAsia="Times New Roman" w:hAnsi="Times New Roman" w:cs="Times New Roman"/>
      <w:sz w:val="24"/>
      <w:szCs w:val="24"/>
      <w:lang w:eastAsia="ru-RU"/>
    </w:rPr>
  </w:style>
  <w:style w:type="paragraph" w:customStyle="1" w:styleId="a0">
    <w:name w:val="АД_Список абв"/>
    <w:basedOn w:val="a3"/>
    <w:rsid w:val="00517626"/>
    <w:pPr>
      <w:widowControl/>
      <w:numPr>
        <w:numId w:val="5"/>
      </w:numPr>
      <w:snapToGrid/>
      <w:spacing w:line="240" w:lineRule="auto"/>
    </w:pPr>
    <w:rPr>
      <w:szCs w:val="24"/>
    </w:rPr>
  </w:style>
  <w:style w:type="paragraph" w:customStyle="1" w:styleId="Heading">
    <w:name w:val="Heading"/>
    <w:qFormat/>
    <w:rsid w:val="00517626"/>
    <w:rPr>
      <w:rFonts w:ascii="Arial" w:eastAsia="Times New Roman" w:hAnsi="Arial"/>
      <w:b/>
      <w:sz w:val="22"/>
    </w:rPr>
  </w:style>
  <w:style w:type="paragraph" w:customStyle="1" w:styleId="WW-2">
    <w:name w:val="WW-Основной текст с отступом 2"/>
    <w:basedOn w:val="a3"/>
    <w:rsid w:val="00517626"/>
    <w:pPr>
      <w:widowControl/>
      <w:suppressAutoHyphens/>
      <w:snapToGrid/>
      <w:spacing w:line="240" w:lineRule="auto"/>
      <w:ind w:left="-540" w:firstLine="0"/>
    </w:pPr>
    <w:rPr>
      <w:rFonts w:ascii="Arial" w:hAnsi="Arial" w:cs="Arial"/>
      <w:sz w:val="18"/>
      <w:szCs w:val="24"/>
      <w:lang w:eastAsia="ar-SA"/>
    </w:rPr>
  </w:style>
  <w:style w:type="paragraph" w:customStyle="1" w:styleId="WW-3">
    <w:name w:val="WW-Основной текст с отступом 3"/>
    <w:basedOn w:val="a3"/>
    <w:rsid w:val="00517626"/>
    <w:pPr>
      <w:widowControl/>
      <w:suppressAutoHyphens/>
      <w:snapToGrid/>
      <w:spacing w:line="240" w:lineRule="auto"/>
      <w:ind w:left="-540" w:firstLine="0"/>
    </w:pPr>
    <w:rPr>
      <w:rFonts w:ascii="Arial" w:hAnsi="Arial" w:cs="Arial"/>
      <w:sz w:val="17"/>
      <w:szCs w:val="24"/>
      <w:lang w:eastAsia="ar-SA"/>
    </w:rPr>
  </w:style>
  <w:style w:type="paragraph" w:customStyle="1" w:styleId="a1">
    <w:name w:val="Список нум."/>
    <w:basedOn w:val="a3"/>
    <w:rsid w:val="00517626"/>
    <w:pPr>
      <w:keepNext/>
      <w:widowControl/>
      <w:numPr>
        <w:numId w:val="6"/>
      </w:numPr>
      <w:tabs>
        <w:tab w:val="left" w:pos="1701"/>
      </w:tabs>
      <w:snapToGrid/>
      <w:spacing w:before="120" w:after="120" w:line="360" w:lineRule="auto"/>
      <w:jc w:val="left"/>
    </w:pPr>
    <w:rPr>
      <w:rFonts w:ascii="Arial" w:hAnsi="Arial"/>
    </w:rPr>
  </w:style>
  <w:style w:type="paragraph" w:customStyle="1" w:styleId="1VI">
    <w:name w:val="Заголовок 1 (раздел VI)"/>
    <w:basedOn w:val="1"/>
    <w:rsid w:val="00517626"/>
    <w:pPr>
      <w:keepLines/>
      <w:widowControl w:val="0"/>
      <w:tabs>
        <w:tab w:val="num" w:pos="720"/>
      </w:tabs>
      <w:suppressAutoHyphens/>
      <w:spacing w:before="240" w:after="60"/>
      <w:ind w:left="720" w:right="567" w:firstLine="709"/>
      <w:jc w:val="center"/>
    </w:pPr>
    <w:rPr>
      <w:rFonts w:ascii="Arial" w:hAnsi="Arial" w:cs="Arial"/>
      <w:b/>
      <w:bCs/>
      <w:kern w:val="32"/>
      <w:sz w:val="28"/>
      <w:szCs w:val="32"/>
    </w:rPr>
  </w:style>
  <w:style w:type="paragraph" w:customStyle="1" w:styleId="FR1">
    <w:name w:val="FR1"/>
    <w:rsid w:val="00517626"/>
    <w:pPr>
      <w:widowControl w:val="0"/>
      <w:spacing w:before="200"/>
      <w:ind w:left="40" w:firstLine="680"/>
      <w:jc w:val="both"/>
    </w:pPr>
    <w:rPr>
      <w:rFonts w:ascii="Arial" w:eastAsia="Times New Roman" w:hAnsi="Arial"/>
    </w:rPr>
  </w:style>
  <w:style w:type="paragraph" w:customStyle="1" w:styleId="FR2">
    <w:name w:val="FR2"/>
    <w:rsid w:val="00517626"/>
    <w:pPr>
      <w:widowControl w:val="0"/>
      <w:spacing w:before="20"/>
      <w:jc w:val="center"/>
    </w:pPr>
    <w:rPr>
      <w:rFonts w:ascii="Arial" w:eastAsia="Times New Roman" w:hAnsi="Arial"/>
      <w:sz w:val="24"/>
    </w:rPr>
  </w:style>
  <w:style w:type="paragraph" w:customStyle="1" w:styleId="3f1">
    <w:name w:val="Стиль3 Знак Знак"/>
    <w:basedOn w:val="28"/>
    <w:link w:val="3f2"/>
    <w:rsid w:val="00517626"/>
    <w:pPr>
      <w:widowControl w:val="0"/>
      <w:tabs>
        <w:tab w:val="num" w:pos="227"/>
      </w:tabs>
      <w:adjustRightInd w:val="0"/>
      <w:spacing w:after="0" w:line="240" w:lineRule="auto"/>
      <w:ind w:left="0"/>
      <w:textAlignment w:val="baseline"/>
    </w:pPr>
  </w:style>
  <w:style w:type="paragraph" w:customStyle="1" w:styleId="03zagolovok2">
    <w:name w:val="03zagolovok2"/>
    <w:basedOn w:val="a3"/>
    <w:rsid w:val="00517626"/>
    <w:pPr>
      <w:keepNext/>
      <w:widowControl/>
      <w:snapToGrid/>
      <w:spacing w:before="360" w:after="120" w:line="360" w:lineRule="atLeast"/>
      <w:ind w:firstLine="0"/>
      <w:jc w:val="left"/>
      <w:outlineLvl w:val="1"/>
    </w:pPr>
    <w:rPr>
      <w:rFonts w:ascii="GaramondC" w:hAnsi="GaramondC"/>
      <w:b/>
      <w:color w:val="000000"/>
      <w:sz w:val="28"/>
      <w:szCs w:val="28"/>
    </w:rPr>
  </w:style>
  <w:style w:type="paragraph" w:customStyle="1" w:styleId="affffffa">
    <w:name w:val="текст"/>
    <w:rsid w:val="00517626"/>
    <w:pPr>
      <w:autoSpaceDE w:val="0"/>
      <w:autoSpaceDN w:val="0"/>
      <w:adjustRightInd w:val="0"/>
      <w:jc w:val="both"/>
    </w:pPr>
    <w:rPr>
      <w:rFonts w:ascii="SchoolBookC" w:eastAsia="Times New Roman" w:hAnsi="SchoolBookC"/>
      <w:color w:val="000000"/>
      <w:sz w:val="24"/>
    </w:rPr>
  </w:style>
  <w:style w:type="paragraph" w:customStyle="1" w:styleId="affffffb">
    <w:name w:val="втяжка"/>
    <w:basedOn w:val="1a"/>
    <w:next w:val="1a"/>
    <w:rsid w:val="00517626"/>
    <w:pPr>
      <w:tabs>
        <w:tab w:val="left" w:pos="567"/>
      </w:tabs>
      <w:spacing w:before="57"/>
      <w:ind w:left="567" w:hanging="567"/>
    </w:pPr>
  </w:style>
  <w:style w:type="paragraph" w:customStyle="1" w:styleId="1a">
    <w:name w:val="текст1"/>
    <w:rsid w:val="00517626"/>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517626"/>
    <w:pPr>
      <w:widowControl/>
      <w:snapToGrid/>
      <w:spacing w:before="100" w:beforeAutospacing="1" w:after="100" w:afterAutospacing="1" w:line="240" w:lineRule="auto"/>
      <w:ind w:firstLine="0"/>
      <w:jc w:val="left"/>
    </w:pPr>
    <w:rPr>
      <w:rFonts w:ascii="Tahoma" w:hAnsi="Tahoma"/>
      <w:sz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3"/>
    <w:rsid w:val="00517626"/>
    <w:pPr>
      <w:widowControl/>
      <w:snapToGrid/>
      <w:spacing w:before="100" w:beforeAutospacing="1" w:after="100" w:afterAutospacing="1" w:line="240" w:lineRule="auto"/>
      <w:ind w:firstLine="0"/>
      <w:jc w:val="left"/>
    </w:pPr>
    <w:rPr>
      <w:rFonts w:ascii="Tahoma" w:hAnsi="Tahoma"/>
      <w:sz w:val="20"/>
      <w:lang w:val="en-US" w:eastAsia="en-US"/>
    </w:rPr>
  </w:style>
  <w:style w:type="paragraph" w:customStyle="1" w:styleId="CharChar">
    <w:name w:val="Char Char"/>
    <w:basedOn w:val="a3"/>
    <w:rsid w:val="00517626"/>
    <w:pPr>
      <w:widowControl/>
      <w:snapToGrid/>
      <w:spacing w:before="100" w:beforeAutospacing="1" w:after="100" w:afterAutospacing="1" w:line="240" w:lineRule="auto"/>
      <w:ind w:firstLine="0"/>
      <w:jc w:val="left"/>
    </w:pPr>
    <w:rPr>
      <w:rFonts w:ascii="Tahoma" w:hAnsi="Tahoma"/>
      <w:sz w:val="20"/>
      <w:lang w:val="en-US" w:eastAsia="en-US"/>
    </w:rPr>
  </w:style>
  <w:style w:type="paragraph" w:customStyle="1" w:styleId="Document1">
    <w:name w:val="Document 1"/>
    <w:rsid w:val="00517626"/>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character" w:styleId="affffffc">
    <w:name w:val="annotation reference"/>
    <w:rsid w:val="00517626"/>
    <w:rPr>
      <w:rFonts w:cs="Times New Roman"/>
      <w:sz w:val="16"/>
    </w:rPr>
  </w:style>
  <w:style w:type="paragraph" w:customStyle="1" w:styleId="Normal1">
    <w:name w:val="Normal1"/>
    <w:rsid w:val="00517626"/>
    <w:pPr>
      <w:spacing w:before="100" w:after="100"/>
    </w:pPr>
    <w:rPr>
      <w:rFonts w:ascii="Times New Roman" w:eastAsia="Times New Roman" w:hAnsi="Times New Roman"/>
      <w:sz w:val="24"/>
    </w:rPr>
  </w:style>
  <w:style w:type="character" w:customStyle="1" w:styleId="311">
    <w:name w:val="Стиль3 Знак Знак1"/>
    <w:link w:val="3c"/>
    <w:locked/>
    <w:rsid w:val="00517626"/>
    <w:rPr>
      <w:rFonts w:ascii="Times New Roman" w:eastAsia="Times New Roman" w:hAnsi="Times New Roman" w:cs="Times New Roman"/>
      <w:sz w:val="24"/>
      <w:szCs w:val="20"/>
      <w:lang w:eastAsia="ru-RU"/>
    </w:rPr>
  </w:style>
  <w:style w:type="paragraph" w:customStyle="1" w:styleId="-">
    <w:name w:val="Контракт-пункт"/>
    <w:basedOn w:val="a3"/>
    <w:rsid w:val="00517626"/>
    <w:pPr>
      <w:widowControl/>
      <w:tabs>
        <w:tab w:val="left" w:pos="680"/>
        <w:tab w:val="num" w:pos="1440"/>
      </w:tabs>
      <w:snapToGrid/>
      <w:spacing w:after="60" w:line="240" w:lineRule="auto"/>
      <w:ind w:left="1440" w:firstLine="567"/>
    </w:pPr>
    <w:rPr>
      <w:szCs w:val="24"/>
    </w:rPr>
  </w:style>
  <w:style w:type="paragraph" w:customStyle="1" w:styleId="Normalkeepwithnext">
    <w:name w:val="Normal (keep with next)"/>
    <w:basedOn w:val="a3"/>
    <w:rsid w:val="00517626"/>
    <w:pPr>
      <w:keepNext/>
      <w:keepLines/>
      <w:widowControl/>
      <w:snapToGrid/>
      <w:spacing w:line="240" w:lineRule="auto"/>
      <w:ind w:firstLine="0"/>
      <w:jc w:val="left"/>
    </w:pPr>
    <w:rPr>
      <w:rFonts w:ascii="Arial" w:eastAsia="SimSun" w:hAnsi="Arial"/>
      <w:sz w:val="22"/>
      <w:szCs w:val="24"/>
      <w:lang w:val="en-GB" w:eastAsia="zh-CN"/>
    </w:rPr>
  </w:style>
  <w:style w:type="character" w:customStyle="1" w:styleId="3f2">
    <w:name w:val="Стиль3 Знак Знак Знак"/>
    <w:link w:val="3f1"/>
    <w:locked/>
    <w:rsid w:val="00517626"/>
    <w:rPr>
      <w:rFonts w:ascii="Times New Roman" w:eastAsia="Times New Roman" w:hAnsi="Times New Roman" w:cs="Times New Roman"/>
      <w:sz w:val="24"/>
      <w:szCs w:val="20"/>
      <w:lang w:eastAsia="ru-RU"/>
    </w:rPr>
  </w:style>
  <w:style w:type="paragraph" w:customStyle="1" w:styleId="StyleFirstline127cm">
    <w:name w:val="Style First line:  127 cm"/>
    <w:basedOn w:val="a3"/>
    <w:rsid w:val="00517626"/>
    <w:pPr>
      <w:widowControl/>
      <w:snapToGrid/>
      <w:spacing w:before="120" w:line="240" w:lineRule="auto"/>
    </w:pPr>
    <w:rPr>
      <w:rFonts w:ascii="Arial" w:hAnsi="Arial"/>
      <w:lang w:eastAsia="en-US"/>
    </w:rPr>
  </w:style>
  <w:style w:type="paragraph" w:customStyle="1" w:styleId="1b">
    <w:name w:val="Знак Знак Знак Знак Знак Знак Знак1"/>
    <w:basedOn w:val="a3"/>
    <w:rsid w:val="00517626"/>
    <w:pPr>
      <w:widowControl/>
      <w:snapToGrid/>
      <w:spacing w:after="160" w:line="240" w:lineRule="exact"/>
      <w:ind w:firstLine="0"/>
      <w:jc w:val="left"/>
    </w:pPr>
    <w:rPr>
      <w:rFonts w:ascii="Verdana" w:hAnsi="Verdana"/>
      <w:szCs w:val="24"/>
      <w:lang w:val="en-US" w:eastAsia="en-US"/>
    </w:rPr>
  </w:style>
  <w:style w:type="paragraph" w:customStyle="1" w:styleId="affffffd">
    <w:name w:val="Кт пункт"/>
    <w:autoRedefine/>
    <w:rsid w:val="00517626"/>
    <w:pPr>
      <w:ind w:firstLine="709"/>
      <w:jc w:val="both"/>
      <w:outlineLvl w:val="2"/>
    </w:pPr>
    <w:rPr>
      <w:rFonts w:ascii="Times New Roman" w:eastAsia="Times New Roman" w:hAnsi="Times New Roman"/>
      <w:sz w:val="24"/>
      <w:szCs w:val="24"/>
    </w:rPr>
  </w:style>
  <w:style w:type="paragraph" w:customStyle="1" w:styleId="120">
    <w:name w:val="12"/>
    <w:basedOn w:val="a3"/>
    <w:rsid w:val="00517626"/>
    <w:pPr>
      <w:widowControl/>
      <w:snapToGrid/>
      <w:spacing w:line="240" w:lineRule="auto"/>
      <w:ind w:firstLine="708"/>
    </w:pPr>
    <w:rPr>
      <w:szCs w:val="24"/>
    </w:rPr>
  </w:style>
  <w:style w:type="paragraph" w:customStyle="1" w:styleId="4a">
    <w:name w:val="Заг 4"/>
    <w:basedOn w:val="40"/>
    <w:rsid w:val="00517626"/>
    <w:pPr>
      <w:numPr>
        <w:ilvl w:val="3"/>
      </w:numPr>
      <w:tabs>
        <w:tab w:val="num" w:pos="1224"/>
        <w:tab w:val="num" w:pos="1944"/>
      </w:tabs>
      <w:spacing w:before="60" w:line="312" w:lineRule="auto"/>
      <w:ind w:left="1224" w:firstLine="720"/>
    </w:pPr>
    <w:rPr>
      <w:rFonts w:ascii="Times New Roman" w:hAnsi="Times New Roman"/>
      <w:b/>
      <w:bCs/>
      <w:noProof/>
      <w:szCs w:val="24"/>
    </w:rPr>
  </w:style>
  <w:style w:type="paragraph" w:customStyle="1" w:styleId="1c">
    <w:name w:val="Обычный 1"/>
    <w:basedOn w:val="a3"/>
    <w:link w:val="1d"/>
    <w:rsid w:val="00517626"/>
    <w:pPr>
      <w:widowControl/>
      <w:snapToGrid/>
      <w:spacing w:before="60" w:after="60" w:line="360" w:lineRule="auto"/>
      <w:ind w:firstLine="709"/>
    </w:pPr>
    <w:rPr>
      <w:szCs w:val="24"/>
    </w:rPr>
  </w:style>
  <w:style w:type="character" w:customStyle="1" w:styleId="1d">
    <w:name w:val="Обычный 1 Знак"/>
    <w:link w:val="1c"/>
    <w:locked/>
    <w:rsid w:val="00517626"/>
    <w:rPr>
      <w:rFonts w:ascii="Times New Roman" w:eastAsia="Times New Roman" w:hAnsi="Times New Roman" w:cs="Times New Roman"/>
      <w:sz w:val="24"/>
      <w:szCs w:val="24"/>
      <w:lang w:eastAsia="ru-RU"/>
    </w:rPr>
  </w:style>
  <w:style w:type="character" w:customStyle="1" w:styleId="15">
    <w:name w:val="Стиль1 Знак"/>
    <w:link w:val="14"/>
    <w:locked/>
    <w:rsid w:val="00517626"/>
    <w:rPr>
      <w:rFonts w:ascii="Times New Roman" w:eastAsia="Times New Roman" w:hAnsi="Times New Roman" w:cs="Times New Roman"/>
      <w:b/>
      <w:sz w:val="28"/>
      <w:szCs w:val="24"/>
      <w:lang w:eastAsia="ru-RU"/>
    </w:rPr>
  </w:style>
  <w:style w:type="paragraph" w:customStyle="1" w:styleId="1e">
    <w:name w:val="Знак Знак Знак1"/>
    <w:basedOn w:val="a3"/>
    <w:rsid w:val="00517626"/>
    <w:pPr>
      <w:widowControl/>
      <w:snapToGrid/>
      <w:spacing w:before="100" w:beforeAutospacing="1" w:after="100" w:afterAutospacing="1" w:line="240" w:lineRule="auto"/>
      <w:ind w:firstLine="0"/>
    </w:pPr>
    <w:rPr>
      <w:rFonts w:ascii="Tahoma" w:hAnsi="Tahoma"/>
      <w:sz w:val="20"/>
      <w:lang w:val="en-US" w:eastAsia="en-US"/>
    </w:rPr>
  </w:style>
  <w:style w:type="paragraph" w:customStyle="1" w:styleId="11">
    <w:name w:val="1.1ОбНумер"/>
    <w:basedOn w:val="a3"/>
    <w:rsid w:val="00517626"/>
    <w:pPr>
      <w:widowControl/>
      <w:numPr>
        <w:ilvl w:val="1"/>
        <w:numId w:val="7"/>
      </w:numPr>
      <w:snapToGrid/>
      <w:spacing w:line="360" w:lineRule="auto"/>
      <w:ind w:left="0" w:firstLine="851"/>
      <w:outlineLvl w:val="1"/>
    </w:pPr>
    <w:rPr>
      <w:kern w:val="28"/>
      <w:sz w:val="28"/>
      <w:szCs w:val="24"/>
    </w:rPr>
  </w:style>
  <w:style w:type="paragraph" w:customStyle="1" w:styleId="111">
    <w:name w:val="1.1.1ОбНумер"/>
    <w:basedOn w:val="11"/>
    <w:rsid w:val="00517626"/>
    <w:pPr>
      <w:numPr>
        <w:ilvl w:val="2"/>
      </w:numPr>
      <w:tabs>
        <w:tab w:val="num" w:pos="312"/>
      </w:tabs>
      <w:ind w:left="862"/>
      <w:outlineLvl w:val="2"/>
    </w:pPr>
  </w:style>
  <w:style w:type="paragraph" w:customStyle="1" w:styleId="CharCharCharChar">
    <w:name w:val="Char Char Знак Знак Char Char"/>
    <w:basedOn w:val="a3"/>
    <w:rsid w:val="00517626"/>
    <w:pPr>
      <w:widowControl/>
      <w:snapToGrid/>
      <w:spacing w:after="160" w:line="240" w:lineRule="auto"/>
      <w:ind w:firstLine="0"/>
      <w:jc w:val="left"/>
    </w:pPr>
    <w:rPr>
      <w:rFonts w:ascii="Arial" w:hAnsi="Arial"/>
      <w:b/>
      <w:color w:val="FFFFFF"/>
      <w:sz w:val="32"/>
      <w:lang w:val="en-US" w:eastAsia="en-US"/>
    </w:rPr>
  </w:style>
  <w:style w:type="paragraph" w:customStyle="1" w:styleId="u">
    <w:name w:val="u"/>
    <w:basedOn w:val="a3"/>
    <w:rsid w:val="00517626"/>
    <w:pPr>
      <w:widowControl/>
      <w:snapToGrid/>
      <w:spacing w:line="240" w:lineRule="auto"/>
      <w:ind w:firstLine="390"/>
    </w:pPr>
    <w:rPr>
      <w:color w:val="000000"/>
      <w:szCs w:val="24"/>
    </w:rPr>
  </w:style>
  <w:style w:type="paragraph" w:customStyle="1" w:styleId="2f1">
    <w:name w:val="Стиль_таб2"/>
    <w:basedOn w:val="a3"/>
    <w:semiHidden/>
    <w:rsid w:val="00517626"/>
    <w:pPr>
      <w:snapToGrid/>
      <w:spacing w:before="120" w:after="120" w:line="240" w:lineRule="auto"/>
      <w:ind w:firstLine="0"/>
    </w:pPr>
    <w:rPr>
      <w:rFonts w:cs="Arial"/>
      <w:szCs w:val="18"/>
    </w:rPr>
  </w:style>
  <w:style w:type="character" w:customStyle="1" w:styleId="Heading1Char">
    <w:name w:val="Heading 1 Char"/>
    <w:aliases w:val="H1 Char,h1 Char,Глава 1 Char,Знак Char"/>
    <w:locked/>
    <w:rsid w:val="00517626"/>
    <w:rPr>
      <w:rFonts w:ascii="Times New Roman" w:hAnsi="Times New Roman"/>
      <w:b/>
      <w:kern w:val="28"/>
      <w:sz w:val="20"/>
      <w:lang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locked/>
    <w:rsid w:val="00517626"/>
    <w:rPr>
      <w:rFonts w:ascii="Times New Roman" w:hAnsi="Times New Roman"/>
      <w:b/>
      <w:sz w:val="24"/>
      <w:lang w:eastAsia="ru-RU"/>
    </w:rPr>
  </w:style>
  <w:style w:type="character" w:customStyle="1" w:styleId="Heading3Char">
    <w:name w:val="Heading 3 Char"/>
    <w:aliases w:val="h3 Char,Gliederung3 Char Char,Gliederung3 Char1,H3 Char,Section Header3 Char,Head 3 Char,l3+toc 3 Char,CT Char,Sub-section Title Char,l3 Char"/>
    <w:semiHidden/>
    <w:locked/>
    <w:rsid w:val="00517626"/>
    <w:rPr>
      <w:rFonts w:ascii="Arial" w:hAnsi="Arial"/>
      <w:b/>
      <w:sz w:val="20"/>
      <w:lang w:eastAsia="ru-RU"/>
    </w:rPr>
  </w:style>
  <w:style w:type="character" w:customStyle="1" w:styleId="Heading4Char">
    <w:name w:val="Heading 4 Char"/>
    <w:locked/>
    <w:rsid w:val="00517626"/>
    <w:rPr>
      <w:rFonts w:ascii="Times New Roman" w:hAnsi="Times New Roman"/>
      <w:b/>
      <w:sz w:val="28"/>
      <w:lang w:eastAsia="ru-RU"/>
    </w:rPr>
  </w:style>
  <w:style w:type="character" w:customStyle="1" w:styleId="Heading5Char">
    <w:name w:val="Heading 5 Char"/>
    <w:locked/>
    <w:rsid w:val="00517626"/>
    <w:rPr>
      <w:rFonts w:ascii="Arial" w:hAnsi="Arial"/>
      <w:b/>
      <w:i/>
      <w:sz w:val="26"/>
      <w:lang w:eastAsia="ru-RU"/>
    </w:rPr>
  </w:style>
  <w:style w:type="character" w:customStyle="1" w:styleId="Heading6Char">
    <w:name w:val="Heading 6 Char"/>
    <w:locked/>
    <w:rsid w:val="00517626"/>
    <w:rPr>
      <w:rFonts w:ascii="Times New Roman" w:hAnsi="Times New Roman"/>
      <w:b/>
      <w:lang w:eastAsia="ru-RU"/>
    </w:rPr>
  </w:style>
  <w:style w:type="character" w:customStyle="1" w:styleId="Heading7Char">
    <w:name w:val="Heading 7 Char"/>
    <w:aliases w:val="PIM 7 Char"/>
    <w:locked/>
    <w:rsid w:val="00517626"/>
    <w:rPr>
      <w:rFonts w:ascii="Arial" w:hAnsi="Arial"/>
      <w:sz w:val="20"/>
      <w:lang w:eastAsia="ru-RU"/>
    </w:rPr>
  </w:style>
  <w:style w:type="character" w:customStyle="1" w:styleId="Heading8Char">
    <w:name w:val="Heading 8 Char"/>
    <w:aliases w:val="Legal Level 1.1.1. Char"/>
    <w:locked/>
    <w:rsid w:val="00517626"/>
    <w:rPr>
      <w:rFonts w:ascii="Arial" w:hAnsi="Arial"/>
      <w:i/>
      <w:sz w:val="20"/>
      <w:lang w:eastAsia="ru-RU"/>
    </w:rPr>
  </w:style>
  <w:style w:type="character" w:customStyle="1" w:styleId="Heading9Char">
    <w:name w:val="Heading 9 Char"/>
    <w:semiHidden/>
    <w:locked/>
    <w:rsid w:val="00517626"/>
    <w:rPr>
      <w:rFonts w:ascii="Arial" w:hAnsi="Arial"/>
      <w:b/>
      <w:i/>
      <w:sz w:val="20"/>
      <w:lang w:eastAsia="ru-RU"/>
    </w:rPr>
  </w:style>
  <w:style w:type="character" w:customStyle="1" w:styleId="BodyTextChar">
    <w:name w:val="Body Text Char"/>
    <w:aliases w:val="Знак1 Char"/>
    <w:locked/>
    <w:rsid w:val="00517626"/>
    <w:rPr>
      <w:sz w:val="24"/>
    </w:rPr>
  </w:style>
  <w:style w:type="character" w:customStyle="1" w:styleId="BodyTextChar1">
    <w:name w:val="Body Text Char1"/>
    <w:aliases w:val="Знак1 Char1"/>
    <w:semiHidden/>
    <w:locked/>
    <w:rsid w:val="00517626"/>
    <w:rPr>
      <w:rFonts w:ascii="Times New Roman" w:hAnsi="Times New Roman"/>
      <w:sz w:val="24"/>
    </w:rPr>
  </w:style>
  <w:style w:type="character" w:customStyle="1" w:styleId="BodyTextChar2">
    <w:name w:val="Body Text Char2"/>
    <w:aliases w:val="Знак1 Char2"/>
    <w:locked/>
    <w:rsid w:val="00517626"/>
    <w:rPr>
      <w:rFonts w:ascii="Times New Roman" w:hAnsi="Times New Roman"/>
      <w:sz w:val="24"/>
      <w:lang w:eastAsia="ru-RU"/>
    </w:rPr>
  </w:style>
  <w:style w:type="character" w:customStyle="1" w:styleId="BodyTextIndentChar">
    <w:name w:val="Body Text Indent Char"/>
    <w:locked/>
    <w:rsid w:val="00517626"/>
    <w:rPr>
      <w:rFonts w:ascii="Times New Roman" w:hAnsi="Times New Roman"/>
      <w:sz w:val="24"/>
      <w:lang w:eastAsia="ru-RU"/>
    </w:rPr>
  </w:style>
  <w:style w:type="character" w:customStyle="1" w:styleId="BodyText3Char">
    <w:name w:val="Body Text 3 Char"/>
    <w:locked/>
    <w:rsid w:val="00517626"/>
    <w:rPr>
      <w:rFonts w:ascii="Times New Roman" w:hAnsi="Times New Roman"/>
      <w:b/>
      <w:i/>
      <w:sz w:val="24"/>
      <w:lang w:eastAsia="ru-RU"/>
    </w:rPr>
  </w:style>
  <w:style w:type="character" w:customStyle="1" w:styleId="BodyTextIndent2Char">
    <w:name w:val="Body Text Indent 2 Char"/>
    <w:locked/>
    <w:rsid w:val="00517626"/>
    <w:rPr>
      <w:rFonts w:ascii="Times New Roman" w:hAnsi="Times New Roman"/>
      <w:sz w:val="24"/>
      <w:lang w:eastAsia="ru-RU"/>
    </w:rPr>
  </w:style>
  <w:style w:type="paragraph" w:customStyle="1" w:styleId="113">
    <w:name w:val="заголовок 11"/>
    <w:basedOn w:val="a3"/>
    <w:next w:val="a3"/>
    <w:rsid w:val="00517626"/>
    <w:pPr>
      <w:keepNext/>
      <w:widowControl/>
      <w:snapToGrid/>
      <w:spacing w:line="240" w:lineRule="auto"/>
      <w:ind w:firstLine="0"/>
      <w:jc w:val="center"/>
    </w:pPr>
  </w:style>
  <w:style w:type="paragraph" w:customStyle="1" w:styleId="Default">
    <w:name w:val="Default"/>
    <w:rsid w:val="00517626"/>
    <w:pPr>
      <w:autoSpaceDE w:val="0"/>
      <w:autoSpaceDN w:val="0"/>
      <w:adjustRightInd w:val="0"/>
    </w:pPr>
    <w:rPr>
      <w:rFonts w:ascii="Times New Roman" w:eastAsia="Times New Roman" w:hAnsi="Times New Roman"/>
      <w:color w:val="000000"/>
      <w:sz w:val="24"/>
      <w:szCs w:val="24"/>
    </w:rPr>
  </w:style>
  <w:style w:type="character" w:customStyle="1" w:styleId="HeaderChar">
    <w:name w:val="Header Char"/>
    <w:locked/>
    <w:rsid w:val="00517626"/>
    <w:rPr>
      <w:rFonts w:ascii="Times New Roman" w:hAnsi="Times New Roman"/>
      <w:sz w:val="24"/>
      <w:lang w:eastAsia="ru-RU"/>
    </w:rPr>
  </w:style>
  <w:style w:type="character" w:customStyle="1" w:styleId="FooterChar">
    <w:name w:val="Footer Char"/>
    <w:locked/>
    <w:rsid w:val="00517626"/>
    <w:rPr>
      <w:rFonts w:ascii="Times New Roman" w:hAnsi="Times New Roman"/>
      <w:sz w:val="24"/>
      <w:lang w:eastAsia="ru-RU"/>
    </w:rPr>
  </w:style>
  <w:style w:type="character" w:customStyle="1" w:styleId="BodyText2Char">
    <w:name w:val="Body Text 2 Char"/>
    <w:locked/>
    <w:rsid w:val="00517626"/>
    <w:rPr>
      <w:rFonts w:ascii="Times New Roman" w:hAnsi="Times New Roman"/>
      <w:sz w:val="24"/>
      <w:lang w:eastAsia="ru-RU"/>
    </w:rPr>
  </w:style>
  <w:style w:type="paragraph" w:customStyle="1" w:styleId="1f">
    <w:name w:val="Знак Знак Знак Знак Знак Знак Знак Знак Знак Знак Знак Знак Знак Знак1"/>
    <w:basedOn w:val="a3"/>
    <w:rsid w:val="00517626"/>
    <w:pPr>
      <w:adjustRightInd w:val="0"/>
      <w:snapToGrid/>
      <w:spacing w:after="160" w:line="240" w:lineRule="exact"/>
      <w:ind w:firstLine="0"/>
      <w:jc w:val="right"/>
    </w:pPr>
    <w:rPr>
      <w:sz w:val="20"/>
      <w:lang w:val="en-GB" w:eastAsia="en-US"/>
    </w:rPr>
  </w:style>
  <w:style w:type="character" w:customStyle="1" w:styleId="BalloonTextChar">
    <w:name w:val="Balloon Text Char"/>
    <w:semiHidden/>
    <w:locked/>
    <w:rsid w:val="00517626"/>
    <w:rPr>
      <w:rFonts w:ascii="Tahoma" w:hAnsi="Tahoma"/>
      <w:sz w:val="16"/>
      <w:lang w:eastAsia="ru-RU"/>
    </w:rPr>
  </w:style>
  <w:style w:type="paragraph" w:customStyle="1" w:styleId="ConsNonformat">
    <w:name w:val="ConsNonformat"/>
    <w:rsid w:val="00517626"/>
    <w:pPr>
      <w:widowControl w:val="0"/>
      <w:autoSpaceDE w:val="0"/>
      <w:autoSpaceDN w:val="0"/>
      <w:adjustRightInd w:val="0"/>
      <w:ind w:right="19772"/>
    </w:pPr>
    <w:rPr>
      <w:rFonts w:ascii="Courier New" w:eastAsia="Times New Roman" w:hAnsi="Courier New" w:cs="Courier New"/>
    </w:rPr>
  </w:style>
  <w:style w:type="paragraph" w:customStyle="1" w:styleId="ConsPlusNormal0">
    <w:name w:val="ConsPlusNormal Знак"/>
    <w:link w:val="ConsPlusNormal1"/>
    <w:rsid w:val="00517626"/>
    <w:pPr>
      <w:autoSpaceDE w:val="0"/>
      <w:autoSpaceDN w:val="0"/>
      <w:adjustRightInd w:val="0"/>
      <w:ind w:firstLine="720"/>
    </w:pPr>
    <w:rPr>
      <w:rFonts w:ascii="Arial" w:eastAsia="Times New Roman" w:hAnsi="Arial" w:cs="Arial"/>
      <w:sz w:val="22"/>
      <w:szCs w:val="22"/>
    </w:rPr>
  </w:style>
  <w:style w:type="character" w:customStyle="1" w:styleId="ConsPlusNormal1">
    <w:name w:val="ConsPlusNormal Знак Знак"/>
    <w:link w:val="ConsPlusNormal0"/>
    <w:locked/>
    <w:rsid w:val="00517626"/>
    <w:rPr>
      <w:rFonts w:ascii="Arial" w:eastAsia="Times New Roman" w:hAnsi="Arial" w:cs="Arial"/>
      <w:sz w:val="22"/>
      <w:szCs w:val="22"/>
      <w:lang w:eastAsia="ru-RU" w:bidi="ar-SA"/>
    </w:rPr>
  </w:style>
  <w:style w:type="paragraph" w:customStyle="1" w:styleId="ConsCell">
    <w:name w:val="ConsCell"/>
    <w:rsid w:val="00517626"/>
    <w:pPr>
      <w:widowControl w:val="0"/>
      <w:autoSpaceDE w:val="0"/>
      <w:autoSpaceDN w:val="0"/>
      <w:adjustRightInd w:val="0"/>
      <w:ind w:right="19772"/>
    </w:pPr>
    <w:rPr>
      <w:rFonts w:ascii="Arial" w:eastAsia="Times New Roman" w:hAnsi="Arial" w:cs="Arial"/>
      <w:sz w:val="22"/>
      <w:szCs w:val="22"/>
    </w:rPr>
  </w:style>
  <w:style w:type="paragraph" w:customStyle="1" w:styleId="1f0">
    <w:name w:val="Основной текст с отступом1"/>
    <w:basedOn w:val="a3"/>
    <w:rsid w:val="00517626"/>
    <w:pPr>
      <w:autoSpaceDE w:val="0"/>
      <w:autoSpaceDN w:val="0"/>
      <w:adjustRightInd w:val="0"/>
      <w:snapToGrid/>
      <w:spacing w:after="120" w:line="240" w:lineRule="auto"/>
      <w:ind w:left="283" w:firstLine="0"/>
      <w:jc w:val="left"/>
    </w:pPr>
    <w:rPr>
      <w:rFonts w:ascii="Arial" w:hAnsi="Arial" w:cs="Arial"/>
      <w:sz w:val="18"/>
      <w:szCs w:val="18"/>
    </w:rPr>
  </w:style>
  <w:style w:type="paragraph" w:customStyle="1" w:styleId="xl40">
    <w:name w:val="xl40"/>
    <w:basedOn w:val="a3"/>
    <w:rsid w:val="00517626"/>
    <w:pPr>
      <w:widowControl/>
      <w:pBdr>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center"/>
    </w:pPr>
    <w:rPr>
      <w:rFonts w:ascii="Arial" w:hAnsi="Arial" w:cs="Arial"/>
      <w:sz w:val="18"/>
      <w:szCs w:val="18"/>
    </w:rPr>
  </w:style>
  <w:style w:type="paragraph" w:customStyle="1" w:styleId="font5">
    <w:name w:val="font5"/>
    <w:basedOn w:val="a3"/>
    <w:rsid w:val="00517626"/>
    <w:pPr>
      <w:widowControl/>
      <w:snapToGrid/>
      <w:spacing w:before="100" w:beforeAutospacing="1" w:after="100" w:afterAutospacing="1" w:line="240" w:lineRule="auto"/>
      <w:ind w:firstLine="0"/>
      <w:jc w:val="left"/>
    </w:pPr>
    <w:rPr>
      <w:b/>
      <w:bCs/>
      <w:sz w:val="22"/>
      <w:szCs w:val="22"/>
    </w:rPr>
  </w:style>
  <w:style w:type="paragraph" w:customStyle="1" w:styleId="xl26">
    <w:name w:val="xl26"/>
    <w:basedOn w:val="a3"/>
    <w:rsid w:val="00517626"/>
    <w:pPr>
      <w:widowControl/>
      <w:snapToGrid/>
      <w:spacing w:before="100" w:beforeAutospacing="1" w:after="100" w:afterAutospacing="1" w:line="240" w:lineRule="auto"/>
      <w:ind w:firstLine="0"/>
      <w:jc w:val="center"/>
      <w:textAlignment w:val="center"/>
    </w:pPr>
    <w:rPr>
      <w:sz w:val="18"/>
      <w:szCs w:val="18"/>
    </w:rPr>
  </w:style>
  <w:style w:type="paragraph" w:customStyle="1" w:styleId="xl27">
    <w:name w:val="xl27"/>
    <w:basedOn w:val="a3"/>
    <w:rsid w:val="00517626"/>
    <w:pPr>
      <w:widowControl/>
      <w:snapToGrid/>
      <w:spacing w:before="100" w:beforeAutospacing="1" w:after="100" w:afterAutospacing="1" w:line="240" w:lineRule="auto"/>
      <w:ind w:firstLine="0"/>
      <w:jc w:val="left"/>
      <w:textAlignment w:val="center"/>
    </w:pPr>
    <w:rPr>
      <w:sz w:val="18"/>
      <w:szCs w:val="18"/>
    </w:rPr>
  </w:style>
  <w:style w:type="paragraph" w:customStyle="1" w:styleId="xl28">
    <w:name w:val="xl28"/>
    <w:basedOn w:val="a3"/>
    <w:rsid w:val="00517626"/>
    <w:pPr>
      <w:widowControl/>
      <w:snapToGrid/>
      <w:spacing w:before="100" w:beforeAutospacing="1" w:after="100" w:afterAutospacing="1" w:line="240" w:lineRule="auto"/>
      <w:ind w:firstLine="0"/>
      <w:jc w:val="center"/>
      <w:textAlignment w:val="center"/>
    </w:pPr>
    <w:rPr>
      <w:sz w:val="18"/>
      <w:szCs w:val="18"/>
    </w:rPr>
  </w:style>
  <w:style w:type="paragraph" w:customStyle="1" w:styleId="xl29">
    <w:name w:val="xl29"/>
    <w:basedOn w:val="a3"/>
    <w:rsid w:val="00517626"/>
    <w:pPr>
      <w:widowControl/>
      <w:snapToGrid/>
      <w:spacing w:before="100" w:beforeAutospacing="1" w:after="100" w:afterAutospacing="1" w:line="240" w:lineRule="auto"/>
      <w:ind w:firstLine="0"/>
      <w:jc w:val="left"/>
      <w:textAlignment w:val="center"/>
    </w:pPr>
    <w:rPr>
      <w:b/>
      <w:bCs/>
      <w:sz w:val="20"/>
    </w:rPr>
  </w:style>
  <w:style w:type="paragraph" w:customStyle="1" w:styleId="xl30">
    <w:name w:val="xl30"/>
    <w:basedOn w:val="a3"/>
    <w:rsid w:val="00517626"/>
    <w:pPr>
      <w:widowControl/>
      <w:snapToGrid/>
      <w:spacing w:before="100" w:beforeAutospacing="1" w:after="100" w:afterAutospacing="1" w:line="240" w:lineRule="auto"/>
      <w:ind w:firstLine="0"/>
      <w:jc w:val="left"/>
      <w:textAlignment w:val="center"/>
    </w:pPr>
    <w:rPr>
      <w:sz w:val="18"/>
      <w:szCs w:val="18"/>
    </w:rPr>
  </w:style>
  <w:style w:type="paragraph" w:customStyle="1" w:styleId="xl31">
    <w:name w:val="xl31"/>
    <w:basedOn w:val="a3"/>
    <w:rsid w:val="00517626"/>
    <w:pPr>
      <w:widowControl/>
      <w:pBdr>
        <w:top w:val="single" w:sz="8" w:space="0" w:color="auto"/>
        <w:left w:val="single" w:sz="8" w:space="0" w:color="auto"/>
        <w:bottom w:val="single" w:sz="4" w:space="0" w:color="auto"/>
        <w:right w:val="single" w:sz="4" w:space="0" w:color="auto"/>
      </w:pBdr>
      <w:snapToGrid/>
      <w:spacing w:before="100" w:beforeAutospacing="1" w:after="100" w:afterAutospacing="1" w:line="240" w:lineRule="auto"/>
      <w:ind w:firstLine="0"/>
      <w:jc w:val="center"/>
      <w:textAlignment w:val="center"/>
    </w:pPr>
    <w:rPr>
      <w:sz w:val="18"/>
      <w:szCs w:val="18"/>
    </w:rPr>
  </w:style>
  <w:style w:type="paragraph" w:customStyle="1" w:styleId="xl32">
    <w:name w:val="xl32"/>
    <w:basedOn w:val="a3"/>
    <w:rsid w:val="00517626"/>
    <w:pPr>
      <w:widowControl/>
      <w:pBdr>
        <w:top w:val="single" w:sz="8"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center"/>
    </w:pPr>
    <w:rPr>
      <w:sz w:val="18"/>
      <w:szCs w:val="18"/>
    </w:rPr>
  </w:style>
  <w:style w:type="paragraph" w:customStyle="1" w:styleId="xl33">
    <w:name w:val="xl33"/>
    <w:basedOn w:val="a3"/>
    <w:rsid w:val="00517626"/>
    <w:pPr>
      <w:widowControl/>
      <w:pBdr>
        <w:top w:val="single" w:sz="8"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center"/>
    </w:pPr>
    <w:rPr>
      <w:sz w:val="18"/>
      <w:szCs w:val="18"/>
    </w:rPr>
  </w:style>
  <w:style w:type="paragraph" w:customStyle="1" w:styleId="xl34">
    <w:name w:val="xl34"/>
    <w:basedOn w:val="a3"/>
    <w:rsid w:val="00517626"/>
    <w:pPr>
      <w:widowControl/>
      <w:pBdr>
        <w:top w:val="single" w:sz="8" w:space="0" w:color="auto"/>
        <w:left w:val="single" w:sz="4" w:space="0" w:color="auto"/>
        <w:bottom w:val="single" w:sz="4" w:space="0" w:color="auto"/>
      </w:pBdr>
      <w:snapToGrid/>
      <w:spacing w:before="100" w:beforeAutospacing="1" w:after="100" w:afterAutospacing="1" w:line="240" w:lineRule="auto"/>
      <w:ind w:firstLine="0"/>
      <w:jc w:val="center"/>
      <w:textAlignment w:val="center"/>
    </w:pPr>
    <w:rPr>
      <w:sz w:val="18"/>
      <w:szCs w:val="18"/>
    </w:rPr>
  </w:style>
  <w:style w:type="paragraph" w:customStyle="1" w:styleId="xl35">
    <w:name w:val="xl35"/>
    <w:basedOn w:val="a3"/>
    <w:rsid w:val="00517626"/>
    <w:pPr>
      <w:widowControl/>
      <w:pBdr>
        <w:left w:val="single" w:sz="4" w:space="0" w:color="auto"/>
        <w:right w:val="single" w:sz="4" w:space="0" w:color="auto"/>
      </w:pBdr>
      <w:snapToGrid/>
      <w:spacing w:before="100" w:beforeAutospacing="1" w:after="100" w:afterAutospacing="1" w:line="240" w:lineRule="auto"/>
      <w:ind w:firstLine="0"/>
      <w:jc w:val="center"/>
      <w:textAlignment w:val="center"/>
    </w:pPr>
    <w:rPr>
      <w:b/>
      <w:bCs/>
      <w:sz w:val="18"/>
      <w:szCs w:val="18"/>
    </w:rPr>
  </w:style>
  <w:style w:type="paragraph" w:customStyle="1" w:styleId="xl36">
    <w:name w:val="xl36"/>
    <w:basedOn w:val="a3"/>
    <w:rsid w:val="00517626"/>
    <w:pPr>
      <w:widowControl/>
      <w:pBdr>
        <w:right w:val="single" w:sz="4" w:space="0" w:color="auto"/>
      </w:pBdr>
      <w:snapToGrid/>
      <w:spacing w:before="100" w:beforeAutospacing="1" w:after="100" w:afterAutospacing="1" w:line="240" w:lineRule="auto"/>
      <w:ind w:firstLine="0"/>
      <w:jc w:val="center"/>
      <w:textAlignment w:val="center"/>
    </w:pPr>
    <w:rPr>
      <w:b/>
      <w:bCs/>
      <w:sz w:val="18"/>
      <w:szCs w:val="18"/>
    </w:rPr>
  </w:style>
  <w:style w:type="paragraph" w:customStyle="1" w:styleId="xl37">
    <w:name w:val="xl37"/>
    <w:basedOn w:val="a3"/>
    <w:rsid w:val="00517626"/>
    <w:pPr>
      <w:widowControl/>
      <w:snapToGrid/>
      <w:spacing w:before="100" w:beforeAutospacing="1" w:after="100" w:afterAutospacing="1" w:line="240" w:lineRule="auto"/>
      <w:ind w:firstLine="0"/>
      <w:jc w:val="center"/>
      <w:textAlignment w:val="center"/>
    </w:pPr>
    <w:rPr>
      <w:b/>
      <w:bCs/>
      <w:sz w:val="18"/>
      <w:szCs w:val="18"/>
    </w:rPr>
  </w:style>
  <w:style w:type="paragraph" w:customStyle="1" w:styleId="xl38">
    <w:name w:val="xl38"/>
    <w:basedOn w:val="a3"/>
    <w:rsid w:val="00517626"/>
    <w:pPr>
      <w:widowControl/>
      <w:pBdr>
        <w:left w:val="single" w:sz="4" w:space="0" w:color="auto"/>
        <w:bottom w:val="single" w:sz="8" w:space="0" w:color="auto"/>
      </w:pBdr>
      <w:snapToGrid/>
      <w:spacing w:before="100" w:beforeAutospacing="1" w:after="100" w:afterAutospacing="1" w:line="240" w:lineRule="auto"/>
      <w:ind w:firstLine="0"/>
      <w:jc w:val="center"/>
      <w:textAlignment w:val="center"/>
    </w:pPr>
    <w:rPr>
      <w:b/>
      <w:bCs/>
      <w:sz w:val="18"/>
      <w:szCs w:val="18"/>
    </w:rPr>
  </w:style>
  <w:style w:type="paragraph" w:customStyle="1" w:styleId="xl39">
    <w:name w:val="xl39"/>
    <w:basedOn w:val="a3"/>
    <w:rsid w:val="00517626"/>
    <w:pPr>
      <w:widowControl/>
      <w:pBdr>
        <w:left w:val="single" w:sz="4" w:space="0" w:color="auto"/>
        <w:bottom w:val="single" w:sz="8" w:space="0" w:color="auto"/>
        <w:right w:val="single" w:sz="4" w:space="0" w:color="auto"/>
      </w:pBdr>
      <w:snapToGrid/>
      <w:spacing w:before="100" w:beforeAutospacing="1" w:after="100" w:afterAutospacing="1" w:line="240" w:lineRule="auto"/>
      <w:ind w:firstLine="0"/>
      <w:jc w:val="center"/>
      <w:textAlignment w:val="center"/>
    </w:pPr>
    <w:rPr>
      <w:b/>
      <w:bCs/>
      <w:sz w:val="18"/>
      <w:szCs w:val="18"/>
    </w:rPr>
  </w:style>
  <w:style w:type="paragraph" w:customStyle="1" w:styleId="xl41">
    <w:name w:val="xl41"/>
    <w:basedOn w:val="a3"/>
    <w:rsid w:val="00517626"/>
    <w:pPr>
      <w:widowControl/>
      <w:pBdr>
        <w:bottom w:val="single" w:sz="8" w:space="0" w:color="auto"/>
      </w:pBdr>
      <w:snapToGrid/>
      <w:spacing w:before="100" w:beforeAutospacing="1" w:after="100" w:afterAutospacing="1" w:line="240" w:lineRule="auto"/>
      <w:ind w:firstLine="0"/>
      <w:jc w:val="center"/>
      <w:textAlignment w:val="center"/>
    </w:pPr>
    <w:rPr>
      <w:b/>
      <w:bCs/>
      <w:sz w:val="18"/>
      <w:szCs w:val="18"/>
    </w:rPr>
  </w:style>
  <w:style w:type="paragraph" w:customStyle="1" w:styleId="xl42">
    <w:name w:val="xl42"/>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top"/>
    </w:pPr>
    <w:rPr>
      <w:sz w:val="18"/>
      <w:szCs w:val="18"/>
    </w:rPr>
  </w:style>
  <w:style w:type="paragraph" w:customStyle="1" w:styleId="xl43">
    <w:name w:val="xl43"/>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sz w:val="18"/>
      <w:szCs w:val="18"/>
    </w:rPr>
  </w:style>
  <w:style w:type="paragraph" w:customStyle="1" w:styleId="xl44">
    <w:name w:val="xl44"/>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center"/>
    </w:pPr>
    <w:rPr>
      <w:sz w:val="18"/>
      <w:szCs w:val="18"/>
    </w:rPr>
  </w:style>
  <w:style w:type="paragraph" w:customStyle="1" w:styleId="xl45">
    <w:name w:val="xl45"/>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top"/>
    </w:pPr>
    <w:rPr>
      <w:sz w:val="18"/>
      <w:szCs w:val="18"/>
    </w:rPr>
  </w:style>
  <w:style w:type="paragraph" w:customStyle="1" w:styleId="xl46">
    <w:name w:val="xl46"/>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sz w:val="18"/>
      <w:szCs w:val="18"/>
    </w:rPr>
  </w:style>
  <w:style w:type="paragraph" w:customStyle="1" w:styleId="xl47">
    <w:name w:val="xl47"/>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center"/>
    </w:pPr>
    <w:rPr>
      <w:sz w:val="18"/>
      <w:szCs w:val="18"/>
    </w:rPr>
  </w:style>
  <w:style w:type="paragraph" w:customStyle="1" w:styleId="xl48">
    <w:name w:val="xl48"/>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sz w:val="18"/>
      <w:szCs w:val="18"/>
    </w:rPr>
  </w:style>
  <w:style w:type="paragraph" w:customStyle="1" w:styleId="xl49">
    <w:name w:val="xl49"/>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center"/>
    </w:pPr>
    <w:rPr>
      <w:sz w:val="18"/>
      <w:szCs w:val="18"/>
    </w:rPr>
  </w:style>
  <w:style w:type="paragraph" w:customStyle="1" w:styleId="xl50">
    <w:name w:val="xl50"/>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top"/>
    </w:pPr>
    <w:rPr>
      <w:sz w:val="18"/>
      <w:szCs w:val="18"/>
    </w:rPr>
  </w:style>
  <w:style w:type="paragraph" w:customStyle="1" w:styleId="xl51">
    <w:name w:val="xl51"/>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top"/>
    </w:pPr>
    <w:rPr>
      <w:sz w:val="18"/>
      <w:szCs w:val="18"/>
    </w:rPr>
  </w:style>
  <w:style w:type="paragraph" w:customStyle="1" w:styleId="xl52">
    <w:name w:val="xl52"/>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sz w:val="18"/>
      <w:szCs w:val="18"/>
    </w:rPr>
  </w:style>
  <w:style w:type="paragraph" w:customStyle="1" w:styleId="xl53">
    <w:name w:val="xl53"/>
    <w:basedOn w:val="a3"/>
    <w:rsid w:val="00517626"/>
    <w:pPr>
      <w:widowControl/>
      <w:pBdr>
        <w:top w:val="single" w:sz="4" w:space="0" w:color="auto"/>
        <w:left w:val="single" w:sz="4" w:space="0" w:color="auto"/>
        <w:bottom w:val="single" w:sz="4" w:space="0" w:color="auto"/>
        <w:right w:val="single" w:sz="4" w:space="0" w:color="auto"/>
      </w:pBdr>
      <w:shd w:val="clear" w:color="auto" w:fill="FFFFFF"/>
      <w:snapToGrid/>
      <w:spacing w:before="100" w:beforeAutospacing="1" w:after="100" w:afterAutospacing="1" w:line="240" w:lineRule="auto"/>
      <w:ind w:firstLine="0"/>
      <w:jc w:val="center"/>
      <w:textAlignment w:val="top"/>
    </w:pPr>
    <w:rPr>
      <w:sz w:val="18"/>
      <w:szCs w:val="18"/>
    </w:rPr>
  </w:style>
  <w:style w:type="paragraph" w:customStyle="1" w:styleId="xl54">
    <w:name w:val="xl54"/>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sz w:val="18"/>
      <w:szCs w:val="18"/>
    </w:rPr>
  </w:style>
  <w:style w:type="paragraph" w:customStyle="1" w:styleId="xl55">
    <w:name w:val="xl55"/>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sz w:val="18"/>
      <w:szCs w:val="18"/>
    </w:rPr>
  </w:style>
  <w:style w:type="paragraph" w:customStyle="1" w:styleId="xl56">
    <w:name w:val="xl56"/>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sz w:val="18"/>
      <w:szCs w:val="18"/>
    </w:rPr>
  </w:style>
  <w:style w:type="paragraph" w:customStyle="1" w:styleId="xl57">
    <w:name w:val="xl57"/>
    <w:basedOn w:val="a3"/>
    <w:rsid w:val="00517626"/>
    <w:pPr>
      <w:widowControl/>
      <w:snapToGrid/>
      <w:spacing w:before="100" w:beforeAutospacing="1" w:after="100" w:afterAutospacing="1" w:line="240" w:lineRule="auto"/>
      <w:ind w:firstLine="0"/>
      <w:jc w:val="center"/>
      <w:textAlignment w:val="center"/>
    </w:pPr>
    <w:rPr>
      <w:sz w:val="18"/>
      <w:szCs w:val="18"/>
    </w:rPr>
  </w:style>
  <w:style w:type="paragraph" w:customStyle="1" w:styleId="xl58">
    <w:name w:val="xl58"/>
    <w:basedOn w:val="a3"/>
    <w:rsid w:val="00517626"/>
    <w:pPr>
      <w:widowControl/>
      <w:snapToGrid/>
      <w:spacing w:before="100" w:beforeAutospacing="1" w:after="100" w:afterAutospacing="1" w:line="240" w:lineRule="auto"/>
      <w:ind w:firstLine="0"/>
      <w:jc w:val="left"/>
      <w:textAlignment w:val="center"/>
    </w:pPr>
    <w:rPr>
      <w:sz w:val="18"/>
      <w:szCs w:val="18"/>
    </w:rPr>
  </w:style>
  <w:style w:type="paragraph" w:customStyle="1" w:styleId="xl59">
    <w:name w:val="xl59"/>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top"/>
    </w:pPr>
    <w:rPr>
      <w:sz w:val="18"/>
      <w:szCs w:val="18"/>
    </w:rPr>
  </w:style>
  <w:style w:type="paragraph" w:customStyle="1" w:styleId="xl60">
    <w:name w:val="xl60"/>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top"/>
    </w:pPr>
    <w:rPr>
      <w:sz w:val="18"/>
      <w:szCs w:val="18"/>
    </w:rPr>
  </w:style>
  <w:style w:type="paragraph" w:customStyle="1" w:styleId="xl61">
    <w:name w:val="xl61"/>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sz w:val="18"/>
      <w:szCs w:val="18"/>
    </w:rPr>
  </w:style>
  <w:style w:type="paragraph" w:customStyle="1" w:styleId="xl62">
    <w:name w:val="xl62"/>
    <w:basedOn w:val="a3"/>
    <w:rsid w:val="00517626"/>
    <w:pPr>
      <w:widowControl/>
      <w:pBdr>
        <w:left w:val="single" w:sz="8" w:space="0" w:color="auto"/>
        <w:right w:val="single" w:sz="4" w:space="0" w:color="auto"/>
      </w:pBdr>
      <w:snapToGrid/>
      <w:spacing w:before="100" w:beforeAutospacing="1" w:after="100" w:afterAutospacing="1" w:line="240" w:lineRule="auto"/>
      <w:ind w:firstLine="0"/>
      <w:jc w:val="center"/>
      <w:textAlignment w:val="center"/>
    </w:pPr>
    <w:rPr>
      <w:sz w:val="18"/>
      <w:szCs w:val="18"/>
    </w:rPr>
  </w:style>
  <w:style w:type="paragraph" w:customStyle="1" w:styleId="xl63">
    <w:name w:val="xl63"/>
    <w:basedOn w:val="a3"/>
    <w:rsid w:val="00517626"/>
    <w:pPr>
      <w:widowControl/>
      <w:pBdr>
        <w:left w:val="single" w:sz="8" w:space="0" w:color="auto"/>
        <w:bottom w:val="single" w:sz="8" w:space="0" w:color="auto"/>
        <w:right w:val="single" w:sz="4" w:space="0" w:color="auto"/>
      </w:pBdr>
      <w:snapToGrid/>
      <w:spacing w:before="100" w:beforeAutospacing="1" w:after="100" w:afterAutospacing="1" w:line="240" w:lineRule="auto"/>
      <w:ind w:firstLine="0"/>
      <w:jc w:val="center"/>
      <w:textAlignment w:val="center"/>
    </w:pPr>
    <w:rPr>
      <w:sz w:val="18"/>
      <w:szCs w:val="18"/>
    </w:rPr>
  </w:style>
  <w:style w:type="paragraph" w:customStyle="1" w:styleId="xl64">
    <w:name w:val="xl64"/>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top"/>
    </w:pPr>
    <w:rPr>
      <w:sz w:val="18"/>
      <w:szCs w:val="18"/>
    </w:rPr>
  </w:style>
  <w:style w:type="paragraph" w:customStyle="1" w:styleId="xl65">
    <w:name w:val="xl65"/>
    <w:basedOn w:val="a3"/>
    <w:rsid w:val="00517626"/>
    <w:pPr>
      <w:widowControl/>
      <w:pBdr>
        <w:top w:val="single" w:sz="4" w:space="0" w:color="auto"/>
        <w:left w:val="single" w:sz="4" w:space="0" w:color="auto"/>
        <w:bottom w:val="single" w:sz="4" w:space="0" w:color="auto"/>
      </w:pBdr>
      <w:snapToGrid/>
      <w:spacing w:before="100" w:beforeAutospacing="1" w:after="100" w:afterAutospacing="1" w:line="240" w:lineRule="auto"/>
      <w:ind w:firstLine="0"/>
      <w:jc w:val="center"/>
      <w:textAlignment w:val="top"/>
    </w:pPr>
    <w:rPr>
      <w:sz w:val="18"/>
      <w:szCs w:val="18"/>
    </w:rPr>
  </w:style>
  <w:style w:type="paragraph" w:customStyle="1" w:styleId="xl66">
    <w:name w:val="xl66"/>
    <w:basedOn w:val="a3"/>
    <w:rsid w:val="00517626"/>
    <w:pPr>
      <w:widowControl/>
      <w:pBdr>
        <w:top w:val="single" w:sz="4" w:space="0" w:color="auto"/>
        <w:left w:val="single" w:sz="4" w:space="0" w:color="auto"/>
        <w:bottom w:val="single" w:sz="4" w:space="0" w:color="auto"/>
        <w:right w:val="single" w:sz="4" w:space="0" w:color="auto"/>
      </w:pBdr>
      <w:shd w:val="clear" w:color="auto" w:fill="FFFFFF"/>
      <w:snapToGrid/>
      <w:spacing w:before="100" w:beforeAutospacing="1" w:after="100" w:afterAutospacing="1" w:line="240" w:lineRule="auto"/>
      <w:ind w:firstLine="0"/>
      <w:jc w:val="left"/>
      <w:textAlignment w:val="top"/>
    </w:pPr>
    <w:rPr>
      <w:sz w:val="18"/>
      <w:szCs w:val="18"/>
    </w:rPr>
  </w:style>
  <w:style w:type="paragraph" w:customStyle="1" w:styleId="xl67">
    <w:name w:val="xl67"/>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top"/>
    </w:pPr>
    <w:rPr>
      <w:b/>
      <w:bCs/>
      <w:sz w:val="18"/>
      <w:szCs w:val="18"/>
    </w:rPr>
  </w:style>
  <w:style w:type="paragraph" w:customStyle="1" w:styleId="xl68">
    <w:name w:val="xl68"/>
    <w:basedOn w:val="a3"/>
    <w:rsid w:val="00517626"/>
    <w:pPr>
      <w:widowControl/>
      <w:pBdr>
        <w:right w:val="single" w:sz="4" w:space="0" w:color="auto"/>
      </w:pBdr>
      <w:snapToGrid/>
      <w:spacing w:before="100" w:beforeAutospacing="1" w:after="100" w:afterAutospacing="1" w:line="240" w:lineRule="auto"/>
      <w:ind w:firstLine="0"/>
      <w:jc w:val="center"/>
      <w:textAlignment w:val="center"/>
    </w:pPr>
    <w:rPr>
      <w:sz w:val="18"/>
      <w:szCs w:val="18"/>
    </w:rPr>
  </w:style>
  <w:style w:type="paragraph" w:customStyle="1" w:styleId="xl69">
    <w:name w:val="xl69"/>
    <w:basedOn w:val="a3"/>
    <w:rsid w:val="00517626"/>
    <w:pPr>
      <w:widowControl/>
      <w:pBdr>
        <w:left w:val="single" w:sz="4" w:space="0" w:color="auto"/>
      </w:pBdr>
      <w:snapToGrid/>
      <w:spacing w:before="100" w:beforeAutospacing="1" w:after="100" w:afterAutospacing="1" w:line="240" w:lineRule="auto"/>
      <w:ind w:firstLine="0"/>
      <w:jc w:val="center"/>
      <w:textAlignment w:val="center"/>
    </w:pPr>
    <w:rPr>
      <w:b/>
      <w:bCs/>
      <w:sz w:val="18"/>
      <w:szCs w:val="18"/>
    </w:rPr>
  </w:style>
  <w:style w:type="paragraph" w:customStyle="1" w:styleId="xl70">
    <w:name w:val="xl70"/>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b/>
      <w:bCs/>
      <w:sz w:val="18"/>
      <w:szCs w:val="18"/>
    </w:rPr>
  </w:style>
  <w:style w:type="paragraph" w:customStyle="1" w:styleId="xl71">
    <w:name w:val="xl71"/>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b/>
      <w:bCs/>
      <w:sz w:val="18"/>
      <w:szCs w:val="18"/>
    </w:rPr>
  </w:style>
  <w:style w:type="paragraph" w:customStyle="1" w:styleId="xl72">
    <w:name w:val="xl72"/>
    <w:basedOn w:val="a3"/>
    <w:rsid w:val="00517626"/>
    <w:pPr>
      <w:widowControl/>
      <w:pBdr>
        <w:bottom w:val="single" w:sz="8" w:space="0" w:color="auto"/>
        <w:right w:val="single" w:sz="8" w:space="0" w:color="auto"/>
      </w:pBdr>
      <w:snapToGrid/>
      <w:spacing w:before="100" w:beforeAutospacing="1" w:after="100" w:afterAutospacing="1" w:line="240" w:lineRule="auto"/>
      <w:ind w:firstLine="0"/>
      <w:jc w:val="left"/>
      <w:textAlignment w:val="top"/>
    </w:pPr>
    <w:rPr>
      <w:sz w:val="18"/>
      <w:szCs w:val="18"/>
    </w:rPr>
  </w:style>
  <w:style w:type="paragraph" w:customStyle="1" w:styleId="xl73">
    <w:name w:val="xl73"/>
    <w:basedOn w:val="a3"/>
    <w:rsid w:val="00517626"/>
    <w:pPr>
      <w:widowControl/>
      <w:pBdr>
        <w:bottom w:val="single" w:sz="8" w:space="0" w:color="auto"/>
        <w:right w:val="single" w:sz="8" w:space="0" w:color="auto"/>
      </w:pBdr>
      <w:snapToGrid/>
      <w:spacing w:before="100" w:beforeAutospacing="1" w:after="100" w:afterAutospacing="1" w:line="240" w:lineRule="auto"/>
      <w:ind w:firstLine="0"/>
      <w:jc w:val="center"/>
      <w:textAlignment w:val="top"/>
    </w:pPr>
    <w:rPr>
      <w:sz w:val="18"/>
      <w:szCs w:val="18"/>
    </w:rPr>
  </w:style>
  <w:style w:type="paragraph" w:customStyle="1" w:styleId="xl74">
    <w:name w:val="xl74"/>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b/>
      <w:bCs/>
      <w:sz w:val="22"/>
      <w:szCs w:val="22"/>
    </w:rPr>
  </w:style>
  <w:style w:type="paragraph" w:customStyle="1" w:styleId="xl75">
    <w:name w:val="xl75"/>
    <w:basedOn w:val="a3"/>
    <w:rsid w:val="00517626"/>
    <w:pPr>
      <w:widowControl/>
      <w:snapToGrid/>
      <w:spacing w:before="100" w:beforeAutospacing="1" w:after="100" w:afterAutospacing="1" w:line="240" w:lineRule="auto"/>
      <w:ind w:firstLine="0"/>
      <w:jc w:val="center"/>
    </w:pPr>
    <w:rPr>
      <w:b/>
      <w:bCs/>
      <w:sz w:val="18"/>
      <w:szCs w:val="18"/>
    </w:rPr>
  </w:style>
  <w:style w:type="paragraph" w:customStyle="1" w:styleId="xl76">
    <w:name w:val="xl76"/>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center"/>
    </w:pPr>
    <w:rPr>
      <w:b/>
      <w:bCs/>
      <w:sz w:val="18"/>
      <w:szCs w:val="18"/>
    </w:rPr>
  </w:style>
  <w:style w:type="paragraph" w:customStyle="1" w:styleId="xl77">
    <w:name w:val="xl77"/>
    <w:basedOn w:val="a3"/>
    <w:rsid w:val="00517626"/>
    <w:pPr>
      <w:widowControl/>
      <w:pBdr>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center"/>
    </w:pPr>
    <w:rPr>
      <w:b/>
      <w:bCs/>
      <w:sz w:val="18"/>
      <w:szCs w:val="18"/>
    </w:rPr>
  </w:style>
  <w:style w:type="paragraph" w:customStyle="1" w:styleId="xl78">
    <w:name w:val="xl78"/>
    <w:basedOn w:val="a3"/>
    <w:rsid w:val="00517626"/>
    <w:pPr>
      <w:widowControl/>
      <w:pBdr>
        <w:top w:val="single" w:sz="8" w:space="0" w:color="auto"/>
        <w:left w:val="single" w:sz="8" w:space="0" w:color="auto"/>
        <w:bottom w:val="single" w:sz="4" w:space="0" w:color="auto"/>
        <w:right w:val="single" w:sz="8" w:space="0" w:color="auto"/>
      </w:pBdr>
      <w:snapToGrid/>
      <w:spacing w:before="100" w:beforeAutospacing="1" w:after="100" w:afterAutospacing="1" w:line="240" w:lineRule="auto"/>
      <w:ind w:firstLine="0"/>
      <w:jc w:val="center"/>
      <w:textAlignment w:val="center"/>
    </w:pPr>
    <w:rPr>
      <w:b/>
      <w:bCs/>
      <w:sz w:val="18"/>
      <w:szCs w:val="18"/>
    </w:rPr>
  </w:style>
  <w:style w:type="paragraph" w:customStyle="1" w:styleId="xl79">
    <w:name w:val="xl79"/>
    <w:basedOn w:val="a3"/>
    <w:rsid w:val="00517626"/>
    <w:pPr>
      <w:widowControl/>
      <w:pBdr>
        <w:top w:val="single" w:sz="4" w:space="0" w:color="auto"/>
        <w:left w:val="single" w:sz="8" w:space="0" w:color="auto"/>
        <w:bottom w:val="single" w:sz="4" w:space="0" w:color="auto"/>
        <w:right w:val="single" w:sz="8" w:space="0" w:color="auto"/>
      </w:pBdr>
      <w:snapToGrid/>
      <w:spacing w:before="100" w:beforeAutospacing="1" w:after="100" w:afterAutospacing="1" w:line="240" w:lineRule="auto"/>
      <w:ind w:firstLine="0"/>
      <w:jc w:val="center"/>
      <w:textAlignment w:val="center"/>
    </w:pPr>
    <w:rPr>
      <w:b/>
      <w:bCs/>
      <w:sz w:val="18"/>
      <w:szCs w:val="18"/>
    </w:rPr>
  </w:style>
  <w:style w:type="paragraph" w:customStyle="1" w:styleId="xl80">
    <w:name w:val="xl80"/>
    <w:basedOn w:val="a3"/>
    <w:rsid w:val="00517626"/>
    <w:pPr>
      <w:widowControl/>
      <w:pBdr>
        <w:top w:val="single" w:sz="4" w:space="0" w:color="auto"/>
        <w:left w:val="single" w:sz="8" w:space="0" w:color="auto"/>
        <w:bottom w:val="single" w:sz="8" w:space="0" w:color="auto"/>
        <w:right w:val="single" w:sz="8" w:space="0" w:color="auto"/>
      </w:pBdr>
      <w:snapToGrid/>
      <w:spacing w:before="100" w:beforeAutospacing="1" w:after="100" w:afterAutospacing="1" w:line="240" w:lineRule="auto"/>
      <w:ind w:firstLine="0"/>
      <w:jc w:val="center"/>
      <w:textAlignment w:val="center"/>
    </w:pPr>
    <w:rPr>
      <w:b/>
      <w:bCs/>
      <w:sz w:val="18"/>
      <w:szCs w:val="18"/>
    </w:rPr>
  </w:style>
  <w:style w:type="paragraph" w:customStyle="1" w:styleId="xl81">
    <w:name w:val="xl81"/>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center"/>
    </w:pPr>
    <w:rPr>
      <w:sz w:val="18"/>
      <w:szCs w:val="18"/>
    </w:rPr>
  </w:style>
  <w:style w:type="paragraph" w:customStyle="1" w:styleId="xl82">
    <w:name w:val="xl82"/>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top"/>
    </w:pPr>
    <w:rPr>
      <w:b/>
      <w:bCs/>
      <w:sz w:val="18"/>
      <w:szCs w:val="18"/>
    </w:rPr>
  </w:style>
  <w:style w:type="paragraph" w:customStyle="1" w:styleId="xl83">
    <w:name w:val="xl83"/>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top"/>
    </w:pPr>
    <w:rPr>
      <w:sz w:val="18"/>
      <w:szCs w:val="18"/>
    </w:rPr>
  </w:style>
  <w:style w:type="paragraph" w:customStyle="1" w:styleId="BodyTextIndent31">
    <w:name w:val="Body Text Indent 31"/>
    <w:basedOn w:val="a3"/>
    <w:rsid w:val="00517626"/>
    <w:pPr>
      <w:widowControl/>
      <w:snapToGrid/>
      <w:spacing w:line="240" w:lineRule="auto"/>
      <w:ind w:firstLine="567"/>
    </w:pPr>
    <w:rPr>
      <w:szCs w:val="24"/>
    </w:rPr>
  </w:style>
  <w:style w:type="character" w:customStyle="1" w:styleId="FootnoteTextChar">
    <w:name w:val="Footnote Text Char"/>
    <w:semiHidden/>
    <w:locked/>
    <w:rsid w:val="00517626"/>
    <w:rPr>
      <w:rFonts w:ascii="Times New Roman" w:hAnsi="Times New Roman"/>
      <w:sz w:val="20"/>
      <w:lang w:eastAsia="ru-RU"/>
    </w:rPr>
  </w:style>
  <w:style w:type="paragraph" w:customStyle="1" w:styleId="DefinitionList">
    <w:name w:val="Definition List"/>
    <w:basedOn w:val="a3"/>
    <w:next w:val="DefinitionTerm"/>
    <w:rsid w:val="00517626"/>
    <w:pPr>
      <w:snapToGrid/>
      <w:spacing w:line="240" w:lineRule="auto"/>
      <w:ind w:left="360" w:firstLine="0"/>
      <w:jc w:val="left"/>
    </w:pPr>
    <w:rPr>
      <w:szCs w:val="24"/>
    </w:rPr>
  </w:style>
  <w:style w:type="paragraph" w:customStyle="1" w:styleId="DefinitionTerm">
    <w:name w:val="Definition Term"/>
    <w:basedOn w:val="a3"/>
    <w:next w:val="DefinitionList"/>
    <w:rsid w:val="00517626"/>
    <w:pPr>
      <w:snapToGrid/>
      <w:spacing w:line="240" w:lineRule="auto"/>
      <w:ind w:firstLine="0"/>
      <w:jc w:val="left"/>
    </w:pPr>
    <w:rPr>
      <w:szCs w:val="24"/>
    </w:rPr>
  </w:style>
  <w:style w:type="paragraph" w:customStyle="1" w:styleId="iaaaiu1">
    <w:name w:val="ia?a?aiu1"/>
    <w:basedOn w:val="affff3"/>
    <w:rsid w:val="00517626"/>
    <w:pPr>
      <w:tabs>
        <w:tab w:val="left" w:pos="-1134"/>
      </w:tabs>
      <w:spacing w:before="0"/>
      <w:ind w:left="1191" w:hanging="227"/>
    </w:pPr>
    <w:rPr>
      <w:rFonts w:ascii="Times New Roman" w:hAnsi="Times New Roman"/>
      <w:sz w:val="24"/>
      <w:szCs w:val="24"/>
      <w:lang w:val="ru-RU"/>
    </w:rPr>
  </w:style>
  <w:style w:type="character" w:customStyle="1" w:styleId="PlainTextChar">
    <w:name w:val="Plain Text Char"/>
    <w:locked/>
    <w:rsid w:val="00517626"/>
    <w:rPr>
      <w:rFonts w:ascii="Courier New" w:hAnsi="Courier New"/>
      <w:sz w:val="20"/>
      <w:lang w:eastAsia="ru-RU"/>
    </w:rPr>
  </w:style>
  <w:style w:type="character" w:customStyle="1" w:styleId="BodyTextIndent3Char">
    <w:name w:val="Body Text Indent 3 Char"/>
    <w:locked/>
    <w:rsid w:val="00517626"/>
    <w:rPr>
      <w:rFonts w:ascii="Arial" w:hAnsi="Arial"/>
      <w:sz w:val="16"/>
      <w:lang w:eastAsia="ru-RU"/>
    </w:rPr>
  </w:style>
  <w:style w:type="paragraph" w:customStyle="1" w:styleId="xl23">
    <w:name w:val="xl23"/>
    <w:basedOn w:val="a3"/>
    <w:rsid w:val="00517626"/>
    <w:pPr>
      <w:widowControl/>
      <w:pBdr>
        <w:top w:val="single" w:sz="8" w:space="0" w:color="auto"/>
        <w:left w:val="single" w:sz="8" w:space="0" w:color="auto"/>
        <w:right w:val="single" w:sz="8" w:space="0" w:color="auto"/>
      </w:pBdr>
      <w:snapToGrid/>
      <w:spacing w:before="100" w:beforeAutospacing="1" w:after="100" w:afterAutospacing="1" w:line="240" w:lineRule="auto"/>
      <w:ind w:firstLine="0"/>
      <w:jc w:val="center"/>
      <w:textAlignment w:val="top"/>
    </w:pPr>
    <w:rPr>
      <w:b/>
      <w:bCs/>
      <w:szCs w:val="24"/>
    </w:rPr>
  </w:style>
  <w:style w:type="paragraph" w:customStyle="1" w:styleId="xl24">
    <w:name w:val="xl24"/>
    <w:basedOn w:val="a3"/>
    <w:rsid w:val="00517626"/>
    <w:pPr>
      <w:widowControl/>
      <w:pBdr>
        <w:left w:val="single" w:sz="8" w:space="0" w:color="auto"/>
        <w:right w:val="single" w:sz="8" w:space="0" w:color="auto"/>
      </w:pBdr>
      <w:snapToGrid/>
      <w:spacing w:before="100" w:beforeAutospacing="1" w:after="100" w:afterAutospacing="1" w:line="240" w:lineRule="auto"/>
      <w:ind w:firstLine="0"/>
      <w:jc w:val="center"/>
      <w:textAlignment w:val="top"/>
    </w:pPr>
    <w:rPr>
      <w:b/>
      <w:bCs/>
      <w:szCs w:val="24"/>
    </w:rPr>
  </w:style>
  <w:style w:type="paragraph" w:customStyle="1" w:styleId="xl25">
    <w:name w:val="xl25"/>
    <w:basedOn w:val="a3"/>
    <w:rsid w:val="00517626"/>
    <w:pPr>
      <w:widowControl/>
      <w:pBdr>
        <w:top w:val="single" w:sz="8" w:space="0" w:color="auto"/>
        <w:right w:val="single" w:sz="8" w:space="0" w:color="auto"/>
      </w:pBdr>
      <w:snapToGrid/>
      <w:spacing w:before="100" w:beforeAutospacing="1" w:after="100" w:afterAutospacing="1" w:line="240" w:lineRule="auto"/>
      <w:ind w:firstLine="0"/>
      <w:jc w:val="center"/>
      <w:textAlignment w:val="top"/>
    </w:pPr>
    <w:rPr>
      <w:b/>
      <w:bCs/>
      <w:szCs w:val="24"/>
    </w:rPr>
  </w:style>
  <w:style w:type="paragraph" w:customStyle="1" w:styleId="FormField">
    <w:name w:val="FormField"/>
    <w:basedOn w:val="a3"/>
    <w:rsid w:val="00517626"/>
    <w:pPr>
      <w:snapToGrid/>
      <w:spacing w:before="120" w:line="240" w:lineRule="auto"/>
      <w:ind w:firstLine="0"/>
      <w:jc w:val="left"/>
    </w:pPr>
    <w:rPr>
      <w:rFonts w:ascii="Arial" w:hAnsi="Arial" w:cs="Arial"/>
      <w:b/>
      <w:bCs/>
      <w:szCs w:val="24"/>
    </w:rPr>
  </w:style>
  <w:style w:type="character" w:styleId="HTML3">
    <w:name w:val="HTML Typewriter"/>
    <w:rsid w:val="00517626"/>
    <w:rPr>
      <w:rFonts w:ascii="Arial Unicode MS" w:eastAsia="Times New Roman" w:hAnsi="Courier New" w:cs="Times New Roman"/>
      <w:sz w:val="20"/>
    </w:rPr>
  </w:style>
  <w:style w:type="paragraph" w:customStyle="1" w:styleId="1f1">
    <w:name w:val="заголовок 1"/>
    <w:basedOn w:val="a3"/>
    <w:next w:val="a3"/>
    <w:rsid w:val="00517626"/>
    <w:pPr>
      <w:keepNext/>
      <w:widowControl/>
      <w:suppressAutoHyphens/>
      <w:autoSpaceDE w:val="0"/>
      <w:autoSpaceDN w:val="0"/>
      <w:snapToGrid/>
      <w:spacing w:before="120" w:after="120" w:line="240" w:lineRule="auto"/>
      <w:ind w:firstLine="0"/>
      <w:jc w:val="center"/>
    </w:pPr>
    <w:rPr>
      <w:b/>
      <w:bCs/>
      <w:kern w:val="28"/>
      <w:szCs w:val="24"/>
    </w:rPr>
  </w:style>
  <w:style w:type="paragraph" w:customStyle="1" w:styleId="affffffe">
    <w:name w:val="Стиль"/>
    <w:basedOn w:val="a3"/>
    <w:next w:val="aff3"/>
    <w:rsid w:val="00517626"/>
    <w:pPr>
      <w:widowControl/>
      <w:snapToGrid/>
      <w:spacing w:before="100" w:beforeAutospacing="1" w:after="100" w:afterAutospacing="1" w:line="240" w:lineRule="auto"/>
      <w:ind w:firstLine="0"/>
      <w:jc w:val="left"/>
    </w:pPr>
    <w:rPr>
      <w:szCs w:val="24"/>
    </w:rPr>
  </w:style>
  <w:style w:type="paragraph" w:customStyle="1" w:styleId="Char0">
    <w:name w:val="Char Знак Знак Знак Знак Знак"/>
    <w:basedOn w:val="a3"/>
    <w:rsid w:val="00517626"/>
    <w:pPr>
      <w:adjustRightInd w:val="0"/>
      <w:snapToGrid/>
      <w:spacing w:after="160" w:line="240" w:lineRule="exact"/>
      <w:ind w:firstLine="0"/>
      <w:jc w:val="right"/>
    </w:pPr>
    <w:rPr>
      <w:sz w:val="20"/>
      <w:lang w:val="en-GB" w:eastAsia="en-US"/>
    </w:rPr>
  </w:style>
  <w:style w:type="paragraph" w:customStyle="1" w:styleId="114">
    <w:name w:val="Знак Знак Знак Знак Знак1 Знак Знак Знак1 Знак"/>
    <w:basedOn w:val="a3"/>
    <w:rsid w:val="00517626"/>
    <w:pPr>
      <w:adjustRightInd w:val="0"/>
      <w:snapToGrid/>
      <w:spacing w:after="160" w:line="240" w:lineRule="exact"/>
      <w:ind w:firstLine="0"/>
      <w:jc w:val="right"/>
    </w:pPr>
    <w:rPr>
      <w:sz w:val="20"/>
      <w:lang w:val="en-GB" w:eastAsia="en-US"/>
    </w:rPr>
  </w:style>
  <w:style w:type="paragraph" w:customStyle="1" w:styleId="115">
    <w:name w:val="Знак Знак Знак Знак Знак1 Знак Знак Знак1 Знак Знак Знак"/>
    <w:basedOn w:val="a3"/>
    <w:rsid w:val="00517626"/>
    <w:pPr>
      <w:adjustRightInd w:val="0"/>
      <w:snapToGrid/>
      <w:spacing w:after="160" w:line="240" w:lineRule="exact"/>
      <w:ind w:firstLine="0"/>
      <w:jc w:val="right"/>
    </w:pPr>
    <w:rPr>
      <w:sz w:val="20"/>
      <w:lang w:val="en-GB" w:eastAsia="en-US"/>
    </w:rPr>
  </w:style>
  <w:style w:type="paragraph" w:customStyle="1" w:styleId="116">
    <w:name w:val="Знак Знак Знак Знак Знак1 Знак Знак Знак1 Знак Знак Знак Знак Знак Знак"/>
    <w:basedOn w:val="a3"/>
    <w:rsid w:val="00517626"/>
    <w:pPr>
      <w:adjustRightInd w:val="0"/>
      <w:snapToGrid/>
      <w:spacing w:after="160" w:line="240" w:lineRule="exact"/>
      <w:ind w:firstLine="0"/>
      <w:jc w:val="right"/>
    </w:pPr>
    <w:rPr>
      <w:sz w:val="20"/>
      <w:lang w:val="en-GB" w:eastAsia="en-US"/>
    </w:rPr>
  </w:style>
  <w:style w:type="paragraph" w:customStyle="1" w:styleId="afffffff">
    <w:name w:val="Знак Знак Знак Знак Знак Знак Знак Знак Знак Знак Знак Знак Знак Знак"/>
    <w:basedOn w:val="a3"/>
    <w:rsid w:val="00517626"/>
    <w:pPr>
      <w:adjustRightInd w:val="0"/>
      <w:snapToGrid/>
      <w:spacing w:after="160" w:line="240" w:lineRule="exact"/>
      <w:ind w:firstLine="0"/>
      <w:jc w:val="right"/>
    </w:pPr>
    <w:rPr>
      <w:sz w:val="20"/>
      <w:lang w:val="en-GB" w:eastAsia="en-US"/>
    </w:rPr>
  </w:style>
  <w:style w:type="paragraph" w:customStyle="1" w:styleId="afffffff0">
    <w:name w:val="Знак Знак Знак Знак Знак Знак Знак Знак Знак"/>
    <w:basedOn w:val="a3"/>
    <w:rsid w:val="00517626"/>
    <w:pPr>
      <w:adjustRightInd w:val="0"/>
      <w:snapToGrid/>
      <w:spacing w:after="160" w:line="240" w:lineRule="exact"/>
      <w:ind w:firstLine="0"/>
      <w:jc w:val="right"/>
    </w:pPr>
    <w:rPr>
      <w:sz w:val="20"/>
      <w:lang w:val="en-GB" w:eastAsia="en-US"/>
    </w:rPr>
  </w:style>
  <w:style w:type="paragraph" w:customStyle="1" w:styleId="117">
    <w:name w:val="Знак Знак Знак Знак Знак1 Знак Знак Знак1 Знак Знак Знак Знак Знак Знак Знак Знак Знак"/>
    <w:basedOn w:val="a3"/>
    <w:rsid w:val="00517626"/>
    <w:pPr>
      <w:adjustRightInd w:val="0"/>
      <w:snapToGrid/>
      <w:spacing w:after="160" w:line="240" w:lineRule="exact"/>
      <w:ind w:firstLine="0"/>
      <w:jc w:val="right"/>
    </w:pPr>
    <w:rPr>
      <w:sz w:val="20"/>
      <w:lang w:val="en-GB" w:eastAsia="en-US"/>
    </w:rPr>
  </w:style>
  <w:style w:type="character" w:customStyle="1" w:styleId="ConsNormal1">
    <w:name w:val="ConsNormal Знак Знак"/>
    <w:rsid w:val="00517626"/>
    <w:rPr>
      <w:rFonts w:ascii="Arial" w:hAnsi="Arial"/>
      <w:sz w:val="22"/>
      <w:lang w:val="ru-RU" w:eastAsia="ru-RU"/>
    </w:rPr>
  </w:style>
  <w:style w:type="paragraph" w:customStyle="1" w:styleId="1f2">
    <w:name w:val="Знак Знак Знак1 Знак Знак Знак Знак Знак Знак Знак Знак Знак"/>
    <w:basedOn w:val="a3"/>
    <w:rsid w:val="00517626"/>
    <w:pPr>
      <w:adjustRightInd w:val="0"/>
      <w:snapToGrid/>
      <w:spacing w:after="160" w:line="240" w:lineRule="exact"/>
      <w:ind w:firstLine="0"/>
      <w:jc w:val="right"/>
    </w:pPr>
    <w:rPr>
      <w:sz w:val="20"/>
      <w:lang w:val="en-GB" w:eastAsia="en-US"/>
    </w:rPr>
  </w:style>
  <w:style w:type="paragraph" w:customStyle="1" w:styleId="afffffff1">
    <w:name w:val="Знак Знак Знак Знак Знак Знак Знак Знак Знак Знак Знак"/>
    <w:basedOn w:val="a3"/>
    <w:rsid w:val="00517626"/>
    <w:pPr>
      <w:adjustRightInd w:val="0"/>
      <w:snapToGrid/>
      <w:spacing w:after="160" w:line="240" w:lineRule="exact"/>
      <w:ind w:firstLine="0"/>
      <w:jc w:val="right"/>
    </w:pPr>
    <w:rPr>
      <w:sz w:val="20"/>
      <w:lang w:val="en-GB" w:eastAsia="en-US"/>
    </w:rPr>
  </w:style>
  <w:style w:type="paragraph" w:customStyle="1" w:styleId="afffffff2">
    <w:name w:val="Знак Знак Знак Знак Знак Знак Знак Знак"/>
    <w:basedOn w:val="a3"/>
    <w:rsid w:val="00517626"/>
    <w:pPr>
      <w:adjustRightInd w:val="0"/>
      <w:snapToGrid/>
      <w:spacing w:after="160" w:line="240" w:lineRule="exact"/>
      <w:ind w:firstLine="0"/>
      <w:jc w:val="right"/>
    </w:pPr>
    <w:rPr>
      <w:sz w:val="20"/>
      <w:lang w:val="en-GB" w:eastAsia="en-US"/>
    </w:rPr>
  </w:style>
  <w:style w:type="paragraph" w:customStyle="1" w:styleId="118">
    <w:name w:val="Знак Знак Знак Знак Знак1 Знак Знак Знак1 Знак Знак Знак Знак Знак Знак Знак Знак Знак Знак Знак Знак"/>
    <w:basedOn w:val="a3"/>
    <w:rsid w:val="00517626"/>
    <w:pPr>
      <w:adjustRightInd w:val="0"/>
      <w:snapToGrid/>
      <w:spacing w:after="160" w:line="240" w:lineRule="exact"/>
      <w:ind w:firstLine="0"/>
      <w:jc w:val="right"/>
    </w:pPr>
    <w:rPr>
      <w:sz w:val="20"/>
      <w:lang w:val="en-GB" w:eastAsia="en-US"/>
    </w:rPr>
  </w:style>
  <w:style w:type="paragraph" w:styleId="afffffff3">
    <w:name w:val="No Spacing"/>
    <w:aliases w:val="Основной"/>
    <w:link w:val="afffffff4"/>
    <w:uiPriority w:val="99"/>
    <w:qFormat/>
    <w:rsid w:val="00517626"/>
    <w:rPr>
      <w:rFonts w:eastAsia="Times New Roman"/>
      <w:sz w:val="22"/>
      <w:szCs w:val="22"/>
    </w:rPr>
  </w:style>
  <w:style w:type="paragraph" w:customStyle="1" w:styleId="119">
    <w:name w:val="Знак11"/>
    <w:basedOn w:val="a3"/>
    <w:rsid w:val="00517626"/>
    <w:pPr>
      <w:adjustRightInd w:val="0"/>
      <w:snapToGrid/>
      <w:spacing w:after="160" w:line="240" w:lineRule="exact"/>
      <w:ind w:firstLine="0"/>
      <w:jc w:val="right"/>
    </w:pPr>
    <w:rPr>
      <w:rFonts w:ascii="Arial" w:hAnsi="Arial" w:cs="Arial"/>
      <w:sz w:val="20"/>
      <w:lang w:val="en-GB" w:eastAsia="en-US"/>
    </w:rPr>
  </w:style>
  <w:style w:type="paragraph" w:customStyle="1" w:styleId="11a">
    <w:name w:val="Знак Знак Знак Знак Знак1 Знак Знак Знак Знак Знак Знак Знак Знак Знак Знак Знак Знак Знак Знак Знак1"/>
    <w:basedOn w:val="a3"/>
    <w:rsid w:val="00517626"/>
    <w:pPr>
      <w:adjustRightInd w:val="0"/>
      <w:snapToGrid/>
      <w:spacing w:after="160" w:line="240" w:lineRule="exact"/>
      <w:ind w:firstLine="0"/>
      <w:jc w:val="right"/>
    </w:pPr>
    <w:rPr>
      <w:sz w:val="20"/>
      <w:lang w:val="en-GB" w:eastAsia="en-US"/>
    </w:rPr>
  </w:style>
  <w:style w:type="paragraph" w:customStyle="1" w:styleId="220">
    <w:name w:val="Основной текст 22"/>
    <w:basedOn w:val="a3"/>
    <w:rsid w:val="00517626"/>
    <w:pPr>
      <w:snapToGrid/>
      <w:spacing w:line="240" w:lineRule="auto"/>
      <w:jc w:val="center"/>
    </w:pPr>
    <w:rPr>
      <w:b/>
      <w:sz w:val="22"/>
    </w:rPr>
  </w:style>
  <w:style w:type="paragraph" w:customStyle="1" w:styleId="1f3">
    <w:name w:val="Обычный1"/>
    <w:rsid w:val="00517626"/>
    <w:pPr>
      <w:widowControl w:val="0"/>
      <w:spacing w:line="340" w:lineRule="auto"/>
    </w:pPr>
    <w:rPr>
      <w:rFonts w:ascii="Times New Roman" w:eastAsia="Times New Roman" w:hAnsi="Times New Roman"/>
    </w:rPr>
  </w:style>
  <w:style w:type="paragraph" w:customStyle="1" w:styleId="1f4">
    <w:name w:val="Знак Знак Знак Знак Знак1 Знак Знак Знак Знак Знак Знак Знак"/>
    <w:basedOn w:val="a3"/>
    <w:rsid w:val="00517626"/>
    <w:pPr>
      <w:adjustRightInd w:val="0"/>
      <w:snapToGrid/>
      <w:spacing w:after="160" w:line="240" w:lineRule="exact"/>
      <w:ind w:firstLine="0"/>
      <w:jc w:val="right"/>
    </w:pPr>
    <w:rPr>
      <w:sz w:val="20"/>
      <w:lang w:val="en-GB" w:eastAsia="en-US"/>
    </w:rPr>
  </w:style>
  <w:style w:type="paragraph" w:customStyle="1" w:styleId="312">
    <w:name w:val="Знак3 Знак Знак Знак Знак Знак Знак Знак Знак1 Знак"/>
    <w:basedOn w:val="a3"/>
    <w:rsid w:val="00517626"/>
    <w:pPr>
      <w:adjustRightInd w:val="0"/>
      <w:snapToGrid/>
      <w:spacing w:after="160" w:line="240" w:lineRule="exact"/>
      <w:ind w:firstLine="0"/>
      <w:jc w:val="right"/>
    </w:pPr>
    <w:rPr>
      <w:sz w:val="20"/>
      <w:lang w:val="en-GB" w:eastAsia="en-US"/>
    </w:rPr>
  </w:style>
  <w:style w:type="paragraph" w:customStyle="1" w:styleId="ConsPlusTitle">
    <w:name w:val="ConsPlusTitle"/>
    <w:rsid w:val="00517626"/>
    <w:pPr>
      <w:widowControl w:val="0"/>
      <w:autoSpaceDE w:val="0"/>
      <w:autoSpaceDN w:val="0"/>
      <w:adjustRightInd w:val="0"/>
    </w:pPr>
    <w:rPr>
      <w:rFonts w:ascii="Arial" w:eastAsia="Times New Roman" w:hAnsi="Arial" w:cs="Arial"/>
      <w:b/>
      <w:bCs/>
    </w:rPr>
  </w:style>
  <w:style w:type="character" w:customStyle="1" w:styleId="DocumentMapChar">
    <w:name w:val="Document Map Char"/>
    <w:semiHidden/>
    <w:locked/>
    <w:rsid w:val="00517626"/>
    <w:rPr>
      <w:rFonts w:ascii="Tahoma" w:hAnsi="Tahoma"/>
      <w:sz w:val="20"/>
      <w:shd w:val="clear" w:color="auto" w:fill="000080"/>
      <w:lang w:eastAsia="ru-RU"/>
    </w:rPr>
  </w:style>
  <w:style w:type="paragraph" w:styleId="afffffff5">
    <w:name w:val="Document Map"/>
    <w:basedOn w:val="a3"/>
    <w:link w:val="afffffff6"/>
    <w:rsid w:val="00517626"/>
    <w:pPr>
      <w:widowControl/>
      <w:shd w:val="clear" w:color="auto" w:fill="000080"/>
      <w:snapToGrid/>
      <w:spacing w:line="240" w:lineRule="auto"/>
      <w:ind w:firstLine="0"/>
      <w:jc w:val="left"/>
    </w:pPr>
    <w:rPr>
      <w:rFonts w:ascii="Tahoma" w:hAnsi="Tahoma"/>
      <w:sz w:val="20"/>
    </w:rPr>
  </w:style>
  <w:style w:type="character" w:customStyle="1" w:styleId="afffffff6">
    <w:name w:val="Схема документа Знак"/>
    <w:link w:val="afffffff5"/>
    <w:rsid w:val="00517626"/>
    <w:rPr>
      <w:rFonts w:ascii="Tahoma" w:eastAsia="Times New Roman" w:hAnsi="Tahoma" w:cs="Times New Roman"/>
      <w:sz w:val="20"/>
      <w:szCs w:val="20"/>
      <w:shd w:val="clear" w:color="auto" w:fill="000080"/>
      <w:lang w:eastAsia="ru-RU"/>
    </w:rPr>
  </w:style>
  <w:style w:type="paragraph" w:customStyle="1" w:styleId="Char1">
    <w:name w:val="Char Знак Знак"/>
    <w:basedOn w:val="a3"/>
    <w:rsid w:val="00517626"/>
    <w:pPr>
      <w:adjustRightInd w:val="0"/>
      <w:snapToGrid/>
      <w:spacing w:after="160" w:line="240" w:lineRule="exact"/>
      <w:ind w:firstLine="0"/>
      <w:jc w:val="right"/>
    </w:pPr>
    <w:rPr>
      <w:rFonts w:ascii="Arial" w:hAnsi="Arial" w:cs="Arial"/>
      <w:sz w:val="20"/>
      <w:lang w:val="en-GB" w:eastAsia="en-US"/>
    </w:rPr>
  </w:style>
  <w:style w:type="paragraph" w:customStyle="1" w:styleId="2f2">
    <w:name w:val="Знак2 Знак Знак Знак"/>
    <w:basedOn w:val="a3"/>
    <w:rsid w:val="00517626"/>
    <w:pPr>
      <w:adjustRightInd w:val="0"/>
      <w:snapToGrid/>
      <w:spacing w:after="160" w:line="240" w:lineRule="exact"/>
      <w:ind w:firstLine="0"/>
      <w:jc w:val="right"/>
    </w:pPr>
    <w:rPr>
      <w:sz w:val="20"/>
      <w:lang w:val="en-GB" w:eastAsia="en-US"/>
    </w:rPr>
  </w:style>
  <w:style w:type="paragraph" w:customStyle="1" w:styleId="3f3">
    <w:name w:val="Знак3 Знак Знак Знак Знак Знак Знак Знак Знак"/>
    <w:basedOn w:val="a3"/>
    <w:rsid w:val="00517626"/>
    <w:pPr>
      <w:adjustRightInd w:val="0"/>
      <w:snapToGrid/>
      <w:spacing w:after="160" w:line="240" w:lineRule="exact"/>
      <w:ind w:firstLine="0"/>
      <w:jc w:val="right"/>
    </w:pPr>
    <w:rPr>
      <w:sz w:val="20"/>
      <w:lang w:val="en-GB" w:eastAsia="en-US"/>
    </w:rPr>
  </w:style>
  <w:style w:type="paragraph" w:customStyle="1" w:styleId="afffffff7">
    <w:name w:val="Знак Знак Знак Знак Знак Знак Знак Знак Знак Знак Знак Знак Знак Знак Знак Знак Знак"/>
    <w:basedOn w:val="a3"/>
    <w:rsid w:val="00517626"/>
    <w:pPr>
      <w:adjustRightInd w:val="0"/>
      <w:snapToGrid/>
      <w:spacing w:after="160" w:line="240" w:lineRule="exact"/>
      <w:ind w:firstLine="0"/>
      <w:jc w:val="right"/>
    </w:pPr>
    <w:rPr>
      <w:rFonts w:ascii="Arial" w:hAnsi="Arial" w:cs="Arial"/>
      <w:sz w:val="20"/>
      <w:lang w:val="en-GB" w:eastAsia="en-US"/>
    </w:rPr>
  </w:style>
  <w:style w:type="character" w:customStyle="1" w:styleId="CommentTextChar">
    <w:name w:val="Comment Text Char"/>
    <w:semiHidden/>
    <w:locked/>
    <w:rsid w:val="00517626"/>
    <w:rPr>
      <w:rFonts w:ascii="Times New Roman" w:hAnsi="Times New Roman"/>
      <w:sz w:val="20"/>
    </w:rPr>
  </w:style>
  <w:style w:type="character" w:customStyle="1" w:styleId="1f5">
    <w:name w:val="Текст выноски Знак1"/>
    <w:aliases w:val="Знак Знак Знак"/>
    <w:semiHidden/>
    <w:rsid w:val="00517626"/>
    <w:rPr>
      <w:rFonts w:ascii="Tahoma" w:hAnsi="Tahoma"/>
      <w:sz w:val="16"/>
      <w:lang w:eastAsia="ru-RU"/>
    </w:rPr>
  </w:style>
  <w:style w:type="paragraph" w:customStyle="1" w:styleId="313">
    <w:name w:val="Основной текст 31"/>
    <w:basedOn w:val="a3"/>
    <w:rsid w:val="00517626"/>
    <w:pPr>
      <w:widowControl/>
      <w:tabs>
        <w:tab w:val="left" w:pos="426"/>
      </w:tabs>
      <w:snapToGrid/>
      <w:spacing w:line="240" w:lineRule="auto"/>
      <w:ind w:firstLine="0"/>
    </w:pPr>
    <w:rPr>
      <w:rFonts w:ascii="Arial" w:hAnsi="Arial"/>
    </w:rPr>
  </w:style>
  <w:style w:type="character" w:customStyle="1" w:styleId="ConsNonformat0">
    <w:name w:val="ConsNonformat Знак"/>
    <w:rsid w:val="00517626"/>
    <w:rPr>
      <w:rFonts w:ascii="Courier New" w:hAnsi="Courier New"/>
      <w:lang w:val="ru-RU" w:eastAsia="ru-RU"/>
    </w:rPr>
  </w:style>
  <w:style w:type="paragraph" w:customStyle="1" w:styleId="afffffff8">
    <w:name w:val="Содержимое таблицы"/>
    <w:basedOn w:val="a3"/>
    <w:rsid w:val="00517626"/>
    <w:pPr>
      <w:suppressLineNumbers/>
      <w:suppressAutoHyphens/>
      <w:snapToGrid/>
      <w:spacing w:line="240" w:lineRule="auto"/>
      <w:ind w:firstLine="0"/>
      <w:jc w:val="left"/>
    </w:pPr>
    <w:rPr>
      <w:rFonts w:cs="Mangal"/>
      <w:kern w:val="1"/>
      <w:szCs w:val="24"/>
      <w:lang w:eastAsia="hi-IN" w:bidi="hi-IN"/>
    </w:rPr>
  </w:style>
  <w:style w:type="paragraph" w:customStyle="1" w:styleId="1f6">
    <w:name w:val="Знак Знак Знак1 Знак Знак Знак Знак Знак Знак Знак"/>
    <w:basedOn w:val="a3"/>
    <w:rsid w:val="00517626"/>
    <w:pPr>
      <w:adjustRightInd w:val="0"/>
      <w:snapToGrid/>
      <w:spacing w:after="160" w:line="240" w:lineRule="exact"/>
      <w:ind w:firstLine="0"/>
      <w:jc w:val="right"/>
    </w:pPr>
    <w:rPr>
      <w:sz w:val="20"/>
      <w:lang w:val="en-GB" w:eastAsia="en-US"/>
    </w:rPr>
  </w:style>
  <w:style w:type="paragraph" w:customStyle="1" w:styleId="afffffff9">
    <w:name w:val="Пункты"/>
    <w:basedOn w:val="2"/>
    <w:link w:val="afffffffa"/>
    <w:qFormat/>
    <w:rsid w:val="00517626"/>
    <w:pPr>
      <w:keepLines w:val="0"/>
      <w:tabs>
        <w:tab w:val="left" w:pos="1134"/>
        <w:tab w:val="num" w:pos="1492"/>
      </w:tabs>
      <w:suppressAutoHyphens/>
      <w:snapToGrid/>
      <w:spacing w:before="120" w:after="0"/>
      <w:ind w:firstLine="567"/>
      <w:jc w:val="both"/>
    </w:pPr>
    <w:rPr>
      <w:b w:val="0"/>
      <w:bCs/>
      <w:iCs/>
      <w:color w:val="000000"/>
      <w:szCs w:val="28"/>
      <w:lang w:eastAsia="ar-SA"/>
    </w:rPr>
  </w:style>
  <w:style w:type="character" w:customStyle="1" w:styleId="afffffffa">
    <w:name w:val="Пункты Знак"/>
    <w:link w:val="afffffff9"/>
    <w:locked/>
    <w:rsid w:val="00517626"/>
    <w:rPr>
      <w:rFonts w:ascii="Times New Roman" w:eastAsia="Times New Roman" w:hAnsi="Times New Roman" w:cs="Times New Roman"/>
      <w:bCs/>
      <w:iCs/>
      <w:color w:val="000000"/>
      <w:sz w:val="24"/>
      <w:szCs w:val="28"/>
      <w:lang w:eastAsia="ar-SA"/>
    </w:rPr>
  </w:style>
  <w:style w:type="paragraph" w:customStyle="1" w:styleId="211">
    <w:name w:val="Заголовок 21"/>
    <w:basedOn w:val="a3"/>
    <w:next w:val="a3"/>
    <w:rsid w:val="00517626"/>
    <w:pPr>
      <w:keepNext/>
      <w:keepLines/>
      <w:widowControl/>
      <w:spacing w:before="240" w:after="120" w:line="240" w:lineRule="auto"/>
      <w:ind w:firstLine="0"/>
      <w:jc w:val="center"/>
    </w:pPr>
    <w:rPr>
      <w:b/>
    </w:rPr>
  </w:style>
  <w:style w:type="character" w:customStyle="1" w:styleId="FontStyle122">
    <w:name w:val="Font Style122"/>
    <w:rsid w:val="00517626"/>
    <w:rPr>
      <w:rFonts w:ascii="Times New Roman" w:hAnsi="Times New Roman"/>
      <w:sz w:val="22"/>
    </w:rPr>
  </w:style>
  <w:style w:type="paragraph" w:customStyle="1" w:styleId="Style100">
    <w:name w:val="Style100"/>
    <w:basedOn w:val="a3"/>
    <w:rsid w:val="00517626"/>
    <w:pPr>
      <w:suppressAutoHyphens/>
      <w:autoSpaceDE w:val="0"/>
      <w:snapToGrid/>
      <w:spacing w:line="240" w:lineRule="auto"/>
      <w:ind w:firstLine="0"/>
      <w:jc w:val="left"/>
    </w:pPr>
    <w:rPr>
      <w:szCs w:val="24"/>
      <w:lang w:eastAsia="ar-SA"/>
    </w:rPr>
  </w:style>
  <w:style w:type="character" w:customStyle="1" w:styleId="FontStyle118">
    <w:name w:val="Font Style118"/>
    <w:rsid w:val="00517626"/>
    <w:rPr>
      <w:rFonts w:ascii="Times New Roman" w:hAnsi="Times New Roman"/>
      <w:sz w:val="18"/>
    </w:rPr>
  </w:style>
  <w:style w:type="character" w:customStyle="1" w:styleId="FontStyle124">
    <w:name w:val="Font Style124"/>
    <w:rsid w:val="00517626"/>
    <w:rPr>
      <w:rFonts w:ascii="Times New Roman" w:hAnsi="Times New Roman"/>
      <w:b/>
      <w:sz w:val="22"/>
    </w:rPr>
  </w:style>
  <w:style w:type="character" w:customStyle="1" w:styleId="FontStyle42">
    <w:name w:val="Font Style42"/>
    <w:rsid w:val="00517626"/>
    <w:rPr>
      <w:rFonts w:ascii="Times New Roman" w:hAnsi="Times New Roman"/>
      <w:sz w:val="24"/>
    </w:rPr>
  </w:style>
  <w:style w:type="paragraph" w:customStyle="1" w:styleId="Style25">
    <w:name w:val="Style25"/>
    <w:basedOn w:val="a3"/>
    <w:rsid w:val="00517626"/>
    <w:pPr>
      <w:autoSpaceDE w:val="0"/>
      <w:autoSpaceDN w:val="0"/>
      <w:adjustRightInd w:val="0"/>
      <w:snapToGrid/>
      <w:spacing w:line="249" w:lineRule="exact"/>
      <w:ind w:firstLine="0"/>
    </w:pPr>
    <w:rPr>
      <w:szCs w:val="24"/>
    </w:rPr>
  </w:style>
  <w:style w:type="character" w:customStyle="1" w:styleId="iceouttxt">
    <w:name w:val="iceouttxt"/>
    <w:rsid w:val="00517626"/>
  </w:style>
  <w:style w:type="paragraph" w:customStyle="1" w:styleId="2f3">
    <w:name w:val="Заголовок 2 Инна"/>
    <w:basedOn w:val="2"/>
    <w:link w:val="2f4"/>
    <w:rsid w:val="00517626"/>
    <w:pPr>
      <w:keepLines w:val="0"/>
      <w:snapToGrid/>
      <w:spacing w:after="60"/>
    </w:pPr>
    <w:rPr>
      <w:rFonts w:ascii="Arial" w:hAnsi="Arial"/>
    </w:rPr>
  </w:style>
  <w:style w:type="character" w:customStyle="1" w:styleId="2f4">
    <w:name w:val="Заголовок 2 Инна Знак"/>
    <w:link w:val="2f3"/>
    <w:locked/>
    <w:rsid w:val="00517626"/>
    <w:rPr>
      <w:rFonts w:ascii="Arial" w:eastAsia="Times New Roman" w:hAnsi="Arial" w:cs="Arial"/>
      <w:b/>
      <w:sz w:val="24"/>
      <w:lang w:eastAsia="ru-RU"/>
    </w:rPr>
  </w:style>
  <w:style w:type="character" w:customStyle="1" w:styleId="afffffffb">
    <w:name w:val="Основной текст Знак Знак Знак"/>
    <w:aliases w:val="Знак Знак Знак Знак1,Знак Знак Знак1 Знак,Основной текст Знак Знак Знак Знак Знак,Знак Знак Знак Знак Знак1,Основной текст Знак Знак Знак1 Знак"/>
    <w:locked/>
    <w:rsid w:val="00517626"/>
    <w:rPr>
      <w:sz w:val="24"/>
    </w:rPr>
  </w:style>
  <w:style w:type="table" w:customStyle="1" w:styleId="1f7">
    <w:name w:val="Сетка таблицы1"/>
    <w:basedOn w:val="a5"/>
    <w:next w:val="afe"/>
    <w:uiPriority w:val="59"/>
    <w:rsid w:val="005176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dwlist">
    <w:name w:val="f_dw_list"/>
    <w:uiPriority w:val="99"/>
    <w:rsid w:val="00517626"/>
  </w:style>
  <w:style w:type="character" w:customStyle="1" w:styleId="212">
    <w:name w:val="Знак Знак21"/>
    <w:locked/>
    <w:rsid w:val="00517626"/>
    <w:rPr>
      <w:b/>
      <w:kern w:val="28"/>
      <w:sz w:val="36"/>
    </w:rPr>
  </w:style>
  <w:style w:type="paragraph" w:customStyle="1" w:styleId="Style2">
    <w:name w:val="Style2"/>
    <w:basedOn w:val="a3"/>
    <w:rsid w:val="00517626"/>
    <w:pPr>
      <w:autoSpaceDE w:val="0"/>
      <w:autoSpaceDN w:val="0"/>
      <w:adjustRightInd w:val="0"/>
      <w:snapToGrid/>
      <w:spacing w:line="283" w:lineRule="exact"/>
      <w:ind w:firstLine="0"/>
    </w:pPr>
    <w:rPr>
      <w:szCs w:val="24"/>
    </w:rPr>
  </w:style>
  <w:style w:type="paragraph" w:customStyle="1" w:styleId="Style3">
    <w:name w:val="Style3"/>
    <w:basedOn w:val="a3"/>
    <w:rsid w:val="00517626"/>
    <w:pPr>
      <w:autoSpaceDE w:val="0"/>
      <w:autoSpaceDN w:val="0"/>
      <w:adjustRightInd w:val="0"/>
      <w:snapToGrid/>
      <w:spacing w:line="289" w:lineRule="exact"/>
      <w:ind w:firstLine="0"/>
    </w:pPr>
    <w:rPr>
      <w:szCs w:val="24"/>
    </w:rPr>
  </w:style>
  <w:style w:type="paragraph" w:customStyle="1" w:styleId="Style4">
    <w:name w:val="Style4"/>
    <w:basedOn w:val="a3"/>
    <w:rsid w:val="00517626"/>
    <w:pPr>
      <w:autoSpaceDE w:val="0"/>
      <w:autoSpaceDN w:val="0"/>
      <w:adjustRightInd w:val="0"/>
      <w:snapToGrid/>
      <w:spacing w:line="240" w:lineRule="auto"/>
      <w:ind w:firstLine="0"/>
      <w:jc w:val="left"/>
    </w:pPr>
    <w:rPr>
      <w:szCs w:val="24"/>
    </w:rPr>
  </w:style>
  <w:style w:type="paragraph" w:customStyle="1" w:styleId="Style9">
    <w:name w:val="Style9"/>
    <w:basedOn w:val="a3"/>
    <w:rsid w:val="00517626"/>
    <w:pPr>
      <w:autoSpaceDE w:val="0"/>
      <w:autoSpaceDN w:val="0"/>
      <w:adjustRightInd w:val="0"/>
      <w:snapToGrid/>
      <w:spacing w:line="240" w:lineRule="auto"/>
      <w:ind w:firstLine="0"/>
      <w:jc w:val="left"/>
    </w:pPr>
    <w:rPr>
      <w:szCs w:val="24"/>
    </w:rPr>
  </w:style>
  <w:style w:type="character" w:customStyle="1" w:styleId="FontStyle20">
    <w:name w:val="Font Style20"/>
    <w:rsid w:val="00517626"/>
    <w:rPr>
      <w:rFonts w:ascii="Times New Roman" w:hAnsi="Times New Roman"/>
      <w:b/>
      <w:sz w:val="24"/>
    </w:rPr>
  </w:style>
  <w:style w:type="character" w:customStyle="1" w:styleId="FontStyle25">
    <w:name w:val="Font Style25"/>
    <w:rsid w:val="00517626"/>
    <w:rPr>
      <w:rFonts w:ascii="Times New Roman" w:hAnsi="Times New Roman"/>
      <w:sz w:val="24"/>
    </w:rPr>
  </w:style>
  <w:style w:type="paragraph" w:customStyle="1" w:styleId="afffffffc">
    <w:name w:val="Основной шрифт абзаца Знак Знак Знак Знак Знак Знак Знак"/>
    <w:aliases w:val="Знак Знак Знак Знак Знак Знак Знак Знак Знак Знак,Основной текст Знак2 Знак Знак Знак Знак Знак Знак Знак Знак"/>
    <w:basedOn w:val="a3"/>
    <w:rsid w:val="00517626"/>
    <w:pPr>
      <w:adjustRightInd w:val="0"/>
      <w:snapToGrid/>
      <w:spacing w:after="160" w:line="240" w:lineRule="exact"/>
      <w:ind w:firstLine="0"/>
      <w:jc w:val="right"/>
    </w:pPr>
    <w:rPr>
      <w:sz w:val="20"/>
      <w:lang w:val="en-GB" w:eastAsia="en-US"/>
    </w:rPr>
  </w:style>
  <w:style w:type="paragraph" w:customStyle="1" w:styleId="BodyText31">
    <w:name w:val="Body Text 31"/>
    <w:basedOn w:val="a3"/>
    <w:rsid w:val="00517626"/>
    <w:pPr>
      <w:overflowPunct w:val="0"/>
      <w:autoSpaceDE w:val="0"/>
      <w:autoSpaceDN w:val="0"/>
      <w:adjustRightInd w:val="0"/>
      <w:snapToGrid/>
      <w:spacing w:line="240" w:lineRule="auto"/>
      <w:ind w:firstLine="0"/>
      <w:jc w:val="left"/>
      <w:textAlignment w:val="baseline"/>
    </w:pPr>
    <w:rPr>
      <w:rFonts w:ascii="Arial" w:hAnsi="Arial"/>
      <w:b/>
      <w:i/>
    </w:rPr>
  </w:style>
  <w:style w:type="paragraph" w:customStyle="1" w:styleId="BodyTextIndent21">
    <w:name w:val="Body Text Indent 21"/>
    <w:basedOn w:val="a3"/>
    <w:rsid w:val="00517626"/>
    <w:pPr>
      <w:overflowPunct w:val="0"/>
      <w:autoSpaceDE w:val="0"/>
      <w:autoSpaceDN w:val="0"/>
      <w:adjustRightInd w:val="0"/>
      <w:snapToGrid/>
      <w:spacing w:line="240" w:lineRule="auto"/>
      <w:ind w:firstLine="708"/>
      <w:textAlignment w:val="baseline"/>
    </w:pPr>
    <w:rPr>
      <w:rFonts w:ascii="Peterburg" w:hAnsi="Peterburg"/>
    </w:rPr>
  </w:style>
  <w:style w:type="paragraph" w:customStyle="1" w:styleId="BodyText21">
    <w:name w:val="Body Text 21"/>
    <w:basedOn w:val="a3"/>
    <w:rsid w:val="00517626"/>
    <w:pPr>
      <w:widowControl/>
      <w:overflowPunct w:val="0"/>
      <w:autoSpaceDE w:val="0"/>
      <w:autoSpaceDN w:val="0"/>
      <w:adjustRightInd w:val="0"/>
      <w:snapToGrid/>
      <w:spacing w:line="240" w:lineRule="auto"/>
      <w:ind w:firstLine="709"/>
      <w:textAlignment w:val="baseline"/>
    </w:pPr>
    <w:rPr>
      <w:sz w:val="28"/>
    </w:rPr>
  </w:style>
  <w:style w:type="character" w:customStyle="1" w:styleId="1f8">
    <w:name w:val="Основной текст Знак Знак1"/>
    <w:aliases w:val="Знак Знак Знак2,Знак Знак Знак3,Текст выноски Знак11"/>
    <w:rsid w:val="00517626"/>
    <w:rPr>
      <w:sz w:val="24"/>
      <w:lang w:val="ru-RU" w:eastAsia="ru-RU"/>
    </w:rPr>
  </w:style>
  <w:style w:type="paragraph" w:customStyle="1" w:styleId="130">
    <w:name w:val="Знак13"/>
    <w:basedOn w:val="a3"/>
    <w:rsid w:val="00517626"/>
    <w:pPr>
      <w:adjustRightInd w:val="0"/>
      <w:snapToGrid/>
      <w:spacing w:after="160" w:line="240" w:lineRule="exact"/>
      <w:ind w:firstLine="0"/>
      <w:jc w:val="right"/>
    </w:pPr>
    <w:rPr>
      <w:sz w:val="20"/>
      <w:lang w:val="en-GB" w:eastAsia="en-US"/>
    </w:rPr>
  </w:style>
  <w:style w:type="paragraph" w:customStyle="1" w:styleId="213">
    <w:name w:val="Основной текст с отступом 21"/>
    <w:basedOn w:val="a3"/>
    <w:rsid w:val="00517626"/>
    <w:pPr>
      <w:overflowPunct w:val="0"/>
      <w:autoSpaceDE w:val="0"/>
      <w:autoSpaceDN w:val="0"/>
      <w:adjustRightInd w:val="0"/>
      <w:snapToGrid/>
      <w:spacing w:line="240" w:lineRule="auto"/>
      <w:ind w:firstLine="708"/>
      <w:textAlignment w:val="baseline"/>
    </w:pPr>
    <w:rPr>
      <w:rFonts w:ascii="Peterburg" w:hAnsi="Peterburg"/>
    </w:rPr>
  </w:style>
  <w:style w:type="paragraph" w:customStyle="1" w:styleId="57">
    <w:name w:val="Знак5"/>
    <w:basedOn w:val="a3"/>
    <w:rsid w:val="00517626"/>
    <w:pPr>
      <w:adjustRightInd w:val="0"/>
      <w:snapToGrid/>
      <w:spacing w:after="160" w:line="240" w:lineRule="exact"/>
      <w:ind w:firstLine="0"/>
      <w:jc w:val="right"/>
    </w:pPr>
    <w:rPr>
      <w:sz w:val="20"/>
      <w:lang w:val="en-GB" w:eastAsia="en-US"/>
    </w:rPr>
  </w:style>
  <w:style w:type="character" w:customStyle="1" w:styleId="2f5">
    <w:name w:val="Основной текст 2 Знак Знак Знак"/>
    <w:semiHidden/>
    <w:locked/>
    <w:rsid w:val="00517626"/>
    <w:rPr>
      <w:sz w:val="24"/>
      <w:lang w:val="ru-RU" w:eastAsia="ru-RU"/>
    </w:rPr>
  </w:style>
  <w:style w:type="character" w:customStyle="1" w:styleId="afffffffd">
    <w:name w:val="Заголовок сообщения (текст)"/>
    <w:rsid w:val="00517626"/>
    <w:rPr>
      <w:rFonts w:ascii="Arial" w:hAnsi="Arial"/>
      <w:b/>
      <w:spacing w:val="-4"/>
      <w:sz w:val="18"/>
      <w:vertAlign w:val="baseline"/>
    </w:rPr>
  </w:style>
  <w:style w:type="character" w:customStyle="1" w:styleId="ConsNormal10">
    <w:name w:val="ConsNormal Знак Знак1"/>
    <w:rsid w:val="00517626"/>
    <w:rPr>
      <w:rFonts w:ascii="Arial" w:hAnsi="Arial"/>
      <w:sz w:val="22"/>
      <w:lang w:val="ru-RU" w:eastAsia="ru-RU"/>
    </w:rPr>
  </w:style>
  <w:style w:type="paragraph" w:customStyle="1" w:styleId="1f9">
    <w:name w:val="Знак Знак Знак Знак Знак Знак Знак Знак Знак Знак1"/>
    <w:basedOn w:val="a3"/>
    <w:rsid w:val="00517626"/>
    <w:pPr>
      <w:adjustRightInd w:val="0"/>
      <w:snapToGrid/>
      <w:spacing w:after="160" w:line="240" w:lineRule="exact"/>
      <w:ind w:firstLine="0"/>
      <w:jc w:val="right"/>
    </w:pPr>
    <w:rPr>
      <w:sz w:val="20"/>
      <w:lang w:val="en-GB" w:eastAsia="en-US"/>
    </w:rPr>
  </w:style>
  <w:style w:type="paragraph" w:customStyle="1" w:styleId="1fa">
    <w:name w:val="Знак Знак1 Знак Знак Знак Знак Знак Знак"/>
    <w:basedOn w:val="a3"/>
    <w:rsid w:val="00517626"/>
    <w:pPr>
      <w:adjustRightInd w:val="0"/>
      <w:snapToGrid/>
      <w:spacing w:after="160" w:line="240" w:lineRule="exact"/>
      <w:ind w:firstLine="0"/>
      <w:jc w:val="right"/>
    </w:pPr>
    <w:rPr>
      <w:sz w:val="20"/>
      <w:lang w:val="en-GB" w:eastAsia="en-US"/>
    </w:rPr>
  </w:style>
  <w:style w:type="paragraph" w:customStyle="1" w:styleId="1fb">
    <w:name w:val="Знак Знак Знак1 Знак Знак Знак Знак"/>
    <w:basedOn w:val="a3"/>
    <w:rsid w:val="00517626"/>
    <w:pPr>
      <w:adjustRightInd w:val="0"/>
      <w:snapToGrid/>
      <w:spacing w:after="160" w:line="240" w:lineRule="exact"/>
      <w:ind w:firstLine="0"/>
      <w:jc w:val="right"/>
    </w:pPr>
    <w:rPr>
      <w:rFonts w:ascii="Arial" w:hAnsi="Arial" w:cs="Arial"/>
      <w:sz w:val="20"/>
      <w:lang w:val="en-GB" w:eastAsia="en-US"/>
    </w:rPr>
  </w:style>
  <w:style w:type="paragraph" w:customStyle="1" w:styleId="afffffffe">
    <w:name w:val="Знак Знак Знак Знак Знак Знак Знак Знак Знак Знак Знак Знак Знак"/>
    <w:basedOn w:val="a3"/>
    <w:rsid w:val="00517626"/>
    <w:pPr>
      <w:adjustRightInd w:val="0"/>
      <w:snapToGrid/>
      <w:spacing w:after="160" w:line="240" w:lineRule="exact"/>
      <w:ind w:firstLine="0"/>
      <w:jc w:val="right"/>
    </w:pPr>
    <w:rPr>
      <w:sz w:val="20"/>
      <w:lang w:val="en-GB" w:eastAsia="en-US"/>
    </w:rPr>
  </w:style>
  <w:style w:type="paragraph" w:customStyle="1" w:styleId="affffffff">
    <w:name w:val="Заголовок таблицы"/>
    <w:basedOn w:val="a3"/>
    <w:rsid w:val="00517626"/>
    <w:pPr>
      <w:suppressLineNumbers/>
      <w:suppressAutoHyphens/>
      <w:snapToGrid/>
      <w:spacing w:line="360" w:lineRule="atLeast"/>
      <w:ind w:firstLine="0"/>
      <w:jc w:val="center"/>
      <w:textAlignment w:val="baseline"/>
    </w:pPr>
    <w:rPr>
      <w:b/>
      <w:bCs/>
      <w:szCs w:val="24"/>
      <w:lang w:eastAsia="ar-SA"/>
    </w:rPr>
  </w:style>
  <w:style w:type="paragraph" w:customStyle="1" w:styleId="1fc">
    <w:name w:val="Знак Знак Знак1 Знак Знак Знак Знак Знак Знак"/>
    <w:basedOn w:val="a3"/>
    <w:rsid w:val="00517626"/>
    <w:pPr>
      <w:adjustRightInd w:val="0"/>
      <w:snapToGrid/>
      <w:spacing w:after="160" w:line="240" w:lineRule="exact"/>
      <w:ind w:firstLine="0"/>
      <w:jc w:val="right"/>
    </w:pPr>
    <w:rPr>
      <w:sz w:val="20"/>
      <w:lang w:val="en-GB" w:eastAsia="en-US"/>
    </w:rPr>
  </w:style>
  <w:style w:type="paragraph" w:customStyle="1" w:styleId="1fd">
    <w:name w:val="Знак Знак Знак Знак Знак Знак Знак Знак Знак1 Знак Знак Знак Знак Знак Знак"/>
    <w:basedOn w:val="a3"/>
    <w:rsid w:val="00517626"/>
    <w:pPr>
      <w:adjustRightInd w:val="0"/>
      <w:snapToGrid/>
      <w:spacing w:after="160" w:line="240" w:lineRule="exact"/>
      <w:ind w:firstLine="0"/>
      <w:jc w:val="right"/>
    </w:pPr>
    <w:rPr>
      <w:sz w:val="20"/>
      <w:lang w:val="en-GB" w:eastAsia="en-US"/>
    </w:rPr>
  </w:style>
  <w:style w:type="paragraph" w:customStyle="1" w:styleId="font6">
    <w:name w:val="font6"/>
    <w:basedOn w:val="a3"/>
    <w:rsid w:val="00517626"/>
    <w:pPr>
      <w:widowControl/>
      <w:snapToGrid/>
      <w:spacing w:before="100" w:beforeAutospacing="1" w:after="100" w:afterAutospacing="1" w:line="240" w:lineRule="auto"/>
      <w:ind w:firstLine="0"/>
      <w:jc w:val="left"/>
    </w:pPr>
    <w:rPr>
      <w:b/>
      <w:bCs/>
      <w:i/>
      <w:iCs/>
      <w:sz w:val="14"/>
      <w:szCs w:val="14"/>
    </w:rPr>
  </w:style>
  <w:style w:type="paragraph" w:customStyle="1" w:styleId="xl84">
    <w:name w:val="xl84"/>
    <w:basedOn w:val="a3"/>
    <w:rsid w:val="00517626"/>
    <w:pPr>
      <w:widowControl/>
      <w:snapToGrid/>
      <w:spacing w:before="100" w:beforeAutospacing="1" w:after="100" w:afterAutospacing="1" w:line="240" w:lineRule="auto"/>
      <w:ind w:firstLine="0"/>
      <w:jc w:val="left"/>
    </w:pPr>
    <w:rPr>
      <w:sz w:val="18"/>
      <w:szCs w:val="18"/>
    </w:rPr>
  </w:style>
  <w:style w:type="paragraph" w:customStyle="1" w:styleId="xl85">
    <w:name w:val="xl85"/>
    <w:basedOn w:val="a3"/>
    <w:rsid w:val="00517626"/>
    <w:pPr>
      <w:widowControl/>
      <w:pBdr>
        <w:bottom w:val="single" w:sz="4" w:space="0" w:color="auto"/>
      </w:pBdr>
      <w:snapToGrid/>
      <w:spacing w:before="100" w:beforeAutospacing="1" w:after="100" w:afterAutospacing="1" w:line="240" w:lineRule="auto"/>
      <w:ind w:firstLine="0"/>
      <w:jc w:val="right"/>
      <w:textAlignment w:val="top"/>
    </w:pPr>
    <w:rPr>
      <w:sz w:val="22"/>
      <w:szCs w:val="22"/>
    </w:rPr>
  </w:style>
  <w:style w:type="paragraph" w:customStyle="1" w:styleId="xl86">
    <w:name w:val="xl86"/>
    <w:basedOn w:val="a3"/>
    <w:rsid w:val="00517626"/>
    <w:pPr>
      <w:widowControl/>
      <w:snapToGrid/>
      <w:spacing w:before="100" w:beforeAutospacing="1" w:after="100" w:afterAutospacing="1" w:line="240" w:lineRule="auto"/>
      <w:ind w:firstLine="0"/>
      <w:jc w:val="right"/>
      <w:textAlignment w:val="top"/>
    </w:pPr>
    <w:rPr>
      <w:sz w:val="16"/>
      <w:szCs w:val="16"/>
    </w:rPr>
  </w:style>
  <w:style w:type="paragraph" w:customStyle="1" w:styleId="xl87">
    <w:name w:val="xl87"/>
    <w:basedOn w:val="a3"/>
    <w:rsid w:val="00517626"/>
    <w:pPr>
      <w:widowControl/>
      <w:pBdr>
        <w:top w:val="single" w:sz="4" w:space="0" w:color="auto"/>
      </w:pBdr>
      <w:snapToGrid/>
      <w:spacing w:before="100" w:beforeAutospacing="1" w:after="100" w:afterAutospacing="1" w:line="240" w:lineRule="auto"/>
      <w:ind w:firstLine="0"/>
      <w:jc w:val="right"/>
      <w:textAlignment w:val="top"/>
    </w:pPr>
    <w:rPr>
      <w:i/>
      <w:iCs/>
      <w:sz w:val="16"/>
      <w:szCs w:val="16"/>
    </w:rPr>
  </w:style>
  <w:style w:type="paragraph" w:customStyle="1" w:styleId="xl88">
    <w:name w:val="xl88"/>
    <w:basedOn w:val="a3"/>
    <w:rsid w:val="00517626"/>
    <w:pPr>
      <w:widowControl/>
      <w:snapToGrid/>
      <w:spacing w:before="100" w:beforeAutospacing="1" w:after="100" w:afterAutospacing="1" w:line="240" w:lineRule="auto"/>
      <w:ind w:firstLine="0"/>
      <w:jc w:val="center"/>
      <w:textAlignment w:val="top"/>
    </w:pPr>
    <w:rPr>
      <w:szCs w:val="24"/>
    </w:rPr>
  </w:style>
  <w:style w:type="paragraph" w:customStyle="1" w:styleId="xl89">
    <w:name w:val="xl89"/>
    <w:basedOn w:val="a3"/>
    <w:rsid w:val="00517626"/>
    <w:pPr>
      <w:widowControl/>
      <w:snapToGrid/>
      <w:spacing w:before="100" w:beforeAutospacing="1" w:after="100" w:afterAutospacing="1" w:line="240" w:lineRule="auto"/>
      <w:ind w:firstLine="0"/>
      <w:jc w:val="left"/>
      <w:textAlignment w:val="top"/>
    </w:pPr>
    <w:rPr>
      <w:sz w:val="18"/>
      <w:szCs w:val="18"/>
    </w:rPr>
  </w:style>
  <w:style w:type="paragraph" w:customStyle="1" w:styleId="xl90">
    <w:name w:val="xl90"/>
    <w:basedOn w:val="a3"/>
    <w:rsid w:val="00517626"/>
    <w:pPr>
      <w:widowControl/>
      <w:pBdr>
        <w:top w:val="single" w:sz="4" w:space="0" w:color="auto"/>
      </w:pBdr>
      <w:snapToGrid/>
      <w:spacing w:before="100" w:beforeAutospacing="1" w:after="100" w:afterAutospacing="1" w:line="240" w:lineRule="auto"/>
      <w:ind w:firstLine="0"/>
      <w:jc w:val="right"/>
      <w:textAlignment w:val="top"/>
    </w:pPr>
    <w:rPr>
      <w:sz w:val="16"/>
      <w:szCs w:val="16"/>
    </w:rPr>
  </w:style>
  <w:style w:type="paragraph" w:customStyle="1" w:styleId="xl91">
    <w:name w:val="xl91"/>
    <w:basedOn w:val="a3"/>
    <w:rsid w:val="00517626"/>
    <w:pPr>
      <w:widowControl/>
      <w:snapToGrid/>
      <w:spacing w:before="100" w:beforeAutospacing="1" w:after="100" w:afterAutospacing="1" w:line="240" w:lineRule="auto"/>
      <w:ind w:firstLine="0"/>
      <w:jc w:val="left"/>
    </w:pPr>
    <w:rPr>
      <w:sz w:val="16"/>
      <w:szCs w:val="16"/>
    </w:rPr>
  </w:style>
  <w:style w:type="paragraph" w:customStyle="1" w:styleId="xl92">
    <w:name w:val="xl92"/>
    <w:basedOn w:val="a3"/>
    <w:rsid w:val="00517626"/>
    <w:pPr>
      <w:widowControl/>
      <w:snapToGrid/>
      <w:spacing w:before="100" w:beforeAutospacing="1" w:after="100" w:afterAutospacing="1" w:line="240" w:lineRule="auto"/>
      <w:ind w:firstLine="0"/>
      <w:jc w:val="left"/>
    </w:pPr>
    <w:rPr>
      <w:sz w:val="22"/>
      <w:szCs w:val="22"/>
    </w:rPr>
  </w:style>
  <w:style w:type="paragraph" w:customStyle="1" w:styleId="xl93">
    <w:name w:val="xl93"/>
    <w:basedOn w:val="a3"/>
    <w:rsid w:val="00517626"/>
    <w:pPr>
      <w:widowControl/>
      <w:pBdr>
        <w:top w:val="single" w:sz="4" w:space="0" w:color="auto"/>
      </w:pBdr>
      <w:snapToGrid/>
      <w:spacing w:before="100" w:beforeAutospacing="1" w:after="100" w:afterAutospacing="1" w:line="240" w:lineRule="auto"/>
      <w:ind w:firstLine="0"/>
      <w:jc w:val="left"/>
    </w:pPr>
    <w:rPr>
      <w:sz w:val="16"/>
      <w:szCs w:val="16"/>
    </w:rPr>
  </w:style>
  <w:style w:type="paragraph" w:customStyle="1" w:styleId="xl94">
    <w:name w:val="xl94"/>
    <w:basedOn w:val="a3"/>
    <w:rsid w:val="00517626"/>
    <w:pPr>
      <w:widowControl/>
      <w:snapToGrid/>
      <w:spacing w:before="100" w:beforeAutospacing="1" w:after="100" w:afterAutospacing="1" w:line="240" w:lineRule="auto"/>
      <w:ind w:firstLine="0"/>
      <w:jc w:val="right"/>
      <w:textAlignment w:val="top"/>
    </w:pPr>
    <w:rPr>
      <w:sz w:val="16"/>
      <w:szCs w:val="16"/>
    </w:rPr>
  </w:style>
  <w:style w:type="paragraph" w:customStyle="1" w:styleId="xl95">
    <w:name w:val="xl95"/>
    <w:basedOn w:val="a3"/>
    <w:rsid w:val="00517626"/>
    <w:pPr>
      <w:widowControl/>
      <w:snapToGrid/>
      <w:spacing w:before="100" w:beforeAutospacing="1" w:after="100" w:afterAutospacing="1" w:line="240" w:lineRule="auto"/>
      <w:ind w:firstLine="0"/>
      <w:jc w:val="left"/>
    </w:pPr>
    <w:rPr>
      <w:sz w:val="22"/>
      <w:szCs w:val="22"/>
    </w:rPr>
  </w:style>
  <w:style w:type="paragraph" w:customStyle="1" w:styleId="xl96">
    <w:name w:val="xl96"/>
    <w:basedOn w:val="a3"/>
    <w:rsid w:val="00517626"/>
    <w:pPr>
      <w:widowControl/>
      <w:snapToGrid/>
      <w:spacing w:before="100" w:beforeAutospacing="1" w:after="100" w:afterAutospacing="1" w:line="240" w:lineRule="auto"/>
      <w:ind w:firstLine="0"/>
      <w:jc w:val="left"/>
      <w:textAlignment w:val="top"/>
    </w:pPr>
    <w:rPr>
      <w:sz w:val="18"/>
      <w:szCs w:val="18"/>
    </w:rPr>
  </w:style>
  <w:style w:type="paragraph" w:customStyle="1" w:styleId="xl97">
    <w:name w:val="xl97"/>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center"/>
    </w:pPr>
    <w:rPr>
      <w:sz w:val="18"/>
      <w:szCs w:val="18"/>
    </w:rPr>
  </w:style>
  <w:style w:type="paragraph" w:customStyle="1" w:styleId="xl98">
    <w:name w:val="xl98"/>
    <w:basedOn w:val="a3"/>
    <w:rsid w:val="00517626"/>
    <w:pPr>
      <w:widowControl/>
      <w:snapToGrid/>
      <w:spacing w:before="100" w:beforeAutospacing="1" w:after="100" w:afterAutospacing="1" w:line="240" w:lineRule="auto"/>
      <w:ind w:firstLine="0"/>
      <w:jc w:val="left"/>
      <w:textAlignment w:val="top"/>
    </w:pPr>
    <w:rPr>
      <w:sz w:val="22"/>
      <w:szCs w:val="22"/>
    </w:rPr>
  </w:style>
  <w:style w:type="paragraph" w:customStyle="1" w:styleId="xl99">
    <w:name w:val="xl99"/>
    <w:basedOn w:val="a3"/>
    <w:rsid w:val="00517626"/>
    <w:pPr>
      <w:widowControl/>
      <w:snapToGrid/>
      <w:spacing w:before="100" w:beforeAutospacing="1" w:after="100" w:afterAutospacing="1" w:line="240" w:lineRule="auto"/>
      <w:ind w:firstLine="0"/>
      <w:jc w:val="left"/>
    </w:pPr>
    <w:rPr>
      <w:szCs w:val="24"/>
    </w:rPr>
  </w:style>
  <w:style w:type="paragraph" w:customStyle="1" w:styleId="xl100">
    <w:name w:val="xl100"/>
    <w:basedOn w:val="a3"/>
    <w:rsid w:val="00517626"/>
    <w:pPr>
      <w:widowControl/>
      <w:snapToGrid/>
      <w:spacing w:before="100" w:beforeAutospacing="1" w:after="100" w:afterAutospacing="1" w:line="240" w:lineRule="auto"/>
      <w:ind w:firstLine="0"/>
      <w:jc w:val="left"/>
      <w:textAlignment w:val="top"/>
    </w:pPr>
    <w:rPr>
      <w:sz w:val="22"/>
      <w:szCs w:val="22"/>
    </w:rPr>
  </w:style>
  <w:style w:type="paragraph" w:customStyle="1" w:styleId="xl101">
    <w:name w:val="xl101"/>
    <w:basedOn w:val="a3"/>
    <w:rsid w:val="00517626"/>
    <w:pPr>
      <w:widowControl/>
      <w:snapToGrid/>
      <w:spacing w:before="100" w:beforeAutospacing="1" w:after="100" w:afterAutospacing="1" w:line="240" w:lineRule="auto"/>
      <w:ind w:firstLine="0"/>
      <w:jc w:val="left"/>
    </w:pPr>
    <w:rPr>
      <w:sz w:val="22"/>
      <w:szCs w:val="22"/>
    </w:rPr>
  </w:style>
  <w:style w:type="paragraph" w:customStyle="1" w:styleId="xl102">
    <w:name w:val="xl102"/>
    <w:basedOn w:val="a3"/>
    <w:rsid w:val="00517626"/>
    <w:pPr>
      <w:widowControl/>
      <w:snapToGrid/>
      <w:spacing w:before="100" w:beforeAutospacing="1" w:after="100" w:afterAutospacing="1" w:line="240" w:lineRule="auto"/>
      <w:ind w:firstLine="0"/>
      <w:jc w:val="left"/>
      <w:textAlignment w:val="top"/>
    </w:pPr>
    <w:rPr>
      <w:sz w:val="18"/>
      <w:szCs w:val="18"/>
    </w:rPr>
  </w:style>
  <w:style w:type="paragraph" w:customStyle="1" w:styleId="xl103">
    <w:name w:val="xl103"/>
    <w:basedOn w:val="a3"/>
    <w:rsid w:val="00517626"/>
    <w:pPr>
      <w:widowControl/>
      <w:snapToGrid/>
      <w:spacing w:before="100" w:beforeAutospacing="1" w:after="100" w:afterAutospacing="1" w:line="240" w:lineRule="auto"/>
      <w:ind w:firstLine="0"/>
      <w:jc w:val="left"/>
      <w:textAlignment w:val="top"/>
    </w:pPr>
    <w:rPr>
      <w:sz w:val="18"/>
      <w:szCs w:val="18"/>
    </w:rPr>
  </w:style>
  <w:style w:type="paragraph" w:customStyle="1" w:styleId="xl104">
    <w:name w:val="xl104"/>
    <w:basedOn w:val="a3"/>
    <w:rsid w:val="00517626"/>
    <w:pPr>
      <w:widowControl/>
      <w:snapToGrid/>
      <w:spacing w:before="100" w:beforeAutospacing="1" w:after="100" w:afterAutospacing="1" w:line="240" w:lineRule="auto"/>
      <w:ind w:firstLine="0"/>
      <w:jc w:val="left"/>
      <w:textAlignment w:val="top"/>
    </w:pPr>
    <w:rPr>
      <w:szCs w:val="24"/>
    </w:rPr>
  </w:style>
  <w:style w:type="paragraph" w:customStyle="1" w:styleId="xl105">
    <w:name w:val="xl105"/>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sz w:val="18"/>
      <w:szCs w:val="18"/>
    </w:rPr>
  </w:style>
  <w:style w:type="paragraph" w:customStyle="1" w:styleId="xl106">
    <w:name w:val="xl106"/>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top"/>
    </w:pPr>
    <w:rPr>
      <w:sz w:val="18"/>
      <w:szCs w:val="18"/>
    </w:rPr>
  </w:style>
  <w:style w:type="paragraph" w:customStyle="1" w:styleId="xl107">
    <w:name w:val="xl107"/>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b/>
      <w:bCs/>
      <w:sz w:val="18"/>
      <w:szCs w:val="18"/>
    </w:rPr>
  </w:style>
  <w:style w:type="paragraph" w:customStyle="1" w:styleId="xl108">
    <w:name w:val="xl108"/>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top"/>
    </w:pPr>
    <w:rPr>
      <w:sz w:val="18"/>
      <w:szCs w:val="18"/>
    </w:rPr>
  </w:style>
  <w:style w:type="paragraph" w:customStyle="1" w:styleId="xl109">
    <w:name w:val="xl109"/>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right"/>
      <w:textAlignment w:val="top"/>
    </w:pPr>
    <w:rPr>
      <w:sz w:val="16"/>
      <w:szCs w:val="16"/>
    </w:rPr>
  </w:style>
  <w:style w:type="paragraph" w:customStyle="1" w:styleId="xl110">
    <w:name w:val="xl110"/>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right"/>
      <w:textAlignment w:val="top"/>
    </w:pPr>
    <w:rPr>
      <w:sz w:val="16"/>
      <w:szCs w:val="16"/>
    </w:rPr>
  </w:style>
  <w:style w:type="paragraph" w:customStyle="1" w:styleId="xl111">
    <w:name w:val="xl111"/>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top"/>
    </w:pPr>
    <w:rPr>
      <w:b/>
      <w:bCs/>
      <w:sz w:val="18"/>
      <w:szCs w:val="18"/>
    </w:rPr>
  </w:style>
  <w:style w:type="paragraph" w:customStyle="1" w:styleId="xl112">
    <w:name w:val="xl112"/>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b/>
      <w:bCs/>
      <w:sz w:val="18"/>
      <w:szCs w:val="18"/>
    </w:rPr>
  </w:style>
  <w:style w:type="paragraph" w:customStyle="1" w:styleId="xl113">
    <w:name w:val="xl113"/>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top"/>
    </w:pPr>
    <w:rPr>
      <w:b/>
      <w:bCs/>
      <w:sz w:val="18"/>
      <w:szCs w:val="18"/>
    </w:rPr>
  </w:style>
  <w:style w:type="paragraph" w:customStyle="1" w:styleId="xl114">
    <w:name w:val="xl114"/>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right"/>
      <w:textAlignment w:val="top"/>
    </w:pPr>
    <w:rPr>
      <w:b/>
      <w:bCs/>
      <w:sz w:val="16"/>
      <w:szCs w:val="16"/>
    </w:rPr>
  </w:style>
  <w:style w:type="paragraph" w:customStyle="1" w:styleId="xl115">
    <w:name w:val="xl115"/>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right"/>
      <w:textAlignment w:val="top"/>
    </w:pPr>
    <w:rPr>
      <w:b/>
      <w:bCs/>
      <w:sz w:val="16"/>
      <w:szCs w:val="16"/>
    </w:rPr>
  </w:style>
  <w:style w:type="paragraph" w:customStyle="1" w:styleId="xl116">
    <w:name w:val="xl116"/>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szCs w:val="24"/>
    </w:rPr>
  </w:style>
  <w:style w:type="paragraph" w:customStyle="1" w:styleId="xl117">
    <w:name w:val="xl117"/>
    <w:basedOn w:val="a3"/>
    <w:rsid w:val="00517626"/>
    <w:pPr>
      <w:widowControl/>
      <w:snapToGrid/>
      <w:spacing w:before="100" w:beforeAutospacing="1" w:after="100" w:afterAutospacing="1" w:line="240" w:lineRule="auto"/>
      <w:ind w:firstLine="0"/>
      <w:jc w:val="right"/>
    </w:pPr>
    <w:rPr>
      <w:sz w:val="22"/>
      <w:szCs w:val="22"/>
    </w:rPr>
  </w:style>
  <w:style w:type="paragraph" w:customStyle="1" w:styleId="xl118">
    <w:name w:val="xl118"/>
    <w:basedOn w:val="a3"/>
    <w:rsid w:val="00517626"/>
    <w:pPr>
      <w:widowControl/>
      <w:snapToGrid/>
      <w:spacing w:before="100" w:beforeAutospacing="1" w:after="100" w:afterAutospacing="1" w:line="240" w:lineRule="auto"/>
      <w:ind w:firstLine="0"/>
      <w:jc w:val="right"/>
    </w:pPr>
    <w:rPr>
      <w:szCs w:val="24"/>
    </w:rPr>
  </w:style>
  <w:style w:type="paragraph" w:customStyle="1" w:styleId="xl119">
    <w:name w:val="xl119"/>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b/>
      <w:bCs/>
      <w:szCs w:val="24"/>
    </w:rPr>
  </w:style>
  <w:style w:type="paragraph" w:customStyle="1" w:styleId="xl120">
    <w:name w:val="xl120"/>
    <w:basedOn w:val="a3"/>
    <w:rsid w:val="0051762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center"/>
    </w:pPr>
    <w:rPr>
      <w:sz w:val="18"/>
      <w:szCs w:val="18"/>
    </w:rPr>
  </w:style>
  <w:style w:type="character" w:customStyle="1" w:styleId="bgreen">
    <w:name w:val="bgreen"/>
    <w:rsid w:val="00517626"/>
    <w:rPr>
      <w:b/>
      <w:color w:val="7DBD55"/>
    </w:rPr>
  </w:style>
  <w:style w:type="paragraph" w:customStyle="1" w:styleId="62">
    <w:name w:val="заголовок 6"/>
    <w:basedOn w:val="a3"/>
    <w:next w:val="a3"/>
    <w:rsid w:val="00517626"/>
    <w:pPr>
      <w:keepNext/>
      <w:autoSpaceDE w:val="0"/>
      <w:autoSpaceDN w:val="0"/>
      <w:snapToGrid/>
      <w:spacing w:line="240" w:lineRule="auto"/>
      <w:ind w:firstLine="0"/>
      <w:jc w:val="right"/>
      <w:outlineLvl w:val="5"/>
    </w:pPr>
    <w:rPr>
      <w:vanish/>
      <w:sz w:val="20"/>
      <w:lang w:val="en-US"/>
    </w:rPr>
  </w:style>
  <w:style w:type="paragraph" w:customStyle="1" w:styleId="affffffff0">
    <w:name w:val="Стиль текста"/>
    <w:basedOn w:val="af3"/>
    <w:rsid w:val="00517626"/>
    <w:pPr>
      <w:keepLines/>
      <w:widowControl/>
      <w:autoSpaceDE/>
      <w:autoSpaceDN/>
      <w:adjustRightInd/>
      <w:spacing w:before="60" w:after="60"/>
      <w:jc w:val="both"/>
    </w:pPr>
    <w:rPr>
      <w:rFonts w:ascii="Times New Roman" w:hAnsi="Times New Roman"/>
      <w:sz w:val="24"/>
      <w:szCs w:val="20"/>
    </w:rPr>
  </w:style>
  <w:style w:type="character" w:customStyle="1" w:styleId="Char2">
    <w:name w:val="Char Знак2"/>
    <w:aliases w:val="Char Знак Знак2"/>
    <w:semiHidden/>
    <w:rsid w:val="00517626"/>
    <w:rPr>
      <w:rFonts w:ascii="Times New Roman" w:hAnsi="Times New Roman"/>
      <w:sz w:val="20"/>
      <w:lang w:eastAsia="ru-RU"/>
    </w:rPr>
  </w:style>
  <w:style w:type="character" w:customStyle="1" w:styleId="affffffff1">
    <w:name w:val="Символ сноски"/>
    <w:rsid w:val="00517626"/>
    <w:rPr>
      <w:vertAlign w:val="superscript"/>
    </w:rPr>
  </w:style>
  <w:style w:type="paragraph" w:customStyle="1" w:styleId="1fe">
    <w:name w:val="Абзац списка1"/>
    <w:basedOn w:val="a3"/>
    <w:link w:val="ListParagraphChar"/>
    <w:rsid w:val="00517626"/>
    <w:pPr>
      <w:widowControl/>
      <w:snapToGrid/>
      <w:spacing w:after="200" w:line="276" w:lineRule="auto"/>
      <w:ind w:left="720" w:firstLine="0"/>
      <w:contextualSpacing/>
      <w:jc w:val="left"/>
    </w:pPr>
    <w:rPr>
      <w:rFonts w:ascii="Calibri" w:hAnsi="Calibri"/>
      <w:sz w:val="20"/>
    </w:rPr>
  </w:style>
  <w:style w:type="character" w:customStyle="1" w:styleId="apple-converted-space">
    <w:name w:val="apple-converted-space"/>
    <w:rsid w:val="00517626"/>
  </w:style>
  <w:style w:type="character" w:customStyle="1" w:styleId="apple-style-span">
    <w:name w:val="apple-style-span"/>
    <w:rsid w:val="00517626"/>
  </w:style>
  <w:style w:type="paragraph" w:customStyle="1" w:styleId="1ff">
    <w:name w:val="заголовок 1 Инна"/>
    <w:basedOn w:val="1"/>
    <w:next w:val="af3"/>
    <w:rsid w:val="00517626"/>
    <w:pPr>
      <w:spacing w:before="240" w:after="60" w:line="360" w:lineRule="auto"/>
      <w:ind w:firstLine="397"/>
      <w:jc w:val="center"/>
    </w:pPr>
    <w:rPr>
      <w:rFonts w:ascii="Arial" w:hAnsi="Arial" w:cs="Arial"/>
      <w:b/>
      <w:kern w:val="28"/>
      <w:sz w:val="28"/>
      <w:szCs w:val="22"/>
    </w:rPr>
  </w:style>
  <w:style w:type="paragraph" w:customStyle="1" w:styleId="affffffff2">
    <w:name w:val="Основной текст Инна"/>
    <w:basedOn w:val="afc"/>
    <w:next w:val="af3"/>
    <w:link w:val="affffffff3"/>
    <w:rsid w:val="00517626"/>
    <w:pPr>
      <w:widowControl/>
      <w:tabs>
        <w:tab w:val="clear" w:pos="4677"/>
        <w:tab w:val="clear" w:pos="9355"/>
      </w:tabs>
      <w:autoSpaceDE/>
      <w:autoSpaceDN/>
      <w:adjustRightInd/>
      <w:ind w:firstLine="567"/>
      <w:jc w:val="both"/>
    </w:pPr>
    <w:rPr>
      <w:sz w:val="20"/>
      <w:szCs w:val="20"/>
    </w:rPr>
  </w:style>
  <w:style w:type="character" w:customStyle="1" w:styleId="affffffff3">
    <w:name w:val="Основной текст Инна Знак"/>
    <w:link w:val="affffffff2"/>
    <w:locked/>
    <w:rsid w:val="00517626"/>
    <w:rPr>
      <w:rFonts w:ascii="Arial" w:eastAsia="Times New Roman" w:hAnsi="Arial" w:cs="Arial"/>
      <w:lang w:eastAsia="ru-RU"/>
    </w:rPr>
  </w:style>
  <w:style w:type="character" w:styleId="affffffff4">
    <w:name w:val="Emphasis"/>
    <w:uiPriority w:val="20"/>
    <w:qFormat/>
    <w:rsid w:val="00517626"/>
    <w:rPr>
      <w:rFonts w:cs="Times New Roman"/>
      <w:b/>
      <w:bCs/>
    </w:rPr>
  </w:style>
  <w:style w:type="table" w:customStyle="1" w:styleId="2f6">
    <w:name w:val="Сетка таблицы2"/>
    <w:basedOn w:val="a5"/>
    <w:next w:val="afe"/>
    <w:uiPriority w:val="59"/>
    <w:rsid w:val="0051762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4">
    <w:name w:val="Сетка таблицы3"/>
    <w:basedOn w:val="a5"/>
    <w:next w:val="afe"/>
    <w:uiPriority w:val="59"/>
    <w:rsid w:val="0051762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1fe"/>
    <w:locked/>
    <w:rsid w:val="00517626"/>
    <w:rPr>
      <w:rFonts w:ascii="Calibri" w:eastAsia="Times New Roman" w:hAnsi="Calibri" w:cs="Times New Roman"/>
    </w:rPr>
  </w:style>
  <w:style w:type="paragraph" w:customStyle="1" w:styleId="3f5">
    <w:name w:val="3"/>
    <w:basedOn w:val="a3"/>
    <w:rsid w:val="00517626"/>
    <w:pPr>
      <w:widowControl/>
      <w:snapToGrid/>
      <w:spacing w:line="240" w:lineRule="auto"/>
      <w:ind w:firstLine="0"/>
    </w:pPr>
    <w:rPr>
      <w:szCs w:val="24"/>
    </w:rPr>
  </w:style>
  <w:style w:type="character" w:customStyle="1" w:styleId="1ff0">
    <w:name w:val="Замещающий текст1"/>
    <w:semiHidden/>
    <w:rsid w:val="00517626"/>
    <w:rPr>
      <w:rFonts w:cs="Times New Roman"/>
      <w:color w:val="808080"/>
    </w:rPr>
  </w:style>
  <w:style w:type="paragraph" w:customStyle="1" w:styleId="2f7">
    <w:name w:val="Абзац списка2"/>
    <w:basedOn w:val="a3"/>
    <w:rsid w:val="00517626"/>
    <w:pPr>
      <w:widowControl/>
      <w:snapToGrid/>
      <w:spacing w:line="240" w:lineRule="auto"/>
      <w:ind w:left="720" w:firstLine="0"/>
      <w:contextualSpacing/>
      <w:jc w:val="left"/>
    </w:pPr>
    <w:rPr>
      <w:szCs w:val="24"/>
    </w:rPr>
  </w:style>
  <w:style w:type="character" w:customStyle="1" w:styleId="ndrad1">
    <w:name w:val="ändrad Знак1 Знак Знак Знак Знак Знак"/>
    <w:uiPriority w:val="99"/>
    <w:rsid w:val="00517626"/>
    <w:rPr>
      <w:sz w:val="24"/>
      <w:lang w:val="ru-RU" w:eastAsia="ru-RU" w:bidi="ar-SA"/>
    </w:rPr>
  </w:style>
  <w:style w:type="paragraph" w:customStyle="1" w:styleId="2f8">
    <w:name w:val="Обычный2"/>
    <w:rsid w:val="00517626"/>
    <w:pPr>
      <w:widowControl w:val="0"/>
      <w:snapToGrid w:val="0"/>
      <w:spacing w:line="300" w:lineRule="auto"/>
      <w:ind w:firstLine="720"/>
      <w:jc w:val="both"/>
    </w:pPr>
    <w:rPr>
      <w:rFonts w:ascii="Times New Roman" w:eastAsia="Times New Roman" w:hAnsi="Times New Roman"/>
      <w:sz w:val="24"/>
    </w:rPr>
  </w:style>
  <w:style w:type="numbering" w:customStyle="1" w:styleId="1ff1">
    <w:name w:val="Нет списка1"/>
    <w:next w:val="a6"/>
    <w:semiHidden/>
    <w:rsid w:val="00517626"/>
  </w:style>
  <w:style w:type="numbering" w:customStyle="1" w:styleId="2f9">
    <w:name w:val="Нет списка2"/>
    <w:next w:val="a6"/>
    <w:semiHidden/>
    <w:rsid w:val="00517626"/>
  </w:style>
  <w:style w:type="paragraph" w:customStyle="1" w:styleId="314">
    <w:name w:val="Основной текст с отступом 31"/>
    <w:basedOn w:val="a3"/>
    <w:rsid w:val="00517626"/>
    <w:pPr>
      <w:widowControl/>
      <w:snapToGrid/>
      <w:spacing w:line="240" w:lineRule="auto"/>
      <w:ind w:firstLine="709"/>
    </w:pPr>
    <w:rPr>
      <w:lang w:eastAsia="ar-SA"/>
    </w:rPr>
  </w:style>
  <w:style w:type="paragraph" w:customStyle="1" w:styleId="320">
    <w:name w:val="Основной текст 32"/>
    <w:basedOn w:val="a3"/>
    <w:rsid w:val="00517626"/>
    <w:pPr>
      <w:snapToGrid/>
      <w:spacing w:line="240" w:lineRule="auto"/>
      <w:ind w:firstLine="0"/>
      <w:jc w:val="left"/>
    </w:pPr>
  </w:style>
  <w:style w:type="paragraph" w:customStyle="1" w:styleId="1ff2">
    <w:name w:val="Текст1"/>
    <w:basedOn w:val="a3"/>
    <w:rsid w:val="00517626"/>
    <w:pPr>
      <w:widowControl/>
      <w:snapToGrid/>
      <w:spacing w:before="120" w:line="240" w:lineRule="auto"/>
      <w:ind w:firstLine="0"/>
    </w:pPr>
    <w:rPr>
      <w:rFonts w:ascii="Courier New" w:hAnsi="Courier New"/>
      <w:sz w:val="20"/>
      <w:lang w:val="en-US"/>
    </w:rPr>
  </w:style>
  <w:style w:type="paragraph" w:customStyle="1" w:styleId="1ff3">
    <w:name w:val="Без интервала1"/>
    <w:uiPriority w:val="99"/>
    <w:rsid w:val="00517626"/>
    <w:rPr>
      <w:sz w:val="22"/>
      <w:szCs w:val="22"/>
    </w:rPr>
  </w:style>
  <w:style w:type="paragraph" w:customStyle="1" w:styleId="221">
    <w:name w:val="Заголовок 22"/>
    <w:basedOn w:val="a3"/>
    <w:next w:val="a3"/>
    <w:rsid w:val="00517626"/>
    <w:pPr>
      <w:keepNext/>
      <w:keepLines/>
      <w:widowControl/>
      <w:spacing w:before="240" w:after="120" w:line="240" w:lineRule="auto"/>
      <w:ind w:firstLine="0"/>
      <w:jc w:val="center"/>
    </w:pPr>
    <w:rPr>
      <w:b/>
    </w:rPr>
  </w:style>
  <w:style w:type="paragraph" w:customStyle="1" w:styleId="1ff4">
    <w:name w:val="Заголовок1"/>
    <w:basedOn w:val="a3"/>
    <w:next w:val="af3"/>
    <w:rsid w:val="00517626"/>
    <w:pPr>
      <w:keepNext/>
      <w:widowControl/>
      <w:suppressAutoHyphens/>
      <w:snapToGrid/>
      <w:spacing w:before="240" w:after="120" w:line="240" w:lineRule="auto"/>
      <w:ind w:firstLine="0"/>
      <w:jc w:val="left"/>
    </w:pPr>
    <w:rPr>
      <w:rFonts w:ascii="Arial" w:eastAsia="Lucida Sans Unicode" w:hAnsi="Arial" w:cs="Tahoma"/>
      <w:sz w:val="28"/>
      <w:szCs w:val="28"/>
      <w:lang w:eastAsia="ar-SA"/>
    </w:rPr>
  </w:style>
  <w:style w:type="paragraph" w:customStyle="1" w:styleId="1ff5">
    <w:name w:val="Знак1 Знак Знак Знак Знак Знак Знак Знак Знак Знак"/>
    <w:basedOn w:val="a3"/>
    <w:rsid w:val="00517626"/>
    <w:pPr>
      <w:adjustRightInd w:val="0"/>
      <w:snapToGrid/>
      <w:spacing w:after="160" w:line="240" w:lineRule="exact"/>
      <w:ind w:firstLine="0"/>
      <w:jc w:val="right"/>
    </w:pPr>
    <w:rPr>
      <w:sz w:val="20"/>
      <w:lang w:val="en-GB" w:eastAsia="en-US"/>
    </w:rPr>
  </w:style>
  <w:style w:type="paragraph" w:customStyle="1" w:styleId="233">
    <w:name w:val="Основной текст 23"/>
    <w:basedOn w:val="a3"/>
    <w:rsid w:val="00517626"/>
    <w:pPr>
      <w:snapToGrid/>
      <w:spacing w:line="240" w:lineRule="auto"/>
    </w:pPr>
    <w:rPr>
      <w:rFonts w:ascii="Times New Roman CYR" w:hAnsi="Times New Roman CYR" w:cs="Times New Roman CYR"/>
    </w:rPr>
  </w:style>
  <w:style w:type="character" w:customStyle="1" w:styleId="ListParagraph">
    <w:name w:val="List Paragraph Знак"/>
    <w:locked/>
    <w:rsid w:val="00517626"/>
    <w:rPr>
      <w:sz w:val="24"/>
      <w:szCs w:val="24"/>
      <w:lang w:val="ru-RU" w:eastAsia="ru-RU" w:bidi="ar-SA"/>
    </w:rPr>
  </w:style>
  <w:style w:type="character" w:customStyle="1" w:styleId="100">
    <w:name w:val="Знак10"/>
    <w:aliases w:val=" Знак10 Знак,Знак10 Знак Знак,Знак10 Знак"/>
    <w:locked/>
    <w:rsid w:val="00517626"/>
    <w:rPr>
      <w:rFonts w:ascii="Arial" w:hAnsi="Arial" w:cs="Arial"/>
      <w:sz w:val="18"/>
      <w:szCs w:val="18"/>
      <w:lang w:val="ru-RU" w:eastAsia="ru-RU" w:bidi="ar-SA"/>
    </w:rPr>
  </w:style>
  <w:style w:type="paragraph" w:customStyle="1" w:styleId="consplusnonformat1">
    <w:name w:val="consplusnonformat"/>
    <w:basedOn w:val="a3"/>
    <w:rsid w:val="00517626"/>
    <w:pPr>
      <w:widowControl/>
      <w:snapToGrid/>
      <w:spacing w:before="150" w:after="150" w:line="240" w:lineRule="auto"/>
      <w:ind w:left="150" w:right="150" w:firstLine="0"/>
      <w:jc w:val="left"/>
    </w:pPr>
    <w:rPr>
      <w:szCs w:val="24"/>
    </w:rPr>
  </w:style>
  <w:style w:type="paragraph" w:customStyle="1" w:styleId="ph">
    <w:name w:val="ph"/>
    <w:basedOn w:val="a3"/>
    <w:rsid w:val="00517626"/>
    <w:pPr>
      <w:widowControl/>
      <w:snapToGrid/>
      <w:spacing w:before="75" w:after="75" w:line="240" w:lineRule="auto"/>
      <w:ind w:firstLine="0"/>
      <w:jc w:val="left"/>
    </w:pPr>
    <w:rPr>
      <w:rFonts w:ascii="Arial" w:hAnsi="Arial" w:cs="Arial"/>
      <w:b/>
      <w:bCs/>
      <w:color w:val="625E3D"/>
      <w:sz w:val="17"/>
      <w:szCs w:val="17"/>
    </w:rPr>
  </w:style>
  <w:style w:type="paragraph" w:customStyle="1" w:styleId="msonormalcxspmiddle">
    <w:name w:val="msonormalcxspmiddle"/>
    <w:basedOn w:val="a3"/>
    <w:rsid w:val="00517626"/>
    <w:pPr>
      <w:widowControl/>
      <w:snapToGrid/>
      <w:spacing w:before="100" w:beforeAutospacing="1" w:after="100" w:afterAutospacing="1" w:line="240" w:lineRule="auto"/>
      <w:ind w:firstLine="0"/>
      <w:jc w:val="left"/>
    </w:pPr>
    <w:rPr>
      <w:szCs w:val="24"/>
    </w:rPr>
  </w:style>
  <w:style w:type="paragraph" w:customStyle="1" w:styleId="consplusnormal2">
    <w:name w:val="consplusnormal"/>
    <w:basedOn w:val="a3"/>
    <w:rsid w:val="00517626"/>
    <w:pPr>
      <w:widowControl/>
      <w:snapToGrid/>
      <w:spacing w:before="150" w:after="150" w:line="240" w:lineRule="auto"/>
      <w:ind w:left="150" w:right="150" w:firstLine="0"/>
      <w:jc w:val="left"/>
    </w:pPr>
  </w:style>
  <w:style w:type="paragraph" w:customStyle="1" w:styleId="Iauiue">
    <w:name w:val="Iau?iue"/>
    <w:rsid w:val="00517626"/>
    <w:pPr>
      <w:overflowPunct w:val="0"/>
      <w:autoSpaceDE w:val="0"/>
      <w:autoSpaceDN w:val="0"/>
      <w:adjustRightInd w:val="0"/>
      <w:textAlignment w:val="baseline"/>
    </w:pPr>
    <w:rPr>
      <w:rFonts w:ascii="Times New Roman" w:eastAsia="Times New Roman" w:hAnsi="Times New Roman"/>
      <w:lang w:val="en-US"/>
    </w:rPr>
  </w:style>
  <w:style w:type="paragraph" w:customStyle="1" w:styleId="affffffff5">
    <w:name w:val="Îáû÷íûé"/>
    <w:rsid w:val="00517626"/>
    <w:pPr>
      <w:widowControl w:val="0"/>
    </w:pPr>
    <w:rPr>
      <w:rFonts w:ascii="Pragmatica" w:eastAsia="Times New Roman" w:hAnsi="Pragmatica"/>
      <w:lang w:val="en-US"/>
    </w:rPr>
  </w:style>
  <w:style w:type="character" w:customStyle="1" w:styleId="iceouttxt4">
    <w:name w:val="iceouttxt4"/>
    <w:rsid w:val="00517626"/>
  </w:style>
  <w:style w:type="character" w:customStyle="1" w:styleId="iceouttxt60">
    <w:name w:val="iceouttxt60"/>
    <w:rsid w:val="00517626"/>
    <w:rPr>
      <w:rFonts w:ascii="Arial" w:hAnsi="Arial" w:cs="Arial" w:hint="default"/>
      <w:color w:val="666666"/>
      <w:sz w:val="17"/>
      <w:szCs w:val="17"/>
    </w:rPr>
  </w:style>
  <w:style w:type="paragraph" w:customStyle="1" w:styleId="style19">
    <w:name w:val="style19"/>
    <w:basedOn w:val="a3"/>
    <w:rsid w:val="00517626"/>
    <w:pPr>
      <w:widowControl/>
      <w:snapToGrid/>
      <w:spacing w:before="100" w:beforeAutospacing="1" w:after="100" w:afterAutospacing="1" w:line="240" w:lineRule="auto"/>
      <w:ind w:firstLine="0"/>
      <w:jc w:val="left"/>
    </w:pPr>
    <w:rPr>
      <w:szCs w:val="24"/>
    </w:rPr>
  </w:style>
  <w:style w:type="numbering" w:customStyle="1" w:styleId="3f6">
    <w:name w:val="Нет списка3"/>
    <w:next w:val="a6"/>
    <w:uiPriority w:val="99"/>
    <w:semiHidden/>
    <w:unhideWhenUsed/>
    <w:rsid w:val="00517626"/>
  </w:style>
  <w:style w:type="numbering" w:customStyle="1" w:styleId="4b">
    <w:name w:val="Нет списка4"/>
    <w:next w:val="a6"/>
    <w:uiPriority w:val="99"/>
    <w:semiHidden/>
    <w:unhideWhenUsed/>
    <w:rsid w:val="00517626"/>
  </w:style>
  <w:style w:type="numbering" w:customStyle="1" w:styleId="58">
    <w:name w:val="Нет списка5"/>
    <w:next w:val="a6"/>
    <w:uiPriority w:val="99"/>
    <w:semiHidden/>
    <w:unhideWhenUsed/>
    <w:rsid w:val="00517626"/>
  </w:style>
  <w:style w:type="numbering" w:customStyle="1" w:styleId="63">
    <w:name w:val="Нет списка6"/>
    <w:next w:val="a6"/>
    <w:uiPriority w:val="99"/>
    <w:semiHidden/>
    <w:unhideWhenUsed/>
    <w:rsid w:val="00517626"/>
  </w:style>
  <w:style w:type="numbering" w:customStyle="1" w:styleId="72">
    <w:name w:val="Нет списка7"/>
    <w:next w:val="a6"/>
    <w:uiPriority w:val="99"/>
    <w:semiHidden/>
    <w:unhideWhenUsed/>
    <w:rsid w:val="00517626"/>
  </w:style>
  <w:style w:type="numbering" w:customStyle="1" w:styleId="82">
    <w:name w:val="Нет списка8"/>
    <w:next w:val="a6"/>
    <w:uiPriority w:val="99"/>
    <w:semiHidden/>
    <w:unhideWhenUsed/>
    <w:rsid w:val="00517626"/>
  </w:style>
  <w:style w:type="numbering" w:customStyle="1" w:styleId="93">
    <w:name w:val="Нет списка9"/>
    <w:next w:val="a6"/>
    <w:uiPriority w:val="99"/>
    <w:semiHidden/>
    <w:unhideWhenUsed/>
    <w:rsid w:val="00517626"/>
  </w:style>
  <w:style w:type="numbering" w:customStyle="1" w:styleId="101">
    <w:name w:val="Нет списка10"/>
    <w:next w:val="a6"/>
    <w:uiPriority w:val="99"/>
    <w:semiHidden/>
    <w:unhideWhenUsed/>
    <w:rsid w:val="00517626"/>
  </w:style>
  <w:style w:type="numbering" w:customStyle="1" w:styleId="11b">
    <w:name w:val="Нет списка11"/>
    <w:next w:val="a6"/>
    <w:uiPriority w:val="99"/>
    <w:semiHidden/>
    <w:unhideWhenUsed/>
    <w:rsid w:val="00517626"/>
  </w:style>
  <w:style w:type="numbering" w:customStyle="1" w:styleId="121">
    <w:name w:val="Нет списка12"/>
    <w:next w:val="a6"/>
    <w:uiPriority w:val="99"/>
    <w:semiHidden/>
    <w:unhideWhenUsed/>
    <w:rsid w:val="00517626"/>
  </w:style>
  <w:style w:type="numbering" w:customStyle="1" w:styleId="131">
    <w:name w:val="Нет списка13"/>
    <w:next w:val="a6"/>
    <w:uiPriority w:val="99"/>
    <w:semiHidden/>
    <w:unhideWhenUsed/>
    <w:rsid w:val="00517626"/>
  </w:style>
  <w:style w:type="table" w:customStyle="1" w:styleId="4c">
    <w:name w:val="Сетка таблицы4"/>
    <w:basedOn w:val="a5"/>
    <w:next w:val="afe"/>
    <w:uiPriority w:val="59"/>
    <w:rsid w:val="0051762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3">
    <w:name w:val="WW8Num2z3"/>
    <w:rsid w:val="00517626"/>
    <w:rPr>
      <w:rFonts w:ascii="Symbol" w:hAnsi="Symbol"/>
    </w:rPr>
  </w:style>
  <w:style w:type="character" w:customStyle="1" w:styleId="1ff6">
    <w:name w:val="Список 1 Знак"/>
    <w:aliases w:val="Body Text Char Знак"/>
    <w:locked/>
    <w:rsid w:val="00517626"/>
    <w:rPr>
      <w:rFonts w:cs="Times New Roman"/>
      <w:sz w:val="24"/>
      <w:szCs w:val="24"/>
      <w:lang w:val="ru-RU" w:eastAsia="ru-RU"/>
    </w:rPr>
  </w:style>
  <w:style w:type="paragraph" w:customStyle="1" w:styleId="2-110">
    <w:name w:val="2-11"/>
    <w:basedOn w:val="a3"/>
    <w:rsid w:val="00517626"/>
    <w:pPr>
      <w:widowControl/>
      <w:snapToGrid/>
      <w:spacing w:after="60" w:line="240" w:lineRule="auto"/>
      <w:ind w:firstLine="0"/>
    </w:pPr>
    <w:rPr>
      <w:szCs w:val="24"/>
    </w:rPr>
  </w:style>
  <w:style w:type="paragraph" w:customStyle="1" w:styleId="affffffff6">
    <w:name w:val="МП"/>
    <w:basedOn w:val="a3"/>
    <w:rsid w:val="00517626"/>
    <w:pPr>
      <w:widowControl/>
      <w:overflowPunct w:val="0"/>
      <w:autoSpaceDE w:val="0"/>
      <w:autoSpaceDN w:val="0"/>
      <w:adjustRightInd w:val="0"/>
      <w:snapToGrid/>
      <w:spacing w:after="120" w:line="240" w:lineRule="auto"/>
      <w:ind w:firstLine="0"/>
      <w:jc w:val="center"/>
      <w:textAlignment w:val="baseline"/>
    </w:pPr>
    <w:rPr>
      <w:rFonts w:ascii="Arial" w:hAnsi="Arial" w:cs="Arial"/>
      <w:b/>
      <w:bCs/>
      <w:szCs w:val="24"/>
    </w:rPr>
  </w:style>
  <w:style w:type="paragraph" w:customStyle="1" w:styleId="affffffff7">
    <w:name w:val="Готовый"/>
    <w:basedOn w:val="a3"/>
    <w:rsid w:val="0051762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spacing w:line="240" w:lineRule="auto"/>
      <w:ind w:firstLine="0"/>
      <w:jc w:val="left"/>
    </w:pPr>
    <w:rPr>
      <w:rFonts w:ascii="Courier New" w:hAnsi="Courier New" w:cs="Courier New"/>
      <w:sz w:val="20"/>
    </w:rPr>
  </w:style>
  <w:style w:type="character" w:customStyle="1" w:styleId="propvalue">
    <w:name w:val="propvalue"/>
    <w:rsid w:val="00517626"/>
    <w:rPr>
      <w:rFonts w:cs="Times New Roman"/>
      <w:color w:val="800000"/>
    </w:rPr>
  </w:style>
  <w:style w:type="paragraph" w:customStyle="1" w:styleId="affffffff8">
    <w:name w:val="Ãîòîâûé"/>
    <w:basedOn w:val="a3"/>
    <w:rsid w:val="0051762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spacing w:line="240" w:lineRule="auto"/>
      <w:ind w:firstLine="0"/>
      <w:jc w:val="left"/>
    </w:pPr>
    <w:rPr>
      <w:rFonts w:ascii="Courier New" w:hAnsi="Courier New" w:cs="Courier New"/>
      <w:sz w:val="20"/>
    </w:rPr>
  </w:style>
  <w:style w:type="paragraph" w:customStyle="1" w:styleId="1110">
    <w:name w:val="111"/>
    <w:basedOn w:val="a3"/>
    <w:rsid w:val="00517626"/>
    <w:pPr>
      <w:widowControl/>
      <w:snapToGrid/>
      <w:spacing w:line="240" w:lineRule="auto"/>
      <w:ind w:firstLine="0"/>
      <w:jc w:val="left"/>
    </w:pPr>
    <w:rPr>
      <w:rFonts w:ascii="Times New Roman CYR" w:hAnsi="Times New Roman CYR" w:cs="Times New Roman CYR"/>
      <w:sz w:val="20"/>
    </w:rPr>
  </w:style>
  <w:style w:type="character" w:customStyle="1" w:styleId="FontStyle46">
    <w:name w:val="Font Style46"/>
    <w:rsid w:val="00517626"/>
    <w:rPr>
      <w:rFonts w:ascii="Times New Roman" w:hAnsi="Times New Roman" w:cs="Times New Roman"/>
      <w:sz w:val="26"/>
      <w:szCs w:val="26"/>
    </w:rPr>
  </w:style>
  <w:style w:type="paragraph" w:customStyle="1" w:styleId="222">
    <w:name w:val="222"/>
    <w:basedOn w:val="a3"/>
    <w:rsid w:val="00517626"/>
    <w:pPr>
      <w:widowControl/>
      <w:snapToGrid/>
      <w:spacing w:line="240" w:lineRule="auto"/>
      <w:ind w:left="851" w:firstLine="0"/>
      <w:jc w:val="left"/>
    </w:pPr>
    <w:rPr>
      <w:rFonts w:ascii="Times New Roman CYR" w:hAnsi="Times New Roman CYR" w:cs="Times New Roman CYR"/>
      <w:sz w:val="20"/>
    </w:rPr>
  </w:style>
  <w:style w:type="character" w:customStyle="1" w:styleId="spanheaderlot21">
    <w:name w:val="span_header_lot_21"/>
    <w:rsid w:val="00517626"/>
    <w:rPr>
      <w:rFonts w:cs="Times New Roman"/>
      <w:b/>
      <w:bCs/>
      <w:sz w:val="20"/>
      <w:szCs w:val="20"/>
    </w:rPr>
  </w:style>
  <w:style w:type="paragraph" w:customStyle="1" w:styleId="Style1">
    <w:name w:val="Style1"/>
    <w:basedOn w:val="a3"/>
    <w:rsid w:val="00517626"/>
    <w:pPr>
      <w:widowControl/>
      <w:tabs>
        <w:tab w:val="num" w:pos="540"/>
      </w:tabs>
      <w:snapToGrid/>
      <w:spacing w:before="480" w:after="240" w:line="240" w:lineRule="auto"/>
      <w:ind w:left="540" w:hanging="540"/>
      <w:jc w:val="center"/>
    </w:pPr>
    <w:rPr>
      <w:rFonts w:ascii="Arial" w:hAnsi="Arial" w:cs="Arial"/>
      <w:b/>
      <w:bCs/>
      <w:szCs w:val="24"/>
    </w:rPr>
  </w:style>
  <w:style w:type="paragraph" w:customStyle="1" w:styleId="Simlple">
    <w:name w:val="Simlple"/>
    <w:basedOn w:val="a3"/>
    <w:rsid w:val="00517626"/>
    <w:pPr>
      <w:widowControl/>
      <w:snapToGrid/>
      <w:spacing w:before="60" w:after="60" w:line="240" w:lineRule="auto"/>
      <w:ind w:firstLine="284"/>
    </w:pPr>
    <w:rPr>
      <w:rFonts w:ascii="Arial" w:hAnsi="Arial" w:cs="Arial"/>
      <w:sz w:val="20"/>
    </w:rPr>
  </w:style>
  <w:style w:type="paragraph" w:styleId="1ff7">
    <w:name w:val="index 1"/>
    <w:basedOn w:val="a3"/>
    <w:next w:val="a3"/>
    <w:autoRedefine/>
    <w:rsid w:val="00517626"/>
    <w:pPr>
      <w:widowControl/>
      <w:snapToGrid/>
      <w:spacing w:line="240" w:lineRule="auto"/>
      <w:ind w:left="200" w:hanging="200"/>
      <w:jc w:val="left"/>
    </w:pPr>
    <w:rPr>
      <w:sz w:val="20"/>
    </w:rPr>
  </w:style>
  <w:style w:type="character" w:customStyle="1" w:styleId="73">
    <w:name w:val="Знак Знак7"/>
    <w:locked/>
    <w:rsid w:val="00517626"/>
    <w:rPr>
      <w:rFonts w:cs="Times New Roman"/>
      <w:b/>
      <w:bCs/>
      <w:i/>
      <w:iCs/>
      <w:snapToGrid w:val="0"/>
      <w:sz w:val="24"/>
      <w:szCs w:val="24"/>
      <w:lang w:val="ru-RU" w:eastAsia="ru-RU"/>
    </w:rPr>
  </w:style>
  <w:style w:type="character" w:customStyle="1" w:styleId="3f7">
    <w:name w:val="Знак Знак3"/>
    <w:rsid w:val="00517626"/>
    <w:rPr>
      <w:rFonts w:cs="Times New Roman"/>
      <w:b/>
      <w:bCs/>
      <w:i/>
      <w:iCs/>
      <w:snapToGrid w:val="0"/>
      <w:sz w:val="28"/>
      <w:szCs w:val="28"/>
    </w:rPr>
  </w:style>
  <w:style w:type="paragraph" w:customStyle="1" w:styleId="bulletin">
    <w:name w:val="bulletin"/>
    <w:basedOn w:val="28"/>
    <w:rsid w:val="00517626"/>
    <w:pPr>
      <w:spacing w:after="0" w:line="240" w:lineRule="auto"/>
      <w:ind w:left="0"/>
      <w:jc w:val="left"/>
    </w:pPr>
    <w:rPr>
      <w:sz w:val="22"/>
      <w:szCs w:val="22"/>
      <w:lang w:eastAsia="en-US"/>
    </w:rPr>
  </w:style>
  <w:style w:type="paragraph" w:customStyle="1" w:styleId="ListBul2">
    <w:name w:val="ListBul2"/>
    <w:basedOn w:val="afff5"/>
    <w:rsid w:val="00517626"/>
    <w:pPr>
      <w:widowControl/>
      <w:tabs>
        <w:tab w:val="num" w:pos="360"/>
      </w:tabs>
      <w:spacing w:after="120"/>
      <w:ind w:left="360" w:hanging="360"/>
      <w:jc w:val="left"/>
    </w:pPr>
    <w:rPr>
      <w:rFonts w:ascii="Arial" w:hAnsi="Arial" w:cs="Arial"/>
      <w:sz w:val="20"/>
      <w:szCs w:val="20"/>
      <w:lang w:eastAsia="en-US"/>
    </w:rPr>
  </w:style>
  <w:style w:type="paragraph" w:customStyle="1" w:styleId="1100">
    <w:name w:val="1Æ10"/>
    <w:basedOn w:val="a3"/>
    <w:rsid w:val="00517626"/>
    <w:pPr>
      <w:widowControl/>
      <w:snapToGrid/>
      <w:spacing w:line="240" w:lineRule="auto"/>
      <w:ind w:firstLine="0"/>
      <w:jc w:val="left"/>
    </w:pPr>
    <w:rPr>
      <w:rFonts w:ascii="Times New Roman CYR" w:hAnsi="Times New Roman CYR" w:cs="Times New Roman CYR"/>
      <w:b/>
      <w:bCs/>
      <w:sz w:val="20"/>
    </w:rPr>
  </w:style>
  <w:style w:type="paragraph" w:customStyle="1" w:styleId="3f8">
    <w:name w:val="Абзац списка3"/>
    <w:basedOn w:val="a3"/>
    <w:rsid w:val="00517626"/>
    <w:pPr>
      <w:widowControl/>
      <w:snapToGrid/>
      <w:spacing w:after="200" w:line="276" w:lineRule="auto"/>
      <w:ind w:left="720" w:firstLine="0"/>
      <w:jc w:val="left"/>
    </w:pPr>
    <w:rPr>
      <w:rFonts w:ascii="Calibri" w:hAnsi="Calibri" w:cs="Calibri"/>
      <w:sz w:val="22"/>
      <w:szCs w:val="22"/>
    </w:rPr>
  </w:style>
  <w:style w:type="character" w:customStyle="1" w:styleId="4d">
    <w:name w:val="Знак Знак4"/>
    <w:rsid w:val="00517626"/>
    <w:rPr>
      <w:rFonts w:cs="Times New Roman"/>
      <w:b/>
      <w:bCs/>
      <w:sz w:val="28"/>
      <w:szCs w:val="28"/>
    </w:rPr>
  </w:style>
  <w:style w:type="paragraph" w:customStyle="1" w:styleId="2fa">
    <w:name w:val="ШТ Назв.2"/>
    <w:basedOn w:val="a3"/>
    <w:rsid w:val="00517626"/>
    <w:pPr>
      <w:widowControl/>
      <w:snapToGrid/>
      <w:spacing w:before="60" w:line="240" w:lineRule="auto"/>
      <w:ind w:firstLine="0"/>
      <w:jc w:val="center"/>
    </w:pPr>
    <w:rPr>
      <w:b/>
      <w:bCs/>
      <w:noProof/>
      <w:szCs w:val="24"/>
      <w:lang w:val="en-US" w:eastAsia="en-US"/>
    </w:rPr>
  </w:style>
  <w:style w:type="character" w:customStyle="1" w:styleId="2fb">
    <w:name w:val="Знак2 Знак Знак"/>
    <w:rsid w:val="00517626"/>
    <w:rPr>
      <w:rFonts w:cs="Times New Roman"/>
      <w:sz w:val="24"/>
      <w:szCs w:val="24"/>
    </w:rPr>
  </w:style>
  <w:style w:type="paragraph" w:customStyle="1" w:styleId="style40">
    <w:name w:val="style4"/>
    <w:basedOn w:val="a3"/>
    <w:rsid w:val="00517626"/>
    <w:pPr>
      <w:widowControl/>
      <w:snapToGrid/>
      <w:spacing w:before="100" w:beforeAutospacing="1" w:after="100" w:afterAutospacing="1" w:line="240" w:lineRule="auto"/>
      <w:ind w:firstLine="0"/>
      <w:jc w:val="left"/>
    </w:pPr>
    <w:rPr>
      <w:szCs w:val="24"/>
    </w:rPr>
  </w:style>
  <w:style w:type="character" w:customStyle="1" w:styleId="BodyTextIndentChar1">
    <w:name w:val="Body Text Indent Char1"/>
    <w:locked/>
    <w:rsid w:val="00517626"/>
    <w:rPr>
      <w:rFonts w:cs="Times New Roman"/>
      <w:lang w:val="ru-RU" w:eastAsia="ru-RU"/>
    </w:rPr>
  </w:style>
  <w:style w:type="character" w:customStyle="1" w:styleId="text">
    <w:name w:val="text"/>
    <w:rsid w:val="00517626"/>
    <w:rPr>
      <w:rFonts w:cs="Times New Roman"/>
    </w:rPr>
  </w:style>
  <w:style w:type="character" w:customStyle="1" w:styleId="64">
    <w:name w:val="Знак Знак6"/>
    <w:locked/>
    <w:rsid w:val="00517626"/>
    <w:rPr>
      <w:rFonts w:cs="Times New Roman"/>
      <w:sz w:val="24"/>
      <w:szCs w:val="24"/>
      <w:lang w:val="ru-RU" w:eastAsia="ru-RU"/>
    </w:rPr>
  </w:style>
  <w:style w:type="character" w:customStyle="1" w:styleId="2fc">
    <w:name w:val="Знак Знак2"/>
    <w:locked/>
    <w:rsid w:val="00517626"/>
    <w:rPr>
      <w:rFonts w:cs="Times New Roman"/>
      <w:sz w:val="24"/>
      <w:szCs w:val="24"/>
      <w:lang w:val="ru-RU" w:eastAsia="ru-RU"/>
    </w:rPr>
  </w:style>
  <w:style w:type="character" w:customStyle="1" w:styleId="affffffff9">
    <w:name w:val="Знак Знак"/>
    <w:locked/>
    <w:rsid w:val="00517626"/>
    <w:rPr>
      <w:rFonts w:cs="Times New Roman"/>
      <w:b/>
      <w:bCs/>
      <w:i/>
      <w:iCs/>
      <w:snapToGrid w:val="0"/>
      <w:sz w:val="28"/>
      <w:szCs w:val="28"/>
      <w:lang w:val="ru-RU" w:eastAsia="ru-RU"/>
    </w:rPr>
  </w:style>
  <w:style w:type="character" w:customStyle="1" w:styleId="1ff8">
    <w:name w:val="Знак Знак1"/>
    <w:locked/>
    <w:rsid w:val="00517626"/>
    <w:rPr>
      <w:rFonts w:cs="Times New Roman"/>
      <w:b/>
      <w:bCs/>
      <w:i/>
      <w:iCs/>
      <w:snapToGrid w:val="0"/>
      <w:sz w:val="24"/>
      <w:szCs w:val="24"/>
      <w:lang w:val="ru-RU" w:eastAsia="ru-RU"/>
    </w:rPr>
  </w:style>
  <w:style w:type="character" w:customStyle="1" w:styleId="214">
    <w:name w:val="Знак2 Знак Знак1"/>
    <w:locked/>
    <w:rsid w:val="00517626"/>
    <w:rPr>
      <w:rFonts w:cs="Times New Roman"/>
      <w:sz w:val="24"/>
      <w:szCs w:val="24"/>
      <w:lang w:val="ru-RU" w:eastAsia="ru-RU"/>
    </w:rPr>
  </w:style>
  <w:style w:type="character" w:customStyle="1" w:styleId="710">
    <w:name w:val="Знак Знак71"/>
    <w:locked/>
    <w:rsid w:val="00517626"/>
    <w:rPr>
      <w:rFonts w:cs="Times New Roman"/>
      <w:b/>
      <w:bCs/>
      <w:i/>
      <w:iCs/>
      <w:snapToGrid w:val="0"/>
      <w:sz w:val="24"/>
      <w:szCs w:val="24"/>
      <w:lang w:val="ru-RU" w:eastAsia="ru-RU"/>
    </w:rPr>
  </w:style>
  <w:style w:type="character" w:customStyle="1" w:styleId="315">
    <w:name w:val="Знак Знак31"/>
    <w:rsid w:val="00517626"/>
    <w:rPr>
      <w:rFonts w:cs="Times New Roman"/>
      <w:b/>
      <w:bCs/>
      <w:i/>
      <w:iCs/>
      <w:snapToGrid w:val="0"/>
      <w:sz w:val="28"/>
      <w:szCs w:val="28"/>
    </w:rPr>
  </w:style>
  <w:style w:type="character" w:customStyle="1" w:styleId="510">
    <w:name w:val="Знак Знак51"/>
    <w:rsid w:val="00517626"/>
    <w:rPr>
      <w:rFonts w:cs="Times New Roman"/>
      <w:sz w:val="24"/>
      <w:szCs w:val="24"/>
    </w:rPr>
  </w:style>
  <w:style w:type="character" w:customStyle="1" w:styleId="410">
    <w:name w:val="Знак Знак41"/>
    <w:rsid w:val="00517626"/>
    <w:rPr>
      <w:rFonts w:cs="Times New Roman"/>
      <w:b/>
      <w:bCs/>
      <w:sz w:val="28"/>
      <w:szCs w:val="28"/>
    </w:rPr>
  </w:style>
  <w:style w:type="character" w:customStyle="1" w:styleId="223">
    <w:name w:val="Знак2 Знак Знак2"/>
    <w:rsid w:val="00517626"/>
    <w:rPr>
      <w:rFonts w:cs="Times New Roman"/>
      <w:sz w:val="24"/>
      <w:szCs w:val="24"/>
    </w:rPr>
  </w:style>
  <w:style w:type="paragraph" w:customStyle="1" w:styleId="desc2">
    <w:name w:val="desc2"/>
    <w:basedOn w:val="a3"/>
    <w:rsid w:val="00517626"/>
    <w:pPr>
      <w:widowControl/>
      <w:snapToGrid/>
      <w:spacing w:before="100" w:beforeAutospacing="1" w:after="100" w:afterAutospacing="1" w:line="240" w:lineRule="auto"/>
      <w:ind w:firstLine="0"/>
      <w:jc w:val="left"/>
    </w:pPr>
    <w:rPr>
      <w:szCs w:val="24"/>
    </w:rPr>
  </w:style>
  <w:style w:type="character" w:customStyle="1" w:styleId="ter">
    <w:name w:val="ter"/>
    <w:rsid w:val="00517626"/>
    <w:rPr>
      <w:rFonts w:cs="Times New Roman"/>
    </w:rPr>
  </w:style>
  <w:style w:type="character" w:customStyle="1" w:styleId="nobr">
    <w:name w:val="nobr"/>
    <w:rsid w:val="00517626"/>
    <w:rPr>
      <w:rFonts w:cs="Times New Roman"/>
    </w:rPr>
  </w:style>
  <w:style w:type="character" w:customStyle="1" w:styleId="2110">
    <w:name w:val="Знак2 Знак Знак11"/>
    <w:rsid w:val="00517626"/>
    <w:rPr>
      <w:rFonts w:cs="Times New Roman"/>
      <w:sz w:val="24"/>
      <w:szCs w:val="24"/>
      <w:lang w:val="ru-RU" w:eastAsia="ru-RU"/>
    </w:rPr>
  </w:style>
  <w:style w:type="paragraph" w:customStyle="1" w:styleId="11c">
    <w:name w:val="Обычный + 11 пт"/>
    <w:aliases w:val="полужирный,Серый 100%"/>
    <w:basedOn w:val="a3"/>
    <w:rsid w:val="00517626"/>
    <w:pPr>
      <w:widowControl/>
      <w:snapToGrid/>
      <w:spacing w:line="240" w:lineRule="auto"/>
      <w:ind w:firstLine="0"/>
      <w:jc w:val="center"/>
      <w:outlineLvl w:val="1"/>
    </w:pPr>
    <w:rPr>
      <w:b/>
      <w:bCs/>
      <w:color w:val="333333"/>
      <w:sz w:val="22"/>
      <w:szCs w:val="22"/>
    </w:rPr>
  </w:style>
  <w:style w:type="character" w:customStyle="1" w:styleId="122">
    <w:name w:val="Знак Знак12"/>
    <w:locked/>
    <w:rsid w:val="00517626"/>
    <w:rPr>
      <w:rFonts w:ascii="Arial" w:hAnsi="Arial" w:cs="Arial"/>
      <w:b/>
      <w:bCs/>
      <w:kern w:val="32"/>
      <w:sz w:val="32"/>
      <w:szCs w:val="32"/>
      <w:lang w:val="ru-RU" w:eastAsia="ru-RU"/>
    </w:rPr>
  </w:style>
  <w:style w:type="character" w:customStyle="1" w:styleId="102">
    <w:name w:val="Знак Знак10"/>
    <w:rsid w:val="00517626"/>
    <w:rPr>
      <w:rFonts w:ascii="Arial" w:hAnsi="Arial" w:cs="Arial"/>
      <w:b/>
      <w:bCs/>
      <w:sz w:val="26"/>
      <w:szCs w:val="26"/>
      <w:lang w:val="ru-RU" w:eastAsia="ru-RU"/>
    </w:rPr>
  </w:style>
  <w:style w:type="character" w:customStyle="1" w:styleId="label">
    <w:name w:val="label"/>
    <w:rsid w:val="00517626"/>
    <w:rPr>
      <w:rFonts w:cs="Times New Roman"/>
    </w:rPr>
  </w:style>
  <w:style w:type="paragraph" w:customStyle="1" w:styleId="affffffffa">
    <w:name w:val="Обычный.Нормальный абзац"/>
    <w:rsid w:val="00517626"/>
    <w:pPr>
      <w:widowControl w:val="0"/>
      <w:ind w:firstLine="709"/>
      <w:jc w:val="both"/>
    </w:pPr>
    <w:rPr>
      <w:rFonts w:ascii="Times New Roman" w:eastAsia="Times New Roman" w:hAnsi="Times New Roman"/>
      <w:sz w:val="24"/>
      <w:szCs w:val="24"/>
    </w:rPr>
  </w:style>
  <w:style w:type="paragraph" w:customStyle="1" w:styleId="2111">
    <w:name w:val="Основной текст с отступом 211"/>
    <w:basedOn w:val="a3"/>
    <w:rsid w:val="00517626"/>
    <w:pPr>
      <w:widowControl/>
      <w:suppressAutoHyphens/>
      <w:snapToGrid/>
      <w:spacing w:line="240" w:lineRule="auto"/>
      <w:ind w:left="426" w:firstLine="0"/>
      <w:jc w:val="left"/>
    </w:pPr>
    <w:rPr>
      <w:szCs w:val="24"/>
      <w:lang w:eastAsia="ar-SA"/>
    </w:rPr>
  </w:style>
  <w:style w:type="paragraph" w:customStyle="1" w:styleId="11d">
    <w:name w:val="Знак1 Знак Знак Знак Знак Знак Знак Знак Знак Знак Знак Знак Знак Знак Знак Знак Знак Знак1 Знак Знак Знак Знак Знак Знак Знак"/>
    <w:basedOn w:val="a3"/>
    <w:rsid w:val="00517626"/>
    <w:pPr>
      <w:adjustRightInd w:val="0"/>
      <w:snapToGrid/>
      <w:spacing w:after="160" w:line="240" w:lineRule="exact"/>
      <w:ind w:firstLine="0"/>
      <w:jc w:val="right"/>
    </w:pPr>
    <w:rPr>
      <w:rFonts w:ascii="Arial" w:hAnsi="Arial" w:cs="Arial"/>
      <w:sz w:val="20"/>
      <w:lang w:val="en-GB" w:eastAsia="en-US"/>
    </w:rPr>
  </w:style>
  <w:style w:type="numbering" w:customStyle="1" w:styleId="140">
    <w:name w:val="Нет списка14"/>
    <w:next w:val="a6"/>
    <w:uiPriority w:val="99"/>
    <w:semiHidden/>
    <w:unhideWhenUsed/>
    <w:rsid w:val="00517626"/>
  </w:style>
  <w:style w:type="numbering" w:customStyle="1" w:styleId="151">
    <w:name w:val="Нет списка15"/>
    <w:next w:val="a6"/>
    <w:uiPriority w:val="99"/>
    <w:semiHidden/>
    <w:unhideWhenUsed/>
    <w:rsid w:val="00517626"/>
  </w:style>
  <w:style w:type="numbering" w:customStyle="1" w:styleId="160">
    <w:name w:val="Нет списка16"/>
    <w:next w:val="a6"/>
    <w:uiPriority w:val="99"/>
    <w:semiHidden/>
    <w:unhideWhenUsed/>
    <w:rsid w:val="00517626"/>
  </w:style>
  <w:style w:type="paragraph" w:customStyle="1" w:styleId="4e">
    <w:name w:val="Знак Знак4 Знак"/>
    <w:basedOn w:val="a3"/>
    <w:rsid w:val="00517626"/>
    <w:pPr>
      <w:widowControl/>
      <w:snapToGrid/>
      <w:spacing w:before="100" w:beforeAutospacing="1" w:after="100" w:afterAutospacing="1" w:line="240" w:lineRule="auto"/>
      <w:ind w:firstLine="0"/>
      <w:jc w:val="left"/>
    </w:pPr>
    <w:rPr>
      <w:rFonts w:ascii="Tahoma" w:hAnsi="Tahoma"/>
      <w:sz w:val="20"/>
      <w:lang w:val="en-US" w:eastAsia="en-US"/>
    </w:rPr>
  </w:style>
  <w:style w:type="character" w:customStyle="1" w:styleId="blk">
    <w:name w:val="blk"/>
    <w:basedOn w:val="a4"/>
    <w:rsid w:val="004967FC"/>
  </w:style>
  <w:style w:type="paragraph" w:customStyle="1" w:styleId="Style7">
    <w:name w:val="Style7"/>
    <w:basedOn w:val="a3"/>
    <w:rsid w:val="00541129"/>
    <w:pPr>
      <w:autoSpaceDE w:val="0"/>
      <w:autoSpaceDN w:val="0"/>
      <w:adjustRightInd w:val="0"/>
      <w:snapToGrid/>
      <w:spacing w:line="272" w:lineRule="exact"/>
      <w:ind w:firstLine="696"/>
      <w:jc w:val="left"/>
    </w:pPr>
    <w:rPr>
      <w:szCs w:val="24"/>
    </w:rPr>
  </w:style>
  <w:style w:type="paragraph" w:customStyle="1" w:styleId="Style10">
    <w:name w:val="Style10"/>
    <w:basedOn w:val="a3"/>
    <w:rsid w:val="00541129"/>
    <w:pPr>
      <w:autoSpaceDE w:val="0"/>
      <w:autoSpaceDN w:val="0"/>
      <w:adjustRightInd w:val="0"/>
      <w:snapToGrid/>
      <w:spacing w:line="267" w:lineRule="exact"/>
      <w:ind w:firstLine="0"/>
    </w:pPr>
    <w:rPr>
      <w:szCs w:val="24"/>
    </w:rPr>
  </w:style>
  <w:style w:type="character" w:customStyle="1" w:styleId="FontStyle35">
    <w:name w:val="Font Style35"/>
    <w:uiPriority w:val="99"/>
    <w:rsid w:val="00541129"/>
    <w:rPr>
      <w:rFonts w:ascii="Times New Roman" w:hAnsi="Times New Roman" w:cs="Times New Roman"/>
      <w:color w:val="000000"/>
      <w:sz w:val="22"/>
      <w:szCs w:val="22"/>
    </w:rPr>
  </w:style>
  <w:style w:type="character" w:customStyle="1" w:styleId="FontStyle36">
    <w:name w:val="Font Style36"/>
    <w:uiPriority w:val="99"/>
    <w:rsid w:val="00541129"/>
    <w:rPr>
      <w:rFonts w:ascii="Times New Roman" w:hAnsi="Times New Roman" w:cs="Times New Roman"/>
      <w:b/>
      <w:bCs/>
      <w:color w:val="000000"/>
      <w:sz w:val="22"/>
      <w:szCs w:val="22"/>
    </w:rPr>
  </w:style>
  <w:style w:type="character" w:customStyle="1" w:styleId="aff4">
    <w:name w:val="Обычный (Интернет) Знак"/>
    <w:aliases w:val="Обычный (веб) Знак3 Знак,Обычный (веб) Знак2 Знак Знак,Обычный (веб) Знак1 Знак Знак Знак,Обычный (веб) Знак Знак Знак Знак Знак,Обычный (веб) Знак Знак1 Знак Знак,Обычный (веб) Знак1 Знак1 Знак,Обычный (веб) Знак Знак Знак1 Знак"/>
    <w:link w:val="aff3"/>
    <w:locked/>
    <w:rsid w:val="00BC522F"/>
    <w:rPr>
      <w:rFonts w:ascii="Times New Roman" w:eastAsia="Times New Roman" w:hAnsi="Times New Roman" w:cs="Times New Roman"/>
      <w:sz w:val="24"/>
      <w:szCs w:val="24"/>
      <w:lang w:eastAsia="ru-RU"/>
    </w:rPr>
  </w:style>
  <w:style w:type="paragraph" w:customStyle="1" w:styleId="msonospacing0">
    <w:name w:val="msonospacing"/>
    <w:qFormat/>
    <w:rsid w:val="00BC522F"/>
    <w:pPr>
      <w:tabs>
        <w:tab w:val="left" w:pos="708"/>
      </w:tabs>
    </w:pPr>
    <w:rPr>
      <w:rFonts w:eastAsia="Times New Roman"/>
      <w:sz w:val="22"/>
      <w:szCs w:val="22"/>
    </w:rPr>
  </w:style>
  <w:style w:type="paragraph" w:customStyle="1" w:styleId="Text0">
    <w:name w:val="Text"/>
    <w:basedOn w:val="a3"/>
    <w:rsid w:val="001268E1"/>
    <w:pPr>
      <w:suppressAutoHyphens/>
      <w:snapToGrid/>
      <w:spacing w:line="240" w:lineRule="auto"/>
      <w:ind w:firstLine="0"/>
      <w:jc w:val="left"/>
    </w:pPr>
    <w:rPr>
      <w:rFonts w:ascii="Courier New" w:eastAsia="Lucida Sans Unicode" w:hAnsi="Courier New" w:cs="Courier New"/>
      <w:color w:val="000000"/>
      <w:kern w:val="2"/>
      <w:szCs w:val="24"/>
      <w:lang w:val="en-US" w:eastAsia="en-US" w:bidi="en-US"/>
    </w:rPr>
  </w:style>
  <w:style w:type="character" w:customStyle="1" w:styleId="afffffff4">
    <w:name w:val="Без интервала Знак"/>
    <w:aliases w:val="Основной Знак"/>
    <w:link w:val="afffffff3"/>
    <w:uiPriority w:val="99"/>
    <w:locked/>
    <w:rsid w:val="00512D3D"/>
    <w:rPr>
      <w:rFonts w:eastAsia="Times New Roman"/>
      <w:sz w:val="22"/>
      <w:szCs w:val="22"/>
      <w:lang w:bidi="ar-SA"/>
    </w:rPr>
  </w:style>
  <w:style w:type="character" w:customStyle="1" w:styleId="affffffffb">
    <w:name w:val="Основной текст_"/>
    <w:link w:val="2fd"/>
    <w:rsid w:val="00C24D6F"/>
    <w:rPr>
      <w:rFonts w:ascii="Times New Roman" w:hAnsi="Times New Roman" w:cs="Times New Roman"/>
      <w:sz w:val="23"/>
      <w:szCs w:val="23"/>
      <w:u w:val="none"/>
    </w:rPr>
  </w:style>
  <w:style w:type="character" w:customStyle="1" w:styleId="blk3">
    <w:name w:val="blk3"/>
    <w:rsid w:val="003F6B56"/>
    <w:rPr>
      <w:vanish w:val="0"/>
      <w:webHidden w:val="0"/>
      <w:specVanish w:val="0"/>
    </w:rPr>
  </w:style>
  <w:style w:type="paragraph" w:customStyle="1" w:styleId="headertext">
    <w:name w:val="headertext"/>
    <w:basedOn w:val="a3"/>
    <w:rsid w:val="005D1CC0"/>
    <w:pPr>
      <w:widowControl/>
      <w:snapToGrid/>
      <w:spacing w:before="100" w:beforeAutospacing="1" w:after="100" w:afterAutospacing="1" w:line="240" w:lineRule="auto"/>
      <w:ind w:firstLine="0"/>
      <w:jc w:val="left"/>
    </w:pPr>
    <w:rPr>
      <w:szCs w:val="24"/>
    </w:rPr>
  </w:style>
  <w:style w:type="paragraph" w:customStyle="1" w:styleId="s1">
    <w:name w:val="s_1"/>
    <w:basedOn w:val="a3"/>
    <w:rsid w:val="002D1FE7"/>
    <w:pPr>
      <w:widowControl/>
      <w:snapToGrid/>
      <w:spacing w:before="100" w:beforeAutospacing="1" w:after="100" w:afterAutospacing="1" w:line="240" w:lineRule="auto"/>
      <w:ind w:firstLine="0"/>
      <w:jc w:val="left"/>
    </w:pPr>
    <w:rPr>
      <w:szCs w:val="24"/>
    </w:rPr>
  </w:style>
  <w:style w:type="paragraph" w:customStyle="1" w:styleId="4f">
    <w:name w:val="Абзац списка4"/>
    <w:basedOn w:val="a3"/>
    <w:rsid w:val="007815F9"/>
    <w:pPr>
      <w:widowControl/>
      <w:suppressAutoHyphens/>
      <w:snapToGrid/>
      <w:spacing w:after="200" w:line="276" w:lineRule="auto"/>
      <w:ind w:left="720" w:firstLine="0"/>
      <w:jc w:val="left"/>
    </w:pPr>
    <w:rPr>
      <w:rFonts w:ascii="Calibri" w:hAnsi="Calibri"/>
      <w:sz w:val="22"/>
      <w:szCs w:val="22"/>
      <w:lang w:eastAsia="ar-SA"/>
    </w:rPr>
  </w:style>
  <w:style w:type="paragraph" w:customStyle="1" w:styleId="02statia1">
    <w:name w:val="02statia1"/>
    <w:basedOn w:val="a3"/>
    <w:rsid w:val="0091360A"/>
    <w:pPr>
      <w:keepNext/>
      <w:widowControl/>
      <w:suppressAutoHyphens/>
      <w:snapToGrid/>
      <w:spacing w:before="280" w:line="320" w:lineRule="atLeast"/>
      <w:ind w:left="1134" w:right="851" w:hanging="578"/>
      <w:jc w:val="left"/>
    </w:pPr>
    <w:rPr>
      <w:rFonts w:ascii="GaramondNarrowC" w:hAnsi="GaramondNarrowC"/>
      <w:b/>
      <w:szCs w:val="24"/>
      <w:lang w:eastAsia="ar-SA"/>
    </w:rPr>
  </w:style>
  <w:style w:type="character" w:customStyle="1" w:styleId="411">
    <w:name w:val="Заголовок 4 Знак1"/>
    <w:aliases w:val="Параграф Знак1"/>
    <w:uiPriority w:val="9"/>
    <w:semiHidden/>
    <w:rsid w:val="0091360A"/>
    <w:rPr>
      <w:rFonts w:ascii="Cambria" w:eastAsia="Times New Roman" w:hAnsi="Cambria" w:cs="Times New Roman"/>
      <w:b/>
      <w:bCs/>
      <w:i/>
      <w:iCs/>
      <w:color w:val="4F81BD"/>
      <w:sz w:val="24"/>
      <w:szCs w:val="24"/>
      <w:lang w:eastAsia="ru-RU"/>
    </w:rPr>
  </w:style>
  <w:style w:type="paragraph" w:customStyle="1" w:styleId="Iauiue1">
    <w:name w:val="Iau?iue1"/>
    <w:rsid w:val="0091360A"/>
    <w:pPr>
      <w:widowControl w:val="0"/>
    </w:pPr>
    <w:rPr>
      <w:rFonts w:ascii="Times New Roman" w:eastAsia="Times New Roman" w:hAnsi="Times New Roman"/>
    </w:rPr>
  </w:style>
  <w:style w:type="paragraph" w:customStyle="1" w:styleId="241">
    <w:name w:val="Основной текст 24"/>
    <w:basedOn w:val="a3"/>
    <w:rsid w:val="0091360A"/>
    <w:pPr>
      <w:widowControl/>
      <w:tabs>
        <w:tab w:val="left" w:pos="-2410"/>
        <w:tab w:val="left" w:pos="9639"/>
      </w:tabs>
      <w:snapToGrid/>
      <w:spacing w:line="240" w:lineRule="auto"/>
      <w:ind w:right="-29"/>
      <w:jc w:val="left"/>
    </w:pPr>
  </w:style>
  <w:style w:type="paragraph" w:customStyle="1" w:styleId="3f9">
    <w:name w:val="Обычный3"/>
    <w:rsid w:val="0091360A"/>
    <w:pPr>
      <w:widowControl w:val="0"/>
    </w:pPr>
    <w:rPr>
      <w:rFonts w:ascii="Times New Roman" w:eastAsia="Times New Roman" w:hAnsi="Times New Roman"/>
      <w:snapToGrid w:val="0"/>
    </w:rPr>
  </w:style>
  <w:style w:type="paragraph" w:customStyle="1" w:styleId="Iniiaiieoaenonionooiii3">
    <w:name w:val="Iniiaiie oaeno n ionooiii 3"/>
    <w:basedOn w:val="a3"/>
    <w:rsid w:val="0091360A"/>
    <w:pPr>
      <w:snapToGrid/>
      <w:spacing w:line="240" w:lineRule="auto"/>
      <w:ind w:firstLine="709"/>
    </w:pPr>
    <w:rPr>
      <w:sz w:val="28"/>
    </w:rPr>
  </w:style>
  <w:style w:type="paragraph" w:customStyle="1" w:styleId="02statia2">
    <w:name w:val="02statia2"/>
    <w:basedOn w:val="a3"/>
    <w:rsid w:val="0091360A"/>
    <w:pPr>
      <w:widowControl/>
      <w:snapToGrid/>
      <w:spacing w:before="120" w:line="320" w:lineRule="atLeast"/>
      <w:ind w:left="2020" w:hanging="880"/>
    </w:pPr>
    <w:rPr>
      <w:rFonts w:ascii="GaramondNarrowC" w:hAnsi="GaramondNarrowC"/>
      <w:color w:val="000000"/>
      <w:sz w:val="21"/>
      <w:szCs w:val="21"/>
    </w:rPr>
  </w:style>
  <w:style w:type="paragraph" w:customStyle="1" w:styleId="red">
    <w:name w:val="red"/>
    <w:basedOn w:val="a3"/>
    <w:rsid w:val="0091360A"/>
    <w:pPr>
      <w:widowControl/>
      <w:snapToGrid/>
      <w:spacing w:before="100" w:beforeAutospacing="1" w:after="100" w:afterAutospacing="1" w:line="240" w:lineRule="auto"/>
      <w:ind w:firstLine="0"/>
      <w:jc w:val="left"/>
    </w:pPr>
    <w:rPr>
      <w:rFonts w:ascii="Arial" w:hAnsi="Arial" w:cs="Arial"/>
      <w:color w:val="DF0032"/>
      <w:sz w:val="20"/>
    </w:rPr>
  </w:style>
  <w:style w:type="paragraph" w:styleId="z-">
    <w:name w:val="HTML Top of Form"/>
    <w:basedOn w:val="a3"/>
    <w:next w:val="a3"/>
    <w:link w:val="z-0"/>
    <w:hidden/>
    <w:unhideWhenUsed/>
    <w:rsid w:val="0091360A"/>
    <w:pPr>
      <w:widowControl/>
      <w:pBdr>
        <w:bottom w:val="single" w:sz="6" w:space="1" w:color="auto"/>
      </w:pBdr>
      <w:snapToGrid/>
      <w:spacing w:line="240" w:lineRule="auto"/>
      <w:ind w:firstLine="0"/>
      <w:jc w:val="center"/>
    </w:pPr>
    <w:rPr>
      <w:rFonts w:ascii="Arial" w:hAnsi="Arial"/>
      <w:vanish/>
      <w:sz w:val="16"/>
      <w:szCs w:val="16"/>
    </w:rPr>
  </w:style>
  <w:style w:type="character" w:customStyle="1" w:styleId="z-0">
    <w:name w:val="z-Начало формы Знак"/>
    <w:link w:val="z-"/>
    <w:rsid w:val="0091360A"/>
    <w:rPr>
      <w:rFonts w:ascii="Arial" w:eastAsia="Times New Roman" w:hAnsi="Arial"/>
      <w:vanish/>
      <w:sz w:val="16"/>
      <w:szCs w:val="16"/>
    </w:rPr>
  </w:style>
  <w:style w:type="character" w:customStyle="1" w:styleId="r">
    <w:name w:val="r"/>
    <w:rsid w:val="0091360A"/>
  </w:style>
  <w:style w:type="paragraph" w:customStyle="1" w:styleId="affffffffc">
    <w:name w:val="Оглавление"/>
    <w:basedOn w:val="30"/>
    <w:qFormat/>
    <w:rsid w:val="0091360A"/>
    <w:pPr>
      <w:autoSpaceDE w:val="0"/>
      <w:autoSpaceDN w:val="0"/>
      <w:spacing w:before="0" w:after="0"/>
      <w:jc w:val="center"/>
    </w:pPr>
    <w:rPr>
      <w:rFonts w:ascii="Times New Roman" w:hAnsi="Times New Roman"/>
      <w:i/>
      <w:iCs/>
      <w:sz w:val="24"/>
      <w:szCs w:val="20"/>
    </w:rPr>
  </w:style>
  <w:style w:type="paragraph" w:customStyle="1" w:styleId="330">
    <w:name w:val="Основной текст с отступом 33"/>
    <w:basedOn w:val="a3"/>
    <w:rsid w:val="0091360A"/>
    <w:pPr>
      <w:widowControl/>
      <w:suppressAutoHyphens/>
      <w:snapToGrid/>
      <w:spacing w:after="120" w:line="240" w:lineRule="auto"/>
      <w:ind w:left="283" w:firstLine="0"/>
      <w:jc w:val="left"/>
    </w:pPr>
    <w:rPr>
      <w:sz w:val="16"/>
      <w:szCs w:val="16"/>
      <w:lang w:eastAsia="ar-SA"/>
    </w:rPr>
  </w:style>
  <w:style w:type="character" w:customStyle="1" w:styleId="2fe">
    <w:name w:val="Основной текст Знак2"/>
    <w:aliases w:val="Body Text Char Знак1"/>
    <w:rsid w:val="0091360A"/>
    <w:rPr>
      <w:sz w:val="24"/>
      <w:szCs w:val="24"/>
      <w:lang w:val="ru-RU" w:eastAsia="ru-RU" w:bidi="ar-SA"/>
    </w:rPr>
  </w:style>
  <w:style w:type="paragraph" w:customStyle="1" w:styleId="affffffffd">
    <w:name w:val="Часть"/>
    <w:basedOn w:val="a3"/>
    <w:rsid w:val="0091360A"/>
    <w:pPr>
      <w:widowControl/>
      <w:snapToGrid/>
      <w:spacing w:after="60" w:line="240" w:lineRule="auto"/>
      <w:ind w:left="720" w:hanging="360"/>
      <w:jc w:val="center"/>
    </w:pPr>
    <w:rPr>
      <w:rFonts w:ascii="Arial" w:hAnsi="Arial"/>
      <w:b/>
      <w:caps/>
      <w:sz w:val="32"/>
    </w:rPr>
  </w:style>
  <w:style w:type="paragraph" w:customStyle="1" w:styleId="affffffffe">
    <w:name w:val="Íîðìàëüíûé"/>
    <w:rsid w:val="0091360A"/>
    <w:rPr>
      <w:rFonts w:ascii="Courier" w:eastAsia="Times New Roman" w:hAnsi="Courier"/>
      <w:sz w:val="24"/>
      <w:lang w:val="en-GB"/>
    </w:rPr>
  </w:style>
  <w:style w:type="paragraph" w:customStyle="1" w:styleId="ConsTitle">
    <w:name w:val="ConsTitle"/>
    <w:rsid w:val="0091360A"/>
    <w:pPr>
      <w:widowControl w:val="0"/>
      <w:autoSpaceDE w:val="0"/>
      <w:autoSpaceDN w:val="0"/>
      <w:adjustRightInd w:val="0"/>
      <w:ind w:right="19772"/>
    </w:pPr>
    <w:rPr>
      <w:rFonts w:ascii="Arial" w:eastAsia="Times New Roman" w:hAnsi="Arial" w:cs="Arial"/>
      <w:b/>
      <w:bCs/>
    </w:rPr>
  </w:style>
  <w:style w:type="paragraph" w:customStyle="1" w:styleId="afffffffff">
    <w:name w:val="Типовой абзац"/>
    <w:basedOn w:val="a3"/>
    <w:rsid w:val="0091360A"/>
    <w:pPr>
      <w:widowControl/>
      <w:snapToGrid/>
      <w:spacing w:before="120" w:line="240" w:lineRule="auto"/>
    </w:pPr>
    <w:rPr>
      <w:szCs w:val="24"/>
    </w:rPr>
  </w:style>
  <w:style w:type="paragraph" w:customStyle="1" w:styleId="afffffffff0">
    <w:name w:val="Форматированный"/>
    <w:basedOn w:val="a3"/>
    <w:rsid w:val="0091360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z w:val="20"/>
    </w:rPr>
  </w:style>
  <w:style w:type="paragraph" w:customStyle="1" w:styleId="11e">
    <w:name w:val="Заголовок 11"/>
    <w:basedOn w:val="3f9"/>
    <w:next w:val="3f9"/>
    <w:rsid w:val="0091360A"/>
    <w:pPr>
      <w:keepNext/>
      <w:widowControl/>
      <w:spacing w:before="120" w:after="600"/>
      <w:ind w:firstLine="340"/>
      <w:jc w:val="center"/>
    </w:pPr>
    <w:rPr>
      <w:b/>
      <w:sz w:val="32"/>
    </w:rPr>
  </w:style>
  <w:style w:type="paragraph" w:customStyle="1" w:styleId="234">
    <w:name w:val="Заголовок 23"/>
    <w:basedOn w:val="3f9"/>
    <w:next w:val="3f9"/>
    <w:rsid w:val="0091360A"/>
    <w:pPr>
      <w:keepNext/>
      <w:keepLines/>
      <w:widowControl/>
      <w:spacing w:before="240" w:after="120"/>
      <w:jc w:val="center"/>
    </w:pPr>
    <w:rPr>
      <w:b/>
      <w:sz w:val="24"/>
    </w:rPr>
  </w:style>
  <w:style w:type="paragraph" w:customStyle="1" w:styleId="BT2">
    <w:name w:val="BT2"/>
    <w:rsid w:val="0091360A"/>
    <w:pPr>
      <w:spacing w:before="85" w:line="340" w:lineRule="atLeast"/>
      <w:ind w:left="567" w:right="567" w:firstLine="850"/>
      <w:jc w:val="both"/>
    </w:pPr>
    <w:rPr>
      <w:rFonts w:ascii="Arial" w:eastAsia="Times New Roman" w:hAnsi="Arial"/>
      <w:color w:val="000000"/>
      <w:sz w:val="22"/>
    </w:rPr>
  </w:style>
  <w:style w:type="paragraph" w:customStyle="1" w:styleId="59">
    <w:name w:val="5"/>
    <w:rsid w:val="0091360A"/>
    <w:pPr>
      <w:spacing w:before="56" w:line="215" w:lineRule="atLeast"/>
      <w:ind w:left="2835" w:right="340" w:hanging="1475"/>
      <w:jc w:val="both"/>
    </w:pPr>
    <w:rPr>
      <w:rFonts w:ascii="Arial" w:eastAsia="Times New Roman" w:hAnsi="Arial"/>
      <w:color w:val="000000"/>
    </w:rPr>
  </w:style>
  <w:style w:type="character" w:customStyle="1" w:styleId="rvts3">
    <w:name w:val="rvts3"/>
    <w:rsid w:val="0091360A"/>
    <w:rPr>
      <w:rFonts w:ascii="Arial" w:hAnsi="Arial" w:cs="Arial" w:hint="default"/>
      <w:i/>
      <w:iCs/>
      <w:color w:val="800000"/>
      <w:sz w:val="20"/>
      <w:szCs w:val="20"/>
    </w:rPr>
  </w:style>
  <w:style w:type="character" w:customStyle="1" w:styleId="rvts8">
    <w:name w:val="rvts8"/>
    <w:rsid w:val="0091360A"/>
    <w:rPr>
      <w:rFonts w:ascii="Times New Roman" w:hAnsi="Times New Roman" w:cs="Times New Roman" w:hint="default"/>
      <w:sz w:val="24"/>
      <w:szCs w:val="24"/>
    </w:rPr>
  </w:style>
  <w:style w:type="paragraph" w:customStyle="1" w:styleId="Web">
    <w:name w:val="Обычный (Web)"/>
    <w:basedOn w:val="a3"/>
    <w:rsid w:val="0091360A"/>
    <w:pPr>
      <w:widowControl/>
      <w:snapToGrid/>
      <w:spacing w:before="100" w:beforeAutospacing="1" w:after="100" w:afterAutospacing="1" w:line="240" w:lineRule="auto"/>
      <w:ind w:firstLine="0"/>
      <w:jc w:val="left"/>
    </w:pPr>
    <w:rPr>
      <w:szCs w:val="24"/>
    </w:rPr>
  </w:style>
  <w:style w:type="paragraph" w:customStyle="1" w:styleId="CharCharCharChar0">
    <w:name w:val="Знак Знак Char Char Знак Знак Char Char Знак Знак Знак Знак Знак Знак"/>
    <w:basedOn w:val="a3"/>
    <w:rsid w:val="0091360A"/>
    <w:pPr>
      <w:widowControl/>
      <w:snapToGrid/>
      <w:spacing w:after="160" w:line="240" w:lineRule="exact"/>
      <w:ind w:firstLine="0"/>
      <w:jc w:val="left"/>
    </w:pPr>
    <w:rPr>
      <w:rFonts w:ascii="Verdana" w:hAnsi="Verdana"/>
      <w:szCs w:val="24"/>
      <w:lang w:val="en-US" w:eastAsia="en-US"/>
    </w:rPr>
  </w:style>
  <w:style w:type="paragraph" w:customStyle="1" w:styleId="Pa72">
    <w:name w:val="Pa7+2"/>
    <w:basedOn w:val="a3"/>
    <w:next w:val="a3"/>
    <w:rsid w:val="0091360A"/>
    <w:pPr>
      <w:widowControl/>
      <w:autoSpaceDE w:val="0"/>
      <w:autoSpaceDN w:val="0"/>
      <w:adjustRightInd w:val="0"/>
      <w:snapToGrid/>
      <w:spacing w:before="260" w:line="201" w:lineRule="atLeast"/>
      <w:ind w:firstLine="0"/>
      <w:jc w:val="left"/>
    </w:pPr>
    <w:rPr>
      <w:rFonts w:ascii="GaramondC" w:hAnsi="GaramondC"/>
      <w:szCs w:val="24"/>
    </w:rPr>
  </w:style>
  <w:style w:type="paragraph" w:customStyle="1" w:styleId="VedTitle">
    <w:name w:val="VedTitle"/>
    <w:basedOn w:val="aff1"/>
    <w:rsid w:val="0091360A"/>
    <w:pPr>
      <w:suppressAutoHyphens/>
      <w:spacing w:before="120" w:after="120"/>
    </w:pPr>
    <w:rPr>
      <w:rFonts w:ascii="Arial" w:hAnsi="Arial"/>
      <w:i w:val="0"/>
      <w:iCs w:val="0"/>
      <w:color w:val="000000"/>
      <w:sz w:val="28"/>
      <w:szCs w:val="20"/>
      <w:lang w:eastAsia="ar-SA"/>
    </w:rPr>
  </w:style>
  <w:style w:type="paragraph" w:customStyle="1" w:styleId="Pa421">
    <w:name w:val="Pa42+1"/>
    <w:basedOn w:val="Default"/>
    <w:next w:val="Default"/>
    <w:rsid w:val="0091360A"/>
    <w:pPr>
      <w:spacing w:line="241" w:lineRule="atLeast"/>
    </w:pPr>
    <w:rPr>
      <w:rFonts w:ascii="GaramondC" w:hAnsi="GaramondC"/>
      <w:color w:val="auto"/>
    </w:rPr>
  </w:style>
  <w:style w:type="paragraph" w:customStyle="1" w:styleId="CharCharCharChar1">
    <w:name w:val="Знак Знак Char Char Знак Знак Char Char Знак Знак Знак Знак Знак Знак Знак Знак Знак"/>
    <w:basedOn w:val="a3"/>
    <w:rsid w:val="0091360A"/>
    <w:pPr>
      <w:widowControl/>
      <w:snapToGrid/>
      <w:spacing w:after="160" w:line="240" w:lineRule="exact"/>
      <w:ind w:firstLine="0"/>
      <w:jc w:val="left"/>
    </w:pPr>
    <w:rPr>
      <w:rFonts w:ascii="Verdana" w:hAnsi="Verdana"/>
      <w:szCs w:val="24"/>
      <w:lang w:val="en-US" w:eastAsia="en-US"/>
    </w:rPr>
  </w:style>
  <w:style w:type="paragraph" w:customStyle="1" w:styleId="afffffffff1">
    <w:name w:val="Знак"/>
    <w:basedOn w:val="a3"/>
    <w:rsid w:val="0091360A"/>
    <w:pPr>
      <w:widowControl/>
      <w:snapToGrid/>
      <w:spacing w:after="160" w:line="240" w:lineRule="exact"/>
      <w:ind w:firstLine="0"/>
      <w:jc w:val="left"/>
    </w:pPr>
    <w:rPr>
      <w:rFonts w:ascii="Verdana" w:hAnsi="Verdana"/>
      <w:szCs w:val="24"/>
      <w:lang w:val="en-US" w:eastAsia="en-US"/>
    </w:rPr>
  </w:style>
  <w:style w:type="paragraph" w:customStyle="1" w:styleId="afffffffff2">
    <w:name w:val="КД_ШрифтВТаблице"/>
    <w:basedOn w:val="a3"/>
    <w:rsid w:val="0091360A"/>
    <w:pPr>
      <w:widowControl/>
      <w:snapToGrid/>
      <w:spacing w:line="240" w:lineRule="auto"/>
      <w:ind w:firstLine="0"/>
      <w:jc w:val="left"/>
    </w:pPr>
  </w:style>
  <w:style w:type="paragraph" w:customStyle="1" w:styleId="afffffffff3">
    <w:name w:val="_Текст"/>
    <w:basedOn w:val="a3"/>
    <w:rsid w:val="0091360A"/>
    <w:pPr>
      <w:widowControl/>
      <w:snapToGrid/>
      <w:spacing w:line="240" w:lineRule="auto"/>
      <w:ind w:right="454"/>
    </w:pPr>
    <w:rPr>
      <w:sz w:val="28"/>
    </w:rPr>
  </w:style>
  <w:style w:type="paragraph" w:customStyle="1" w:styleId="afffffffff4">
    <w:name w:val="КД_Текст"/>
    <w:basedOn w:val="a3"/>
    <w:rsid w:val="0091360A"/>
    <w:pPr>
      <w:widowControl/>
      <w:snapToGrid/>
      <w:spacing w:line="240" w:lineRule="auto"/>
    </w:pPr>
    <w:rPr>
      <w:sz w:val="26"/>
    </w:rPr>
  </w:style>
  <w:style w:type="paragraph" w:customStyle="1" w:styleId="afffffffff5">
    <w:name w:val="КД_Обычный"/>
    <w:basedOn w:val="a3"/>
    <w:rsid w:val="0091360A"/>
    <w:pPr>
      <w:widowControl/>
      <w:snapToGrid/>
      <w:spacing w:line="240" w:lineRule="auto"/>
      <w:ind w:firstLine="0"/>
      <w:jc w:val="left"/>
    </w:pPr>
    <w:rPr>
      <w:sz w:val="26"/>
    </w:rPr>
  </w:style>
  <w:style w:type="paragraph" w:customStyle="1" w:styleId="afffffffff6">
    <w:name w:val="КД_Шрифт"/>
    <w:rsid w:val="0091360A"/>
    <w:rPr>
      <w:rFonts w:ascii="Times New Roman" w:eastAsia="Times New Roman" w:hAnsi="Times New Roman"/>
      <w:sz w:val="26"/>
    </w:rPr>
  </w:style>
  <w:style w:type="paragraph" w:customStyle="1" w:styleId="afffffffff7">
    <w:name w:val="КД_Раздел"/>
    <w:basedOn w:val="a3"/>
    <w:rsid w:val="0091360A"/>
    <w:pPr>
      <w:keepNext/>
      <w:keepLines/>
      <w:pageBreakBefore/>
      <w:widowControl/>
      <w:snapToGrid/>
      <w:spacing w:line="240" w:lineRule="auto"/>
      <w:ind w:firstLine="0"/>
      <w:jc w:val="center"/>
    </w:pPr>
    <w:rPr>
      <w:b/>
      <w:sz w:val="32"/>
      <w:szCs w:val="24"/>
    </w:rPr>
  </w:style>
  <w:style w:type="paragraph" w:customStyle="1" w:styleId="afffffffff8">
    <w:name w:val="КД_Пункт"/>
    <w:basedOn w:val="afffffffff4"/>
    <w:next w:val="afffffffff4"/>
    <w:rsid w:val="0091360A"/>
    <w:pPr>
      <w:keepNext/>
      <w:keepLines/>
      <w:tabs>
        <w:tab w:val="num" w:pos="720"/>
      </w:tabs>
    </w:pPr>
    <w:rPr>
      <w:b/>
      <w:sz w:val="28"/>
    </w:rPr>
  </w:style>
  <w:style w:type="paragraph" w:customStyle="1" w:styleId="1ff9">
    <w:name w:val="Основной текст1"/>
    <w:basedOn w:val="a3"/>
    <w:rsid w:val="0091360A"/>
    <w:pPr>
      <w:widowControl/>
      <w:suppressAutoHyphens/>
      <w:snapToGrid/>
      <w:spacing w:line="240" w:lineRule="auto"/>
      <w:ind w:firstLine="0"/>
    </w:pPr>
  </w:style>
  <w:style w:type="paragraph" w:customStyle="1" w:styleId="CMBNormal">
    <w:name w:val="CMB Normal"/>
    <w:basedOn w:val="a3"/>
    <w:rsid w:val="0091360A"/>
    <w:pPr>
      <w:widowControl/>
      <w:snapToGrid/>
      <w:spacing w:line="240" w:lineRule="auto"/>
      <w:ind w:firstLine="540"/>
    </w:pPr>
    <w:rPr>
      <w:szCs w:val="24"/>
    </w:rPr>
  </w:style>
  <w:style w:type="paragraph" w:customStyle="1" w:styleId="afffffffff9">
    <w:name w:val="Знак Знак Знак Знак Знак Знак Знак Знак Знак Знак Знак Знак Знак"/>
    <w:basedOn w:val="a3"/>
    <w:rsid w:val="0091360A"/>
    <w:pPr>
      <w:widowControl/>
      <w:snapToGrid/>
      <w:spacing w:after="160" w:line="240" w:lineRule="exact"/>
      <w:ind w:firstLine="0"/>
      <w:jc w:val="left"/>
    </w:pPr>
    <w:rPr>
      <w:rFonts w:ascii="Verdana" w:hAnsi="Verdana"/>
      <w:szCs w:val="24"/>
      <w:lang w:val="en-US" w:eastAsia="en-US"/>
    </w:rPr>
  </w:style>
  <w:style w:type="character" w:customStyle="1" w:styleId="4f0">
    <w:name w:val="Знак Знак4"/>
    <w:rsid w:val="0091360A"/>
    <w:rPr>
      <w:sz w:val="24"/>
      <w:szCs w:val="24"/>
      <w:lang w:val="ru-RU" w:eastAsia="ru-RU" w:bidi="ar-SA"/>
    </w:rPr>
  </w:style>
  <w:style w:type="paragraph" w:customStyle="1" w:styleId="2ff">
    <w:name w:val="Знак Знак Знак Знак Знак2"/>
    <w:basedOn w:val="a3"/>
    <w:rsid w:val="0091360A"/>
    <w:pPr>
      <w:widowControl/>
      <w:snapToGrid/>
      <w:spacing w:after="160" w:line="240" w:lineRule="exact"/>
      <w:ind w:firstLine="0"/>
      <w:jc w:val="left"/>
    </w:pPr>
    <w:rPr>
      <w:rFonts w:ascii="Verdana" w:eastAsia="Calibri" w:hAnsi="Verdana" w:cs="Verdana"/>
      <w:szCs w:val="24"/>
      <w:lang w:val="en-US" w:eastAsia="en-US"/>
    </w:rPr>
  </w:style>
  <w:style w:type="character" w:customStyle="1" w:styleId="TitleChar">
    <w:name w:val="Title Char"/>
    <w:rsid w:val="0091360A"/>
    <w:rPr>
      <w:rFonts w:ascii="Cambria" w:hAnsi="Cambria" w:cs="Cambria"/>
      <w:b/>
      <w:bCs/>
      <w:kern w:val="28"/>
      <w:sz w:val="32"/>
      <w:szCs w:val="32"/>
      <w:lang w:val="de-DE" w:eastAsia="de-DE"/>
    </w:rPr>
  </w:style>
  <w:style w:type="paragraph" w:customStyle="1" w:styleId="3fa">
    <w:name w:val="Знак Знак Знак Знак Знак3"/>
    <w:basedOn w:val="a3"/>
    <w:rsid w:val="0091360A"/>
    <w:pPr>
      <w:widowControl/>
      <w:snapToGrid/>
      <w:spacing w:after="160" w:line="240" w:lineRule="exact"/>
      <w:ind w:firstLine="0"/>
      <w:jc w:val="left"/>
    </w:pPr>
    <w:rPr>
      <w:rFonts w:ascii="Verdana" w:eastAsia="Calibri" w:hAnsi="Verdana" w:cs="Verdana"/>
      <w:szCs w:val="24"/>
      <w:lang w:val="en-US" w:eastAsia="en-US"/>
    </w:rPr>
  </w:style>
  <w:style w:type="paragraph" w:customStyle="1" w:styleId="1ffa">
    <w:name w:val="Знак Знак Знак Знак Знак Знак1"/>
    <w:basedOn w:val="a3"/>
    <w:rsid w:val="0091360A"/>
    <w:pPr>
      <w:adjustRightInd w:val="0"/>
      <w:snapToGrid/>
      <w:spacing w:after="160" w:line="240" w:lineRule="exact"/>
      <w:ind w:firstLine="0"/>
      <w:jc w:val="right"/>
    </w:pPr>
    <w:rPr>
      <w:rFonts w:eastAsia="Calibri"/>
      <w:sz w:val="20"/>
      <w:lang w:val="en-GB" w:eastAsia="en-US"/>
    </w:rPr>
  </w:style>
  <w:style w:type="paragraph" w:customStyle="1" w:styleId="123">
    <w:name w:val="Обычный + 12 пт"/>
    <w:aliases w:val="Первая строка:  0 см"/>
    <w:basedOn w:val="a3"/>
    <w:rsid w:val="0091360A"/>
    <w:pPr>
      <w:keepNext/>
      <w:suppressAutoHyphens/>
      <w:adjustRightInd w:val="0"/>
      <w:snapToGrid/>
      <w:spacing w:line="360" w:lineRule="atLeast"/>
      <w:ind w:firstLine="0"/>
      <w:textAlignment w:val="baseline"/>
    </w:pPr>
    <w:rPr>
      <w:rFonts w:eastAsia="Calibri"/>
      <w:szCs w:val="24"/>
    </w:rPr>
  </w:style>
  <w:style w:type="paragraph" w:customStyle="1" w:styleId="2ff0">
    <w:name w:val="Знак Знак Знак2 Знак"/>
    <w:basedOn w:val="a3"/>
    <w:rsid w:val="0091360A"/>
    <w:pPr>
      <w:adjustRightInd w:val="0"/>
      <w:snapToGrid/>
      <w:spacing w:after="160" w:line="240" w:lineRule="exact"/>
      <w:ind w:firstLine="0"/>
      <w:jc w:val="right"/>
    </w:pPr>
    <w:rPr>
      <w:rFonts w:eastAsia="Calibri"/>
      <w:sz w:val="20"/>
      <w:lang w:val="en-GB" w:eastAsia="en-US"/>
    </w:rPr>
  </w:style>
  <w:style w:type="paragraph" w:customStyle="1" w:styleId="ListParagraph1">
    <w:name w:val="List Paragraph1"/>
    <w:basedOn w:val="a3"/>
    <w:rsid w:val="0091360A"/>
    <w:pPr>
      <w:widowControl/>
      <w:snapToGrid/>
      <w:spacing w:line="240" w:lineRule="auto"/>
      <w:ind w:left="720" w:firstLine="0"/>
      <w:contextualSpacing/>
      <w:jc w:val="left"/>
    </w:pPr>
    <w:rPr>
      <w:rFonts w:eastAsia="Calibri"/>
      <w:sz w:val="20"/>
    </w:rPr>
  </w:style>
  <w:style w:type="character" w:customStyle="1" w:styleId="-2">
    <w:name w:val="Светлая заливка - Акцент 2 Знак"/>
    <w:link w:val="-20"/>
    <w:rsid w:val="0091360A"/>
    <w:rPr>
      <w:b/>
      <w:bCs/>
      <w:i/>
      <w:iCs/>
      <w:color w:val="4F81BD"/>
      <w:sz w:val="24"/>
      <w:szCs w:val="24"/>
      <w:lang w:val="ru-RU" w:eastAsia="ru-RU" w:bidi="ar-SA"/>
    </w:rPr>
  </w:style>
  <w:style w:type="table" w:styleId="-20">
    <w:name w:val="Light Shading Accent 2"/>
    <w:basedOn w:val="a5"/>
    <w:link w:val="-2"/>
    <w:rsid w:val="0091360A"/>
    <w:rPr>
      <w:b/>
      <w:bCs/>
      <w:i/>
      <w:iCs/>
      <w:color w:val="4F81BD"/>
      <w:sz w:val="24"/>
      <w:szCs w:val="24"/>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HTML4">
    <w:name w:val="HTML Acronym"/>
    <w:rsid w:val="0091360A"/>
  </w:style>
  <w:style w:type="character" w:styleId="HTML5">
    <w:name w:val="HTML Keyboard"/>
    <w:rsid w:val="0091360A"/>
    <w:rPr>
      <w:rFonts w:ascii="Courier New" w:hAnsi="Courier New" w:cs="Courier New"/>
      <w:sz w:val="20"/>
      <w:szCs w:val="20"/>
    </w:rPr>
  </w:style>
  <w:style w:type="character" w:styleId="HTML6">
    <w:name w:val="HTML Code"/>
    <w:rsid w:val="0091360A"/>
    <w:rPr>
      <w:rFonts w:ascii="Courier New" w:hAnsi="Courier New" w:cs="Courier New"/>
      <w:sz w:val="20"/>
      <w:szCs w:val="20"/>
    </w:rPr>
  </w:style>
  <w:style w:type="character" w:styleId="afffffffffa">
    <w:name w:val="line number"/>
    <w:rsid w:val="0091360A"/>
  </w:style>
  <w:style w:type="character" w:styleId="HTML7">
    <w:name w:val="HTML Sample"/>
    <w:rsid w:val="0091360A"/>
    <w:rPr>
      <w:rFonts w:ascii="Courier New" w:hAnsi="Courier New" w:cs="Courier New"/>
    </w:rPr>
  </w:style>
  <w:style w:type="character" w:styleId="HTML8">
    <w:name w:val="HTML Definition"/>
    <w:rsid w:val="0091360A"/>
    <w:rPr>
      <w:i/>
      <w:iCs/>
    </w:rPr>
  </w:style>
  <w:style w:type="character" w:styleId="HTML9">
    <w:name w:val="HTML Variable"/>
    <w:rsid w:val="0091360A"/>
    <w:rPr>
      <w:i/>
      <w:iCs/>
    </w:rPr>
  </w:style>
  <w:style w:type="character" w:styleId="HTMLa">
    <w:name w:val="HTML Cite"/>
    <w:rsid w:val="0091360A"/>
    <w:rPr>
      <w:i/>
      <w:iCs/>
    </w:rPr>
  </w:style>
  <w:style w:type="paragraph" w:customStyle="1" w:styleId="2-1">
    <w:name w:val="содержание2-1"/>
    <w:basedOn w:val="30"/>
    <w:next w:val="a3"/>
    <w:rsid w:val="0091360A"/>
    <w:pPr>
      <w:tabs>
        <w:tab w:val="num" w:pos="312"/>
      </w:tabs>
      <w:ind w:left="862" w:hanging="720"/>
      <w:jc w:val="both"/>
    </w:pPr>
    <w:rPr>
      <w:rFonts w:ascii="Arial" w:hAnsi="Arial" w:cs="Arial"/>
      <w:sz w:val="24"/>
      <w:szCs w:val="24"/>
    </w:rPr>
  </w:style>
  <w:style w:type="paragraph" w:customStyle="1" w:styleId="215">
    <w:name w:val="Заголовок 2.1"/>
    <w:basedOn w:val="1"/>
    <w:rsid w:val="0091360A"/>
    <w:pPr>
      <w:keepLines/>
      <w:widowControl w:val="0"/>
      <w:suppressLineNumbers/>
      <w:tabs>
        <w:tab w:val="num" w:pos="432"/>
      </w:tabs>
      <w:suppressAutoHyphens/>
      <w:spacing w:before="240" w:after="60"/>
      <w:ind w:left="432" w:hanging="432"/>
      <w:jc w:val="center"/>
    </w:pPr>
    <w:rPr>
      <w:b/>
      <w:bCs/>
      <w:caps/>
      <w:kern w:val="28"/>
      <w:sz w:val="36"/>
      <w:szCs w:val="36"/>
    </w:rPr>
  </w:style>
  <w:style w:type="paragraph" w:customStyle="1" w:styleId="afffffffffb">
    <w:name w:val="Таблица заголовок"/>
    <w:basedOn w:val="a3"/>
    <w:rsid w:val="0091360A"/>
    <w:pPr>
      <w:widowControl/>
      <w:snapToGrid/>
      <w:spacing w:before="120" w:after="120" w:line="360" w:lineRule="auto"/>
      <w:ind w:firstLine="0"/>
      <w:jc w:val="right"/>
    </w:pPr>
    <w:rPr>
      <w:b/>
      <w:bCs/>
      <w:sz w:val="28"/>
      <w:szCs w:val="28"/>
    </w:rPr>
  </w:style>
  <w:style w:type="paragraph" w:customStyle="1" w:styleId="afffffffffc">
    <w:name w:val="a"/>
    <w:basedOn w:val="a3"/>
    <w:rsid w:val="0091360A"/>
    <w:pPr>
      <w:widowControl/>
      <w:spacing w:line="360" w:lineRule="auto"/>
      <w:ind w:left="1134" w:hanging="567"/>
    </w:pPr>
    <w:rPr>
      <w:sz w:val="28"/>
      <w:szCs w:val="28"/>
    </w:rPr>
  </w:style>
  <w:style w:type="paragraph" w:customStyle="1" w:styleId="afffffffffd">
    <w:name w:val="Комментарий пользователя"/>
    <w:basedOn w:val="a3"/>
    <w:next w:val="a3"/>
    <w:rsid w:val="0091360A"/>
    <w:pPr>
      <w:widowControl/>
      <w:autoSpaceDE w:val="0"/>
      <w:autoSpaceDN w:val="0"/>
      <w:adjustRightInd w:val="0"/>
      <w:snapToGrid/>
      <w:spacing w:line="240" w:lineRule="auto"/>
      <w:ind w:left="170" w:firstLine="0"/>
      <w:jc w:val="left"/>
    </w:pPr>
    <w:rPr>
      <w:rFonts w:ascii="Arial" w:hAnsi="Arial" w:cs="Arial"/>
      <w:i/>
      <w:iCs/>
      <w:color w:val="000080"/>
      <w:sz w:val="20"/>
    </w:rPr>
  </w:style>
  <w:style w:type="character" w:customStyle="1" w:styleId="labelbodytext1">
    <w:name w:val="label_body_text_1"/>
    <w:rsid w:val="0091360A"/>
  </w:style>
  <w:style w:type="paragraph" w:customStyle="1" w:styleId="1DocumentHeader1">
    <w:name w:val="Заголовок 1.Document Header1"/>
    <w:basedOn w:val="a3"/>
    <w:next w:val="a3"/>
    <w:rsid w:val="0091360A"/>
    <w:pPr>
      <w:keepNext/>
      <w:widowControl/>
      <w:snapToGrid/>
      <w:spacing w:before="240" w:after="60" w:line="240" w:lineRule="auto"/>
      <w:ind w:firstLine="0"/>
      <w:jc w:val="center"/>
      <w:outlineLvl w:val="0"/>
    </w:pPr>
    <w:rPr>
      <w:kern w:val="28"/>
      <w:sz w:val="36"/>
      <w:szCs w:val="36"/>
    </w:rPr>
  </w:style>
  <w:style w:type="paragraph" w:customStyle="1" w:styleId="200">
    <w:name w:val="20"/>
    <w:basedOn w:val="a3"/>
    <w:rsid w:val="0091360A"/>
    <w:pPr>
      <w:widowControl/>
      <w:snapToGrid/>
      <w:spacing w:before="104" w:after="104" w:line="240" w:lineRule="auto"/>
      <w:ind w:left="104" w:right="104" w:firstLine="0"/>
      <w:jc w:val="left"/>
    </w:pPr>
    <w:rPr>
      <w:szCs w:val="24"/>
    </w:rPr>
  </w:style>
  <w:style w:type="paragraph" w:customStyle="1" w:styleId="afffffffffe">
    <w:name w:val="Подпункт"/>
    <w:basedOn w:val="aff7"/>
    <w:rsid w:val="0091360A"/>
    <w:pPr>
      <w:tabs>
        <w:tab w:val="clear" w:pos="1980"/>
        <w:tab w:val="num" w:pos="2520"/>
      </w:tabs>
      <w:ind w:left="1728" w:hanging="648"/>
    </w:pPr>
    <w:rPr>
      <w:szCs w:val="24"/>
    </w:rPr>
  </w:style>
  <w:style w:type="character" w:customStyle="1" w:styleId="DeltaViewInsertion">
    <w:name w:val="DeltaView Insertion"/>
    <w:rsid w:val="0091360A"/>
    <w:rPr>
      <w:color w:val="0000FF"/>
      <w:spacing w:val="0"/>
      <w:u w:val="double"/>
    </w:rPr>
  </w:style>
  <w:style w:type="paragraph" w:customStyle="1" w:styleId="affffffffff">
    <w:name w:val="А_обычный"/>
    <w:basedOn w:val="a3"/>
    <w:link w:val="affffffffff0"/>
    <w:rsid w:val="0091360A"/>
    <w:pPr>
      <w:widowControl/>
      <w:snapToGrid/>
      <w:spacing w:line="240" w:lineRule="auto"/>
      <w:ind w:left="360" w:hanging="360"/>
    </w:pPr>
    <w:rPr>
      <w:szCs w:val="24"/>
    </w:rPr>
  </w:style>
  <w:style w:type="character" w:customStyle="1" w:styleId="affffffffff0">
    <w:name w:val="А_обычный Знак"/>
    <w:link w:val="affffffffff"/>
    <w:rsid w:val="0091360A"/>
    <w:rPr>
      <w:rFonts w:ascii="Times New Roman" w:eastAsia="Times New Roman" w:hAnsi="Times New Roman"/>
      <w:sz w:val="24"/>
      <w:szCs w:val="24"/>
    </w:rPr>
  </w:style>
  <w:style w:type="character" w:customStyle="1" w:styleId="affffffffff1">
    <w:name w:val="Цветовое выделение"/>
    <w:uiPriority w:val="99"/>
    <w:rsid w:val="0091360A"/>
    <w:rPr>
      <w:b/>
      <w:bCs/>
      <w:color w:val="000080"/>
      <w:sz w:val="20"/>
      <w:szCs w:val="20"/>
    </w:rPr>
  </w:style>
  <w:style w:type="paragraph" w:customStyle="1" w:styleId="InTable">
    <w:name w:val="In Table"/>
    <w:basedOn w:val="a3"/>
    <w:rsid w:val="0091360A"/>
    <w:pPr>
      <w:widowControl/>
      <w:numPr>
        <w:ilvl w:val="12"/>
      </w:numPr>
      <w:snapToGrid/>
      <w:spacing w:before="60" w:after="60" w:line="240" w:lineRule="auto"/>
      <w:ind w:firstLine="720"/>
    </w:pPr>
    <w:rPr>
      <w:sz w:val="20"/>
      <w:szCs w:val="24"/>
      <w:lang w:eastAsia="en-US"/>
    </w:rPr>
  </w:style>
  <w:style w:type="paragraph" w:customStyle="1" w:styleId="caaieiaie4">
    <w:name w:val="caaieiaie 4"/>
    <w:basedOn w:val="a3"/>
    <w:next w:val="a3"/>
    <w:rsid w:val="0091360A"/>
    <w:pPr>
      <w:overflowPunct w:val="0"/>
      <w:autoSpaceDE w:val="0"/>
      <w:autoSpaceDN w:val="0"/>
      <w:adjustRightInd w:val="0"/>
      <w:snapToGrid/>
      <w:spacing w:line="240" w:lineRule="auto"/>
      <w:ind w:firstLine="0"/>
      <w:jc w:val="center"/>
      <w:textAlignment w:val="baseline"/>
    </w:pPr>
    <w:rPr>
      <w:b/>
      <w:kern w:val="28"/>
    </w:rPr>
  </w:style>
  <w:style w:type="paragraph" w:customStyle="1" w:styleId="affffffffff2">
    <w:name w:val="Нормальный"/>
    <w:rsid w:val="0091360A"/>
    <w:pPr>
      <w:widowControl w:val="0"/>
    </w:pPr>
    <w:rPr>
      <w:rFonts w:ascii="Times New Roman" w:eastAsia="Times New Roman" w:hAnsi="Times New Roman"/>
    </w:rPr>
  </w:style>
  <w:style w:type="paragraph" w:customStyle="1" w:styleId="Iiiaeuiue">
    <w:name w:val="Ii?iaeuiue"/>
    <w:rsid w:val="0091360A"/>
    <w:pPr>
      <w:widowControl w:val="0"/>
      <w:overflowPunct w:val="0"/>
      <w:autoSpaceDE w:val="0"/>
      <w:autoSpaceDN w:val="0"/>
      <w:adjustRightInd w:val="0"/>
      <w:textAlignment w:val="baseline"/>
    </w:pPr>
    <w:rPr>
      <w:rFonts w:ascii="Times New Roman" w:eastAsia="Times New Roman" w:hAnsi="Times New Roman"/>
    </w:rPr>
  </w:style>
  <w:style w:type="paragraph" w:customStyle="1" w:styleId="2ff1">
    <w:name w:val="Без интервала2"/>
    <w:qFormat/>
    <w:rsid w:val="0091360A"/>
    <w:rPr>
      <w:sz w:val="22"/>
      <w:szCs w:val="22"/>
      <w:lang w:eastAsia="en-US"/>
    </w:rPr>
  </w:style>
  <w:style w:type="paragraph" w:customStyle="1" w:styleId="1ffb">
    <w:name w:val="Заголовок записки1"/>
    <w:basedOn w:val="a3"/>
    <w:next w:val="a3"/>
    <w:rsid w:val="0091360A"/>
    <w:pPr>
      <w:widowControl/>
      <w:suppressAutoHyphens/>
      <w:snapToGrid/>
      <w:spacing w:after="60" w:line="240" w:lineRule="auto"/>
      <w:ind w:firstLine="0"/>
    </w:pPr>
    <w:rPr>
      <w:szCs w:val="24"/>
      <w:lang w:eastAsia="ar-SA"/>
    </w:rPr>
  </w:style>
  <w:style w:type="paragraph" w:customStyle="1" w:styleId="1ffc">
    <w:name w:val="1 Знак"/>
    <w:basedOn w:val="a3"/>
    <w:rsid w:val="0091360A"/>
    <w:pPr>
      <w:widowControl/>
      <w:snapToGrid/>
      <w:spacing w:before="100" w:beforeAutospacing="1" w:after="100" w:afterAutospacing="1" w:line="240" w:lineRule="auto"/>
      <w:ind w:firstLine="0"/>
    </w:pPr>
    <w:rPr>
      <w:rFonts w:ascii="Tahoma" w:hAnsi="Tahoma"/>
      <w:sz w:val="20"/>
      <w:lang w:val="en-US" w:eastAsia="en-US"/>
    </w:rPr>
  </w:style>
  <w:style w:type="paragraph" w:customStyle="1" w:styleId="1CharChar0">
    <w:name w:val="Знак1 Знак Знак Char Char Знак Знак Знак"/>
    <w:basedOn w:val="a3"/>
    <w:rsid w:val="0091360A"/>
    <w:pPr>
      <w:widowControl/>
      <w:snapToGrid/>
      <w:spacing w:before="100" w:beforeAutospacing="1" w:after="100" w:afterAutospacing="1" w:line="240" w:lineRule="auto"/>
      <w:ind w:firstLine="0"/>
      <w:jc w:val="left"/>
    </w:pPr>
    <w:rPr>
      <w:rFonts w:ascii="Tahoma" w:hAnsi="Tahoma"/>
      <w:sz w:val="20"/>
      <w:lang w:val="en-US" w:eastAsia="en-US"/>
    </w:rPr>
  </w:style>
  <w:style w:type="paragraph" w:customStyle="1" w:styleId="-0">
    <w:name w:val="Контракт-раздел"/>
    <w:basedOn w:val="a3"/>
    <w:next w:val="-"/>
    <w:rsid w:val="0091360A"/>
    <w:pPr>
      <w:keepNext/>
      <w:widowControl/>
      <w:tabs>
        <w:tab w:val="left" w:pos="540"/>
        <w:tab w:val="num" w:pos="3960"/>
      </w:tabs>
      <w:suppressAutoHyphens/>
      <w:snapToGrid/>
      <w:spacing w:before="360" w:after="120" w:line="240" w:lineRule="auto"/>
      <w:ind w:left="3960" w:firstLine="0"/>
      <w:jc w:val="center"/>
      <w:outlineLvl w:val="3"/>
    </w:pPr>
    <w:rPr>
      <w:b/>
      <w:bCs/>
      <w:caps/>
      <w:smallCaps/>
      <w:szCs w:val="24"/>
    </w:rPr>
  </w:style>
  <w:style w:type="paragraph" w:customStyle="1" w:styleId="affffffffff3">
    <w:name w:val="Знак Знак Знак Знак Знак Знак Знак"/>
    <w:basedOn w:val="a3"/>
    <w:rsid w:val="0091360A"/>
    <w:pPr>
      <w:widowControl/>
      <w:snapToGrid/>
      <w:spacing w:before="100" w:beforeAutospacing="1" w:after="100" w:afterAutospacing="1" w:line="240" w:lineRule="auto"/>
      <w:ind w:firstLine="0"/>
      <w:jc w:val="left"/>
    </w:pPr>
    <w:rPr>
      <w:rFonts w:ascii="Tahoma" w:hAnsi="Tahoma"/>
      <w:sz w:val="20"/>
      <w:lang w:val="en-US" w:eastAsia="en-US"/>
    </w:rPr>
  </w:style>
  <w:style w:type="paragraph" w:customStyle="1" w:styleId="tocki">
    <w:name w:val="tocki"/>
    <w:basedOn w:val="a3"/>
    <w:rsid w:val="0091360A"/>
    <w:pPr>
      <w:snapToGrid/>
      <w:spacing w:line="240" w:lineRule="auto"/>
      <w:ind w:left="1770" w:firstLine="454"/>
    </w:pPr>
    <w:rPr>
      <w:rFonts w:ascii="NewtonC" w:hAnsi="NewtonC"/>
      <w:sz w:val="20"/>
      <w:szCs w:val="22"/>
      <w:u w:color="000000"/>
    </w:rPr>
  </w:style>
  <w:style w:type="paragraph" w:customStyle="1" w:styleId="Norma">
    <w:name w:val="Norma"/>
    <w:basedOn w:val="a3"/>
    <w:link w:val="Norma0"/>
    <w:rsid w:val="0091360A"/>
    <w:pPr>
      <w:numPr>
        <w:numId w:val="9"/>
      </w:numPr>
      <w:tabs>
        <w:tab w:val="clear" w:pos="360"/>
      </w:tabs>
      <w:snapToGrid/>
      <w:spacing w:line="240" w:lineRule="auto"/>
      <w:ind w:firstLine="454"/>
    </w:pPr>
    <w:rPr>
      <w:rFonts w:ascii="NewtonC" w:hAnsi="NewtonC"/>
      <w:sz w:val="20"/>
      <w:szCs w:val="22"/>
      <w:u w:color="000000"/>
    </w:rPr>
  </w:style>
  <w:style w:type="character" w:customStyle="1" w:styleId="Norma0">
    <w:name w:val="Norma Знак"/>
    <w:link w:val="Norma"/>
    <w:rsid w:val="0091360A"/>
    <w:rPr>
      <w:rFonts w:ascii="NewtonC" w:eastAsia="Times New Roman" w:hAnsi="NewtonC"/>
      <w:szCs w:val="22"/>
      <w:u w:color="000000"/>
    </w:rPr>
  </w:style>
  <w:style w:type="paragraph" w:customStyle="1" w:styleId="affffffffff4">
    <w:name w:val="Знак Знак Знак Знак"/>
    <w:basedOn w:val="a3"/>
    <w:rsid w:val="0091360A"/>
    <w:pPr>
      <w:widowControl/>
      <w:snapToGrid/>
      <w:spacing w:before="100" w:beforeAutospacing="1" w:after="100" w:afterAutospacing="1" w:line="240" w:lineRule="auto"/>
      <w:ind w:firstLine="0"/>
      <w:jc w:val="left"/>
    </w:pPr>
    <w:rPr>
      <w:rFonts w:ascii="Tahoma" w:hAnsi="Tahoma"/>
      <w:sz w:val="20"/>
      <w:lang w:val="en-US" w:eastAsia="en-US"/>
    </w:rPr>
  </w:style>
  <w:style w:type="paragraph" w:customStyle="1" w:styleId="3fb">
    <w:name w:val="Îñíîâíîé òåêñò ñ îòñòóïîì 3"/>
    <w:basedOn w:val="a3"/>
    <w:rsid w:val="0091360A"/>
    <w:pPr>
      <w:widowControl/>
      <w:snapToGrid/>
      <w:spacing w:line="360" w:lineRule="auto"/>
      <w:ind w:firstLine="567"/>
    </w:pPr>
  </w:style>
  <w:style w:type="paragraph" w:customStyle="1" w:styleId="-1">
    <w:name w:val="Контракт-подпункт"/>
    <w:basedOn w:val="a3"/>
    <w:rsid w:val="0091360A"/>
    <w:pPr>
      <w:widowControl/>
      <w:tabs>
        <w:tab w:val="num" w:pos="851"/>
      </w:tabs>
      <w:snapToGrid/>
      <w:spacing w:line="240" w:lineRule="auto"/>
      <w:ind w:left="851" w:hanging="851"/>
    </w:pPr>
    <w:rPr>
      <w:szCs w:val="24"/>
    </w:rPr>
  </w:style>
  <w:style w:type="paragraph" w:customStyle="1" w:styleId="-3">
    <w:name w:val="Контракт-подподпункт"/>
    <w:basedOn w:val="a3"/>
    <w:rsid w:val="0091360A"/>
    <w:pPr>
      <w:widowControl/>
      <w:tabs>
        <w:tab w:val="num" w:pos="1418"/>
      </w:tabs>
      <w:snapToGrid/>
      <w:spacing w:line="240" w:lineRule="auto"/>
      <w:ind w:left="1418" w:hanging="567"/>
    </w:pPr>
    <w:rPr>
      <w:szCs w:val="24"/>
    </w:rPr>
  </w:style>
  <w:style w:type="character" w:customStyle="1" w:styleId="highlight">
    <w:name w:val="highlight"/>
    <w:rsid w:val="0091360A"/>
  </w:style>
  <w:style w:type="character" w:customStyle="1" w:styleId="af90">
    <w:name w:val="af9"/>
    <w:rsid w:val="0091360A"/>
  </w:style>
  <w:style w:type="paragraph" w:customStyle="1" w:styleId="2ff2">
    <w:name w:val="Знак2 Знак Знак Знак"/>
    <w:basedOn w:val="a3"/>
    <w:rsid w:val="0091360A"/>
    <w:pPr>
      <w:adjustRightInd w:val="0"/>
      <w:snapToGrid/>
      <w:spacing w:after="160" w:line="240" w:lineRule="exact"/>
      <w:ind w:firstLine="0"/>
      <w:jc w:val="right"/>
    </w:pPr>
    <w:rPr>
      <w:sz w:val="20"/>
      <w:lang w:val="en-GB" w:eastAsia="en-US"/>
    </w:rPr>
  </w:style>
  <w:style w:type="paragraph" w:customStyle="1" w:styleId="1ffd">
    <w:name w:val="Знак1 Знак Знак Знак Знак"/>
    <w:basedOn w:val="a3"/>
    <w:rsid w:val="0091360A"/>
    <w:pPr>
      <w:adjustRightInd w:val="0"/>
      <w:snapToGrid/>
      <w:spacing w:after="160" w:line="240" w:lineRule="exact"/>
      <w:ind w:firstLine="0"/>
      <w:jc w:val="right"/>
    </w:pPr>
    <w:rPr>
      <w:sz w:val="20"/>
      <w:lang w:val="en-GB" w:eastAsia="en-US"/>
    </w:rPr>
  </w:style>
  <w:style w:type="character" w:customStyle="1" w:styleId="FontStyle12">
    <w:name w:val="Font Style12"/>
    <w:rsid w:val="0091360A"/>
    <w:rPr>
      <w:rFonts w:ascii="Arial" w:hAnsi="Arial" w:cs="Arial"/>
      <w:b/>
      <w:bCs/>
      <w:sz w:val="16"/>
      <w:szCs w:val="16"/>
    </w:rPr>
  </w:style>
  <w:style w:type="character" w:customStyle="1" w:styleId="FontStyle13">
    <w:name w:val="Font Style13"/>
    <w:rsid w:val="0091360A"/>
    <w:rPr>
      <w:rFonts w:ascii="Arial" w:hAnsi="Arial" w:cs="Arial"/>
      <w:sz w:val="16"/>
      <w:szCs w:val="16"/>
    </w:rPr>
  </w:style>
  <w:style w:type="paragraph" w:customStyle="1" w:styleId="opispoleabz">
    <w:name w:val="opis_pole_abz"/>
    <w:basedOn w:val="a3"/>
    <w:rsid w:val="0091360A"/>
    <w:pPr>
      <w:widowControl/>
      <w:snapToGrid/>
      <w:spacing w:before="100" w:beforeAutospacing="1" w:after="100" w:afterAutospacing="1" w:line="240" w:lineRule="auto"/>
      <w:ind w:firstLine="0"/>
      <w:jc w:val="left"/>
    </w:pPr>
    <w:rPr>
      <w:szCs w:val="24"/>
    </w:rPr>
  </w:style>
  <w:style w:type="paragraph" w:customStyle="1" w:styleId="opispole">
    <w:name w:val="opis_pole"/>
    <w:basedOn w:val="a3"/>
    <w:rsid w:val="0091360A"/>
    <w:pPr>
      <w:widowControl/>
      <w:snapToGrid/>
      <w:spacing w:before="100" w:beforeAutospacing="1" w:after="100" w:afterAutospacing="1" w:line="240" w:lineRule="auto"/>
      <w:ind w:firstLine="0"/>
      <w:jc w:val="left"/>
    </w:pPr>
    <w:rPr>
      <w:szCs w:val="24"/>
    </w:rPr>
  </w:style>
  <w:style w:type="paragraph" w:customStyle="1" w:styleId="bodytextmain">
    <w:name w:val="body_text_main"/>
    <w:basedOn w:val="a3"/>
    <w:rsid w:val="0091360A"/>
    <w:pPr>
      <w:widowControl/>
      <w:snapToGrid/>
      <w:spacing w:before="100" w:beforeAutospacing="1" w:after="100" w:afterAutospacing="1" w:line="240" w:lineRule="auto"/>
      <w:ind w:firstLine="0"/>
      <w:jc w:val="left"/>
    </w:pPr>
    <w:rPr>
      <w:szCs w:val="24"/>
      <w:lang w:val="en-US" w:eastAsia="en-US"/>
    </w:rPr>
  </w:style>
  <w:style w:type="character" w:customStyle="1" w:styleId="FontStyle19">
    <w:name w:val="Font Style19"/>
    <w:rsid w:val="0091360A"/>
    <w:rPr>
      <w:rFonts w:ascii="Times New Roman" w:hAnsi="Times New Roman" w:cs="Times New Roman"/>
      <w:sz w:val="22"/>
      <w:szCs w:val="22"/>
    </w:rPr>
  </w:style>
  <w:style w:type="paragraph" w:customStyle="1" w:styleId="Style11">
    <w:name w:val="Style11"/>
    <w:basedOn w:val="a3"/>
    <w:rsid w:val="0091360A"/>
    <w:pPr>
      <w:autoSpaceDE w:val="0"/>
      <w:autoSpaceDN w:val="0"/>
      <w:adjustRightInd w:val="0"/>
      <w:snapToGrid/>
      <w:spacing w:line="274" w:lineRule="exact"/>
      <w:ind w:firstLine="0"/>
      <w:jc w:val="left"/>
    </w:pPr>
    <w:rPr>
      <w:szCs w:val="24"/>
    </w:rPr>
  </w:style>
  <w:style w:type="paragraph" w:customStyle="1" w:styleId="Style12">
    <w:name w:val="Style12"/>
    <w:basedOn w:val="a3"/>
    <w:rsid w:val="0091360A"/>
    <w:pPr>
      <w:autoSpaceDE w:val="0"/>
      <w:autoSpaceDN w:val="0"/>
      <w:adjustRightInd w:val="0"/>
      <w:snapToGrid/>
      <w:spacing w:line="240" w:lineRule="auto"/>
      <w:ind w:firstLine="0"/>
      <w:jc w:val="left"/>
    </w:pPr>
    <w:rPr>
      <w:szCs w:val="24"/>
    </w:rPr>
  </w:style>
  <w:style w:type="character" w:customStyle="1" w:styleId="FontStyle22">
    <w:name w:val="Font Style22"/>
    <w:rsid w:val="0091360A"/>
    <w:rPr>
      <w:rFonts w:ascii="Times New Roman" w:hAnsi="Times New Roman" w:cs="Times New Roman"/>
      <w:b/>
      <w:bCs/>
      <w:sz w:val="22"/>
      <w:szCs w:val="22"/>
    </w:rPr>
  </w:style>
  <w:style w:type="character" w:customStyle="1" w:styleId="FontStyle23">
    <w:name w:val="Font Style23"/>
    <w:rsid w:val="0091360A"/>
    <w:rPr>
      <w:rFonts w:ascii="Times New Roman" w:hAnsi="Times New Roman" w:cs="Times New Roman"/>
      <w:sz w:val="22"/>
      <w:szCs w:val="22"/>
    </w:rPr>
  </w:style>
  <w:style w:type="paragraph" w:customStyle="1" w:styleId="166">
    <w:name w:val="Стиль Заголовок 1 + Перед:  6 пт После:  6 пт"/>
    <w:basedOn w:val="1"/>
    <w:rsid w:val="0091360A"/>
    <w:pPr>
      <w:spacing w:before="120" w:after="120"/>
      <w:ind w:left="720" w:hanging="360"/>
      <w:jc w:val="left"/>
    </w:pPr>
    <w:rPr>
      <w:rFonts w:ascii="Arial" w:hAnsi="Arial"/>
      <w:b/>
      <w:bCs/>
      <w:kern w:val="32"/>
      <w:sz w:val="32"/>
    </w:rPr>
  </w:style>
  <w:style w:type="paragraph" w:customStyle="1" w:styleId="14125">
    <w:name w:val="Стиль Основной текст + 14 пт Синий Первая строка:  125 см"/>
    <w:basedOn w:val="af3"/>
    <w:rsid w:val="0091360A"/>
    <w:pPr>
      <w:widowControl/>
      <w:autoSpaceDE/>
      <w:autoSpaceDN/>
      <w:adjustRightInd/>
      <w:ind w:firstLine="709"/>
      <w:jc w:val="both"/>
    </w:pPr>
    <w:rPr>
      <w:rFonts w:ascii="Times New Roman" w:hAnsi="Times New Roman"/>
      <w:spacing w:val="-2"/>
      <w:sz w:val="28"/>
      <w:szCs w:val="28"/>
    </w:rPr>
  </w:style>
  <w:style w:type="paragraph" w:customStyle="1" w:styleId="Iniiaiieoaeno">
    <w:name w:val="Iniiaiie oaeno"/>
    <w:basedOn w:val="a3"/>
    <w:rsid w:val="0091360A"/>
    <w:pPr>
      <w:snapToGrid/>
      <w:spacing w:line="240" w:lineRule="auto"/>
      <w:ind w:firstLine="0"/>
    </w:pPr>
  </w:style>
  <w:style w:type="paragraph" w:customStyle="1" w:styleId="Number">
    <w:name w:val="Number"/>
    <w:basedOn w:val="a3"/>
    <w:rsid w:val="0091360A"/>
    <w:pPr>
      <w:widowControl/>
      <w:snapToGrid/>
      <w:spacing w:after="60" w:line="360" w:lineRule="auto"/>
      <w:ind w:firstLine="0"/>
      <w:jc w:val="right"/>
    </w:pPr>
    <w:rPr>
      <w:szCs w:val="24"/>
    </w:rPr>
  </w:style>
  <w:style w:type="paragraph" w:customStyle="1" w:styleId="Style8">
    <w:name w:val="Style8"/>
    <w:basedOn w:val="a3"/>
    <w:rsid w:val="0091360A"/>
    <w:pPr>
      <w:autoSpaceDE w:val="0"/>
      <w:autoSpaceDN w:val="0"/>
      <w:adjustRightInd w:val="0"/>
      <w:snapToGrid/>
      <w:spacing w:line="240" w:lineRule="auto"/>
      <w:ind w:firstLine="0"/>
      <w:jc w:val="left"/>
    </w:pPr>
    <w:rPr>
      <w:szCs w:val="24"/>
    </w:rPr>
  </w:style>
  <w:style w:type="character" w:customStyle="1" w:styleId="FontStyle11">
    <w:name w:val="Font Style11"/>
    <w:rsid w:val="0091360A"/>
    <w:rPr>
      <w:rFonts w:ascii="Times New Roman" w:hAnsi="Times New Roman" w:cs="Times New Roman"/>
      <w:b/>
      <w:bCs/>
      <w:sz w:val="22"/>
      <w:szCs w:val="22"/>
    </w:rPr>
  </w:style>
  <w:style w:type="character" w:customStyle="1" w:styleId="FontStyle21">
    <w:name w:val="Font Style21"/>
    <w:rsid w:val="0091360A"/>
    <w:rPr>
      <w:rFonts w:ascii="Times New Roman" w:hAnsi="Times New Roman" w:cs="Times New Roman"/>
      <w:b/>
      <w:bCs/>
      <w:sz w:val="24"/>
      <w:szCs w:val="24"/>
    </w:rPr>
  </w:style>
  <w:style w:type="character" w:customStyle="1" w:styleId="CharChar0">
    <w:name w:val="Char Char"/>
    <w:rsid w:val="0091360A"/>
    <w:rPr>
      <w:sz w:val="32"/>
    </w:rPr>
  </w:style>
  <w:style w:type="character" w:customStyle="1" w:styleId="CommentSubjectChar">
    <w:name w:val="Comment Subject Char"/>
    <w:rsid w:val="0091360A"/>
    <w:rPr>
      <w:lang w:val="ru-RU" w:eastAsia="ru-RU" w:bidi="ar-SA"/>
    </w:rPr>
  </w:style>
  <w:style w:type="character" w:customStyle="1" w:styleId="WW-Absatz-Standardschriftart">
    <w:name w:val="WW-Absatz-Standardschriftart"/>
    <w:rsid w:val="0091360A"/>
  </w:style>
  <w:style w:type="paragraph" w:customStyle="1" w:styleId="affffffffff5">
    <w:name w:val="раздел_документа"/>
    <w:basedOn w:val="1"/>
    <w:autoRedefine/>
    <w:rsid w:val="0091360A"/>
    <w:pPr>
      <w:keepNext w:val="0"/>
      <w:pageBreakBefore/>
      <w:widowControl w:val="0"/>
      <w:tabs>
        <w:tab w:val="left" w:pos="900"/>
      </w:tabs>
      <w:spacing w:after="120"/>
      <w:jc w:val="center"/>
    </w:pPr>
    <w:rPr>
      <w:b/>
      <w:bCs/>
      <w:caps/>
      <w:kern w:val="32"/>
      <w:sz w:val="28"/>
      <w:szCs w:val="28"/>
    </w:rPr>
  </w:style>
  <w:style w:type="paragraph" w:customStyle="1" w:styleId="1ffe">
    <w:name w:val="Заголовок оглавления1"/>
    <w:basedOn w:val="1"/>
    <w:next w:val="a3"/>
    <w:qFormat/>
    <w:rsid w:val="0091360A"/>
    <w:pPr>
      <w:keepLines/>
      <w:spacing w:before="480" w:line="276" w:lineRule="auto"/>
      <w:jc w:val="left"/>
      <w:outlineLvl w:val="9"/>
    </w:pPr>
    <w:rPr>
      <w:rFonts w:ascii="Cambria" w:hAnsi="Cambria"/>
      <w:b/>
      <w:bCs/>
      <w:color w:val="365F91"/>
      <w:sz w:val="28"/>
      <w:szCs w:val="28"/>
      <w:lang w:eastAsia="en-US"/>
    </w:rPr>
  </w:style>
  <w:style w:type="paragraph" w:customStyle="1" w:styleId="BodyFeaturesIndent">
    <w:name w:val="Body Features Indent"/>
    <w:basedOn w:val="a3"/>
    <w:next w:val="a3"/>
    <w:rsid w:val="0091360A"/>
    <w:pPr>
      <w:widowControl/>
      <w:tabs>
        <w:tab w:val="left" w:pos="2160"/>
        <w:tab w:val="left" w:pos="4360"/>
        <w:tab w:val="center" w:pos="5800"/>
      </w:tabs>
      <w:suppressAutoHyphens/>
      <w:autoSpaceDE w:val="0"/>
      <w:autoSpaceDN w:val="0"/>
      <w:adjustRightInd w:val="0"/>
      <w:snapToGrid/>
      <w:spacing w:after="28" w:line="164" w:lineRule="atLeast"/>
      <w:ind w:left="2120" w:right="57" w:hanging="2100"/>
      <w:jc w:val="left"/>
      <w:textAlignment w:val="center"/>
    </w:pPr>
    <w:rPr>
      <w:rFonts w:ascii="MyriadPro-LightIt" w:hAnsi="MyriadPro-LightIt" w:cs="MyriadPro-LightIt"/>
      <w:i/>
      <w:iCs/>
      <w:color w:val="000000"/>
      <w:sz w:val="14"/>
      <w:szCs w:val="14"/>
      <w:lang w:val="en-US" w:eastAsia="en-US"/>
    </w:rPr>
  </w:style>
  <w:style w:type="paragraph" w:customStyle="1" w:styleId="Parametri">
    <w:name w:val="Parametri"/>
    <w:rsid w:val="0091360A"/>
    <w:pPr>
      <w:tabs>
        <w:tab w:val="left" w:pos="3544"/>
      </w:tabs>
      <w:spacing w:after="28" w:line="180" w:lineRule="atLeast"/>
      <w:ind w:left="3544" w:hanging="2410"/>
    </w:pPr>
    <w:rPr>
      <w:rFonts w:ascii="Arial" w:eastAsia="Times New Roman" w:hAnsi="Arial" w:cs="Arial"/>
      <w:i/>
      <w:iCs/>
      <w:snapToGrid w:val="0"/>
      <w:color w:val="000000"/>
      <w:sz w:val="18"/>
      <w:lang w:val="it-IT" w:eastAsia="it-IT"/>
    </w:rPr>
  </w:style>
  <w:style w:type="paragraph" w:customStyle="1" w:styleId="11f">
    <w:name w:val="Знак1 Знак Знак Знак1"/>
    <w:basedOn w:val="a3"/>
    <w:rsid w:val="0091360A"/>
    <w:pPr>
      <w:widowControl/>
      <w:snapToGrid/>
      <w:spacing w:after="160" w:line="240" w:lineRule="exact"/>
      <w:ind w:firstLine="0"/>
      <w:jc w:val="left"/>
    </w:pPr>
    <w:rPr>
      <w:rFonts w:ascii="Verdana" w:hAnsi="Verdana"/>
      <w:szCs w:val="24"/>
      <w:lang w:val="en-US" w:eastAsia="en-US"/>
    </w:rPr>
  </w:style>
  <w:style w:type="character" w:customStyle="1" w:styleId="longtext1">
    <w:name w:val="long_text1"/>
    <w:rsid w:val="0091360A"/>
    <w:rPr>
      <w:sz w:val="20"/>
      <w:szCs w:val="20"/>
    </w:rPr>
  </w:style>
  <w:style w:type="paragraph" w:customStyle="1" w:styleId="Style6">
    <w:name w:val="Style6"/>
    <w:basedOn w:val="a3"/>
    <w:rsid w:val="0091360A"/>
    <w:pPr>
      <w:autoSpaceDE w:val="0"/>
      <w:autoSpaceDN w:val="0"/>
      <w:adjustRightInd w:val="0"/>
      <w:snapToGrid/>
      <w:spacing w:line="240" w:lineRule="auto"/>
      <w:ind w:firstLine="0"/>
      <w:jc w:val="left"/>
    </w:pPr>
    <w:rPr>
      <w:szCs w:val="24"/>
    </w:rPr>
  </w:style>
  <w:style w:type="paragraph" w:customStyle="1" w:styleId="11f0">
    <w:name w:val="Обычный11"/>
    <w:rsid w:val="0091360A"/>
    <w:pPr>
      <w:suppressAutoHyphens/>
      <w:autoSpaceDE w:val="0"/>
    </w:pPr>
    <w:rPr>
      <w:rFonts w:ascii="Times New Roman" w:eastAsia="Arial" w:hAnsi="Times New Roman"/>
      <w:kern w:val="1"/>
      <w:lang w:eastAsia="ar-SA"/>
    </w:rPr>
  </w:style>
  <w:style w:type="paragraph" w:customStyle="1" w:styleId="1fff">
    <w:name w:val="Рецензия1"/>
    <w:hidden/>
    <w:semiHidden/>
    <w:rsid w:val="0091360A"/>
    <w:rPr>
      <w:rFonts w:ascii="Times New Roman" w:eastAsia="Times New Roman" w:hAnsi="Times New Roman"/>
    </w:rPr>
  </w:style>
  <w:style w:type="character" w:customStyle="1" w:styleId="Linie1">
    <w:name w:val="Linie Знак1"/>
    <w:aliases w:val="header Знак Знак1,Верхний колонтитул Знак1,Знак4 Знак2,header Знак1"/>
    <w:rsid w:val="0091360A"/>
    <w:rPr>
      <w:rFonts w:ascii="Arial" w:hAnsi="Arial"/>
      <w:noProof/>
      <w:sz w:val="24"/>
    </w:rPr>
  </w:style>
  <w:style w:type="paragraph" w:customStyle="1" w:styleId="Affffffffff6">
    <w:name w:val="Текстовый блок A"/>
    <w:uiPriority w:val="99"/>
    <w:rsid w:val="0091360A"/>
    <w:rPr>
      <w:rFonts w:ascii="Helvetica" w:eastAsia="Times New Roman" w:hAnsi="Helvetica"/>
      <w:color w:val="000000"/>
      <w:sz w:val="24"/>
    </w:rPr>
  </w:style>
  <w:style w:type="paragraph" w:customStyle="1" w:styleId="1111">
    <w:name w:val="Знак Знак1 Знак Знак Знак1 Знак Знак Знак Знак Знак Знак Знак1 Знак Знак Знак Знак Знак Знак Знак Знак Знак Знак Знак Знак"/>
    <w:basedOn w:val="a3"/>
    <w:rsid w:val="0091360A"/>
    <w:pPr>
      <w:widowControl/>
      <w:snapToGrid/>
      <w:spacing w:before="100" w:beforeAutospacing="1" w:after="100" w:afterAutospacing="1" w:line="240" w:lineRule="auto"/>
      <w:ind w:firstLine="0"/>
      <w:jc w:val="left"/>
    </w:pPr>
    <w:rPr>
      <w:rFonts w:ascii="Tahoma" w:hAnsi="Tahoma"/>
      <w:sz w:val="20"/>
      <w:lang w:val="en-US" w:eastAsia="en-US"/>
    </w:rPr>
  </w:style>
  <w:style w:type="character" w:customStyle="1" w:styleId="affffffffff7">
    <w:name w:val="Гипертекстовая ссылка"/>
    <w:uiPriority w:val="99"/>
    <w:rsid w:val="0091360A"/>
    <w:rPr>
      <w:b w:val="0"/>
      <w:bCs w:val="0"/>
      <w:color w:val="106BBE"/>
      <w:sz w:val="20"/>
      <w:szCs w:val="20"/>
    </w:rPr>
  </w:style>
  <w:style w:type="character" w:customStyle="1" w:styleId="product-description--features-item-name2">
    <w:name w:val="product-description--features-item-name2"/>
    <w:rsid w:val="0091360A"/>
    <w:rPr>
      <w:color w:val="333333"/>
    </w:rPr>
  </w:style>
  <w:style w:type="character" w:customStyle="1" w:styleId="product-description--features-item-value2">
    <w:name w:val="product-description--features-item-value2"/>
    <w:rsid w:val="0091360A"/>
  </w:style>
  <w:style w:type="character" w:customStyle="1" w:styleId="okpdspan1">
    <w:name w:val="okpd_span1"/>
    <w:rsid w:val="0091360A"/>
    <w:rPr>
      <w:b/>
      <w:bCs/>
    </w:rPr>
  </w:style>
  <w:style w:type="character" w:customStyle="1" w:styleId="s6">
    <w:name w:val="s6"/>
    <w:rsid w:val="0091360A"/>
  </w:style>
  <w:style w:type="character" w:customStyle="1" w:styleId="hilite">
    <w:name w:val="hilite"/>
    <w:rsid w:val="0091360A"/>
  </w:style>
  <w:style w:type="character" w:customStyle="1" w:styleId="ep5">
    <w:name w:val="ep5"/>
    <w:rsid w:val="0091360A"/>
    <w:rPr>
      <w:shd w:val="clear" w:color="auto" w:fill="D2D2D2"/>
    </w:rPr>
  </w:style>
  <w:style w:type="character" w:customStyle="1" w:styleId="1310">
    <w:name w:val="стиль131"/>
    <w:rsid w:val="0091360A"/>
    <w:rPr>
      <w:sz w:val="19"/>
      <w:szCs w:val="19"/>
    </w:rPr>
  </w:style>
  <w:style w:type="character" w:customStyle="1" w:styleId="affffffffff8">
    <w:name w:val="Сравнение редакций. Добавленный фрагмент"/>
    <w:uiPriority w:val="99"/>
    <w:rsid w:val="0091360A"/>
    <w:rPr>
      <w:color w:val="000000"/>
      <w:shd w:val="clear" w:color="auto" w:fill="C1D7FF"/>
    </w:rPr>
  </w:style>
  <w:style w:type="character" w:customStyle="1" w:styleId="216">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semiHidden/>
    <w:rsid w:val="0091360A"/>
    <w:rPr>
      <w:rFonts w:ascii="Cambria" w:eastAsia="Times New Roman" w:hAnsi="Cambria" w:cs="Times New Roman"/>
      <w:b/>
      <w:bCs/>
      <w:color w:val="4F81BD"/>
      <w:sz w:val="26"/>
      <w:szCs w:val="26"/>
    </w:rPr>
  </w:style>
  <w:style w:type="character" w:customStyle="1" w:styleId="511">
    <w:name w:val="Заголовок 5 Знак1"/>
    <w:aliases w:val="_Подпункт Знак1"/>
    <w:semiHidden/>
    <w:rsid w:val="0091360A"/>
    <w:rPr>
      <w:rFonts w:ascii="Cambria" w:eastAsia="Times New Roman" w:hAnsi="Cambria" w:cs="Times New Roman"/>
      <w:color w:val="243F60"/>
      <w:sz w:val="24"/>
    </w:rPr>
  </w:style>
  <w:style w:type="character" w:customStyle="1" w:styleId="711">
    <w:name w:val="Заголовок 7 Знак1"/>
    <w:aliases w:val="PIM 7 Знак1"/>
    <w:semiHidden/>
    <w:rsid w:val="0091360A"/>
    <w:rPr>
      <w:rFonts w:ascii="Cambria" w:eastAsia="Times New Roman" w:hAnsi="Cambria" w:cs="Times New Roman"/>
      <w:i/>
      <w:iCs/>
      <w:color w:val="404040"/>
      <w:sz w:val="24"/>
    </w:rPr>
  </w:style>
  <w:style w:type="character" w:customStyle="1" w:styleId="810">
    <w:name w:val="Заголовок 8 Знак1"/>
    <w:aliases w:val="Legal Level 1.1.1. Знак1"/>
    <w:semiHidden/>
    <w:rsid w:val="0091360A"/>
    <w:rPr>
      <w:rFonts w:ascii="Cambria" w:eastAsia="Times New Roman" w:hAnsi="Cambria" w:cs="Times New Roman"/>
      <w:color w:val="404040"/>
    </w:rPr>
  </w:style>
  <w:style w:type="character" w:customStyle="1" w:styleId="1fff0">
    <w:name w:val="Текст сноски Знак1"/>
    <w:aliases w:val="Знак2 Знак1,Знак21 Знак1,Знак4 Знак Знак1,Char Знак1"/>
    <w:semiHidden/>
    <w:rsid w:val="0091360A"/>
    <w:rPr>
      <w:rFonts w:ascii="Times New Roman" w:eastAsia="Times New Roman" w:hAnsi="Times New Roman"/>
    </w:rPr>
  </w:style>
  <w:style w:type="character" w:customStyle="1" w:styleId="1fff1">
    <w:name w:val="Нижний колонтитул Знак1"/>
    <w:aliases w:val="Знак3 Знак1,Знак3 Знак Знак Знак1"/>
    <w:rsid w:val="0091360A"/>
    <w:rPr>
      <w:rFonts w:ascii="Arial" w:eastAsia="Times New Roman" w:hAnsi="Arial"/>
      <w:sz w:val="18"/>
      <w:szCs w:val="18"/>
    </w:rPr>
  </w:style>
  <w:style w:type="paragraph" w:customStyle="1" w:styleId="Style5">
    <w:name w:val="Style5"/>
    <w:basedOn w:val="a3"/>
    <w:uiPriority w:val="99"/>
    <w:rsid w:val="0091360A"/>
    <w:pPr>
      <w:autoSpaceDE w:val="0"/>
      <w:autoSpaceDN w:val="0"/>
      <w:adjustRightInd w:val="0"/>
      <w:snapToGrid/>
      <w:spacing w:line="229" w:lineRule="exact"/>
      <w:ind w:firstLine="0"/>
      <w:jc w:val="right"/>
    </w:pPr>
    <w:rPr>
      <w:szCs w:val="24"/>
    </w:rPr>
  </w:style>
  <w:style w:type="character" w:customStyle="1" w:styleId="FontStyle27">
    <w:name w:val="Font Style27"/>
    <w:uiPriority w:val="99"/>
    <w:rsid w:val="0091360A"/>
    <w:rPr>
      <w:rFonts w:ascii="Times New Roman" w:hAnsi="Times New Roman" w:cs="Times New Roman"/>
      <w:b/>
      <w:bCs/>
      <w:color w:val="000000"/>
      <w:sz w:val="16"/>
      <w:szCs w:val="16"/>
    </w:rPr>
  </w:style>
  <w:style w:type="paragraph" w:customStyle="1" w:styleId="Standard">
    <w:name w:val="Standard"/>
    <w:rsid w:val="0091360A"/>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ConsPlusDocList">
    <w:name w:val="ConsPlusDocList"/>
    <w:rsid w:val="0091360A"/>
    <w:pPr>
      <w:widowControl w:val="0"/>
      <w:autoSpaceDE w:val="0"/>
      <w:autoSpaceDN w:val="0"/>
    </w:pPr>
    <w:rPr>
      <w:rFonts w:eastAsia="Times New Roman" w:cs="Calibri"/>
      <w:sz w:val="22"/>
    </w:rPr>
  </w:style>
  <w:style w:type="paragraph" w:customStyle="1" w:styleId="ConsPlusTitlePage">
    <w:name w:val="ConsPlusTitlePage"/>
    <w:rsid w:val="0091360A"/>
    <w:pPr>
      <w:widowControl w:val="0"/>
      <w:autoSpaceDE w:val="0"/>
      <w:autoSpaceDN w:val="0"/>
    </w:pPr>
    <w:rPr>
      <w:rFonts w:ascii="Tahoma" w:eastAsia="Times New Roman" w:hAnsi="Tahoma" w:cs="Tahoma"/>
    </w:rPr>
  </w:style>
  <w:style w:type="paragraph" w:customStyle="1" w:styleId="ConsPlusJurTerm">
    <w:name w:val="ConsPlusJurTerm"/>
    <w:rsid w:val="0091360A"/>
    <w:pPr>
      <w:widowControl w:val="0"/>
      <w:autoSpaceDE w:val="0"/>
      <w:autoSpaceDN w:val="0"/>
    </w:pPr>
    <w:rPr>
      <w:rFonts w:ascii="Tahoma" w:eastAsia="Times New Roman" w:hAnsi="Tahoma" w:cs="Tahoma"/>
      <w:sz w:val="26"/>
    </w:rPr>
  </w:style>
  <w:style w:type="paragraph" w:customStyle="1" w:styleId="ConsPlusTextList">
    <w:name w:val="ConsPlusTextList"/>
    <w:rsid w:val="0091360A"/>
    <w:pPr>
      <w:widowControl w:val="0"/>
      <w:autoSpaceDE w:val="0"/>
      <w:autoSpaceDN w:val="0"/>
    </w:pPr>
    <w:rPr>
      <w:rFonts w:ascii="Arial" w:eastAsia="Times New Roman" w:hAnsi="Arial" w:cs="Arial"/>
    </w:rPr>
  </w:style>
  <w:style w:type="character" w:customStyle="1" w:styleId="okpdspan">
    <w:name w:val="okpd_span"/>
    <w:rsid w:val="0091360A"/>
  </w:style>
  <w:style w:type="paragraph" w:customStyle="1" w:styleId="affffffffff9">
    <w:name w:val="Таблицы (моноширинный)"/>
    <w:basedOn w:val="a3"/>
    <w:next w:val="a3"/>
    <w:rsid w:val="0091360A"/>
    <w:pPr>
      <w:autoSpaceDE w:val="0"/>
      <w:autoSpaceDN w:val="0"/>
      <w:adjustRightInd w:val="0"/>
      <w:snapToGrid/>
      <w:spacing w:line="240" w:lineRule="auto"/>
      <w:ind w:firstLine="0"/>
      <w:jc w:val="left"/>
    </w:pPr>
    <w:rPr>
      <w:rFonts w:ascii="Courier New" w:hAnsi="Courier New" w:cs="Courier New"/>
      <w:szCs w:val="24"/>
    </w:rPr>
  </w:style>
  <w:style w:type="paragraph" w:customStyle="1" w:styleId="s22">
    <w:name w:val="s_22"/>
    <w:basedOn w:val="a3"/>
    <w:rsid w:val="0091360A"/>
    <w:pPr>
      <w:widowControl/>
      <w:snapToGrid/>
      <w:spacing w:before="100" w:beforeAutospacing="1" w:after="100" w:afterAutospacing="1" w:line="240" w:lineRule="auto"/>
      <w:ind w:firstLine="0"/>
      <w:jc w:val="left"/>
    </w:pPr>
    <w:rPr>
      <w:szCs w:val="24"/>
    </w:rPr>
  </w:style>
  <w:style w:type="paragraph" w:customStyle="1" w:styleId="affffffffffa">
    <w:name w:val="Нормальный (таблица)"/>
    <w:basedOn w:val="a3"/>
    <w:next w:val="a3"/>
    <w:uiPriority w:val="99"/>
    <w:rsid w:val="0091360A"/>
    <w:pPr>
      <w:autoSpaceDE w:val="0"/>
      <w:autoSpaceDN w:val="0"/>
      <w:adjustRightInd w:val="0"/>
      <w:snapToGrid/>
      <w:spacing w:line="240" w:lineRule="auto"/>
      <w:ind w:firstLine="0"/>
    </w:pPr>
    <w:rPr>
      <w:rFonts w:ascii="Arial" w:hAnsi="Arial" w:cs="Arial"/>
      <w:sz w:val="26"/>
      <w:szCs w:val="26"/>
    </w:rPr>
  </w:style>
  <w:style w:type="paragraph" w:customStyle="1" w:styleId="empty">
    <w:name w:val="empty"/>
    <w:basedOn w:val="a3"/>
    <w:rsid w:val="0091360A"/>
    <w:pPr>
      <w:widowControl/>
      <w:snapToGrid/>
      <w:spacing w:before="100" w:beforeAutospacing="1" w:after="100" w:afterAutospacing="1" w:line="240" w:lineRule="auto"/>
      <w:ind w:firstLine="0"/>
      <w:jc w:val="left"/>
    </w:pPr>
    <w:rPr>
      <w:szCs w:val="24"/>
    </w:rPr>
  </w:style>
  <w:style w:type="paragraph" w:customStyle="1" w:styleId="s3">
    <w:name w:val="s_3"/>
    <w:basedOn w:val="a3"/>
    <w:rsid w:val="0091360A"/>
    <w:pPr>
      <w:widowControl/>
      <w:snapToGrid/>
      <w:spacing w:before="100" w:beforeAutospacing="1" w:after="100" w:afterAutospacing="1" w:line="240" w:lineRule="auto"/>
      <w:ind w:firstLine="0"/>
      <w:jc w:val="left"/>
    </w:pPr>
    <w:rPr>
      <w:szCs w:val="24"/>
    </w:rPr>
  </w:style>
  <w:style w:type="character" w:customStyle="1" w:styleId="fontstyle01">
    <w:name w:val="fontstyle01"/>
    <w:rsid w:val="0091360A"/>
    <w:rPr>
      <w:rFonts w:ascii="Times New Roman" w:hAnsi="Times New Roman" w:cs="Times New Roman" w:hint="default"/>
      <w:b w:val="0"/>
      <w:bCs w:val="0"/>
      <w:i w:val="0"/>
      <w:iCs w:val="0"/>
      <w:color w:val="000000"/>
      <w:sz w:val="24"/>
      <w:szCs w:val="24"/>
    </w:rPr>
  </w:style>
  <w:style w:type="paragraph" w:customStyle="1" w:styleId="msonormal0">
    <w:name w:val="msonormal"/>
    <w:basedOn w:val="a3"/>
    <w:rsid w:val="0091360A"/>
    <w:pPr>
      <w:widowControl/>
      <w:snapToGrid/>
      <w:spacing w:before="100" w:beforeAutospacing="1" w:after="100" w:afterAutospacing="1" w:line="240" w:lineRule="auto"/>
      <w:ind w:firstLine="0"/>
      <w:jc w:val="left"/>
    </w:pPr>
    <w:rPr>
      <w:szCs w:val="24"/>
    </w:rPr>
  </w:style>
  <w:style w:type="paragraph" w:customStyle="1" w:styleId="text-sm">
    <w:name w:val="text-sm"/>
    <w:basedOn w:val="a3"/>
    <w:rsid w:val="0091360A"/>
    <w:pPr>
      <w:widowControl/>
      <w:snapToGrid/>
      <w:spacing w:before="100" w:beforeAutospacing="1" w:after="100" w:afterAutospacing="1" w:line="240" w:lineRule="auto"/>
      <w:ind w:firstLine="0"/>
      <w:jc w:val="left"/>
    </w:pPr>
    <w:rPr>
      <w:sz w:val="20"/>
    </w:rPr>
  </w:style>
  <w:style w:type="paragraph" w:customStyle="1" w:styleId="s9">
    <w:name w:val="s_9"/>
    <w:basedOn w:val="a3"/>
    <w:rsid w:val="0091360A"/>
    <w:pPr>
      <w:widowControl/>
      <w:snapToGrid/>
      <w:spacing w:before="100" w:beforeAutospacing="1" w:after="100" w:afterAutospacing="1" w:line="240" w:lineRule="auto"/>
      <w:ind w:firstLine="0"/>
      <w:jc w:val="left"/>
    </w:pPr>
    <w:rPr>
      <w:szCs w:val="24"/>
    </w:rPr>
  </w:style>
  <w:style w:type="character" w:customStyle="1" w:styleId="s104">
    <w:name w:val="s_104"/>
    <w:rsid w:val="0091360A"/>
  </w:style>
  <w:style w:type="character" w:customStyle="1" w:styleId="WW8Num1z0">
    <w:name w:val="WW8Num1z0"/>
    <w:rsid w:val="0091360A"/>
  </w:style>
  <w:style w:type="character" w:customStyle="1" w:styleId="WW8Num1z1">
    <w:name w:val="WW8Num1z1"/>
    <w:rsid w:val="0091360A"/>
  </w:style>
  <w:style w:type="character" w:customStyle="1" w:styleId="WW8Num1z2">
    <w:name w:val="WW8Num1z2"/>
    <w:rsid w:val="0091360A"/>
  </w:style>
  <w:style w:type="character" w:customStyle="1" w:styleId="WW8Num1z3">
    <w:name w:val="WW8Num1z3"/>
    <w:rsid w:val="0091360A"/>
  </w:style>
  <w:style w:type="character" w:customStyle="1" w:styleId="WW8Num1z4">
    <w:name w:val="WW8Num1z4"/>
    <w:rsid w:val="0091360A"/>
  </w:style>
  <w:style w:type="character" w:customStyle="1" w:styleId="WW8Num1z5">
    <w:name w:val="WW8Num1z5"/>
    <w:rsid w:val="0091360A"/>
  </w:style>
  <w:style w:type="character" w:customStyle="1" w:styleId="WW8Num1z6">
    <w:name w:val="WW8Num1z6"/>
    <w:rsid w:val="0091360A"/>
  </w:style>
  <w:style w:type="character" w:customStyle="1" w:styleId="WW8Num1z7">
    <w:name w:val="WW8Num1z7"/>
    <w:rsid w:val="0091360A"/>
  </w:style>
  <w:style w:type="character" w:customStyle="1" w:styleId="WW8Num1z8">
    <w:name w:val="WW8Num1z8"/>
    <w:rsid w:val="0091360A"/>
  </w:style>
  <w:style w:type="character" w:customStyle="1" w:styleId="WW8Num2z0">
    <w:name w:val="WW8Num2z0"/>
    <w:rsid w:val="0091360A"/>
    <w:rPr>
      <w:rFonts w:hint="default"/>
    </w:rPr>
  </w:style>
  <w:style w:type="character" w:customStyle="1" w:styleId="WW8Num2z1">
    <w:name w:val="WW8Num2z1"/>
    <w:rsid w:val="0091360A"/>
  </w:style>
  <w:style w:type="character" w:customStyle="1" w:styleId="WW8Num2z2">
    <w:name w:val="WW8Num2z2"/>
    <w:rsid w:val="0091360A"/>
  </w:style>
  <w:style w:type="character" w:customStyle="1" w:styleId="WW8Num2z4">
    <w:name w:val="WW8Num2z4"/>
    <w:rsid w:val="0091360A"/>
  </w:style>
  <w:style w:type="character" w:customStyle="1" w:styleId="WW8Num2z5">
    <w:name w:val="WW8Num2z5"/>
    <w:rsid w:val="0091360A"/>
  </w:style>
  <w:style w:type="character" w:customStyle="1" w:styleId="WW8Num2z6">
    <w:name w:val="WW8Num2z6"/>
    <w:rsid w:val="0091360A"/>
  </w:style>
  <w:style w:type="character" w:customStyle="1" w:styleId="WW8Num2z7">
    <w:name w:val="WW8Num2z7"/>
    <w:rsid w:val="0091360A"/>
  </w:style>
  <w:style w:type="character" w:customStyle="1" w:styleId="WW8Num2z8">
    <w:name w:val="WW8Num2z8"/>
    <w:rsid w:val="0091360A"/>
  </w:style>
  <w:style w:type="character" w:customStyle="1" w:styleId="WW8Num3z0">
    <w:name w:val="WW8Num3z0"/>
    <w:rsid w:val="0091360A"/>
    <w:rPr>
      <w:rFonts w:hint="default"/>
    </w:rPr>
  </w:style>
  <w:style w:type="character" w:customStyle="1" w:styleId="WW8Num3z1">
    <w:name w:val="WW8Num3z1"/>
    <w:rsid w:val="0091360A"/>
    <w:rPr>
      <w:rFonts w:ascii="Times New Roman" w:eastAsia="Times New Roman" w:hAnsi="Times New Roman" w:cs="Times New Roman"/>
      <w:b/>
      <w:bCs/>
      <w:i/>
      <w:sz w:val="24"/>
      <w:szCs w:val="24"/>
    </w:rPr>
  </w:style>
  <w:style w:type="character" w:customStyle="1" w:styleId="WW8Num4z0">
    <w:name w:val="WW8Num4z0"/>
    <w:rsid w:val="0091360A"/>
    <w:rPr>
      <w:rFonts w:ascii="Times New Roman" w:hAnsi="Times New Roman" w:cs="Times New Roman" w:hint="default"/>
      <w:b/>
      <w:bCs/>
      <w:i/>
      <w:iCs/>
      <w:sz w:val="24"/>
      <w:szCs w:val="24"/>
    </w:rPr>
  </w:style>
  <w:style w:type="character" w:customStyle="1" w:styleId="WW8Num5z0">
    <w:name w:val="WW8Num5z0"/>
    <w:rsid w:val="0091360A"/>
    <w:rPr>
      <w:rFonts w:hint="default"/>
      <w:b/>
    </w:rPr>
  </w:style>
  <w:style w:type="character" w:customStyle="1" w:styleId="WW8Num5z1">
    <w:name w:val="WW8Num5z1"/>
    <w:rsid w:val="0091360A"/>
    <w:rPr>
      <w:rFonts w:hint="default"/>
    </w:rPr>
  </w:style>
  <w:style w:type="character" w:customStyle="1" w:styleId="WW8Num5z2">
    <w:name w:val="WW8Num5z2"/>
    <w:rsid w:val="0091360A"/>
    <w:rPr>
      <w:rFonts w:hint="default"/>
      <w:i w:val="0"/>
    </w:rPr>
  </w:style>
  <w:style w:type="character" w:customStyle="1" w:styleId="WW8Num6z0">
    <w:name w:val="WW8Num6z0"/>
    <w:rsid w:val="0091360A"/>
    <w:rPr>
      <w:rFonts w:ascii="Symbol" w:hAnsi="Symbol" w:cs="Symbol" w:hint="default"/>
      <w:sz w:val="24"/>
      <w:szCs w:val="24"/>
    </w:rPr>
  </w:style>
  <w:style w:type="character" w:customStyle="1" w:styleId="WW8Num6z1">
    <w:name w:val="WW8Num6z1"/>
    <w:rsid w:val="0091360A"/>
  </w:style>
  <w:style w:type="character" w:customStyle="1" w:styleId="WW8Num6z2">
    <w:name w:val="WW8Num6z2"/>
    <w:rsid w:val="0091360A"/>
  </w:style>
  <w:style w:type="character" w:customStyle="1" w:styleId="WW8Num6z3">
    <w:name w:val="WW8Num6z3"/>
    <w:rsid w:val="0091360A"/>
  </w:style>
  <w:style w:type="character" w:customStyle="1" w:styleId="WW8Num6z4">
    <w:name w:val="WW8Num6z4"/>
    <w:rsid w:val="0091360A"/>
  </w:style>
  <w:style w:type="character" w:customStyle="1" w:styleId="WW8Num6z5">
    <w:name w:val="WW8Num6z5"/>
    <w:rsid w:val="0091360A"/>
  </w:style>
  <w:style w:type="character" w:customStyle="1" w:styleId="WW8Num6z6">
    <w:name w:val="WW8Num6z6"/>
    <w:rsid w:val="0091360A"/>
  </w:style>
  <w:style w:type="character" w:customStyle="1" w:styleId="WW8Num6z7">
    <w:name w:val="WW8Num6z7"/>
    <w:rsid w:val="0091360A"/>
  </w:style>
  <w:style w:type="character" w:customStyle="1" w:styleId="WW8Num6z8">
    <w:name w:val="WW8Num6z8"/>
    <w:rsid w:val="0091360A"/>
  </w:style>
  <w:style w:type="character" w:customStyle="1" w:styleId="WW8Num7z0">
    <w:name w:val="WW8Num7z0"/>
    <w:rsid w:val="0091360A"/>
    <w:rPr>
      <w:rFonts w:ascii="Symbol" w:hAnsi="Symbol" w:cs="OpenSymbol"/>
    </w:rPr>
  </w:style>
  <w:style w:type="character" w:customStyle="1" w:styleId="WW8Num7z1">
    <w:name w:val="WW8Num7z1"/>
    <w:rsid w:val="0091360A"/>
    <w:rPr>
      <w:rFonts w:ascii="OpenSymbol" w:hAnsi="OpenSymbol" w:cs="OpenSymbol"/>
    </w:rPr>
  </w:style>
  <w:style w:type="character" w:customStyle="1" w:styleId="WW8Num8z0">
    <w:name w:val="WW8Num8z0"/>
    <w:rsid w:val="0091360A"/>
    <w:rPr>
      <w:rFonts w:ascii="Times New Roman" w:hAnsi="Times New Roman" w:cs="Times New Roman" w:hint="default"/>
      <w:b/>
      <w:bCs/>
      <w:sz w:val="24"/>
      <w:szCs w:val="24"/>
    </w:rPr>
  </w:style>
  <w:style w:type="character" w:customStyle="1" w:styleId="WW8Num9z0">
    <w:name w:val="WW8Num9z0"/>
    <w:rsid w:val="0091360A"/>
    <w:rPr>
      <w:rFonts w:ascii="Symbol" w:hAnsi="Symbol" w:cs="Symbol"/>
      <w:sz w:val="22"/>
      <w:szCs w:val="22"/>
    </w:rPr>
  </w:style>
  <w:style w:type="character" w:customStyle="1" w:styleId="WW8Num9z1">
    <w:name w:val="WW8Num9z1"/>
    <w:rsid w:val="0091360A"/>
  </w:style>
  <w:style w:type="character" w:customStyle="1" w:styleId="WW8Num9z2">
    <w:name w:val="WW8Num9z2"/>
    <w:rsid w:val="0091360A"/>
  </w:style>
  <w:style w:type="character" w:customStyle="1" w:styleId="WW8Num9z3">
    <w:name w:val="WW8Num9z3"/>
    <w:rsid w:val="0091360A"/>
  </w:style>
  <w:style w:type="character" w:customStyle="1" w:styleId="WW8Num9z4">
    <w:name w:val="WW8Num9z4"/>
    <w:rsid w:val="0091360A"/>
  </w:style>
  <w:style w:type="character" w:customStyle="1" w:styleId="WW8Num9z5">
    <w:name w:val="WW8Num9z5"/>
    <w:rsid w:val="0091360A"/>
  </w:style>
  <w:style w:type="character" w:customStyle="1" w:styleId="WW8Num9z6">
    <w:name w:val="WW8Num9z6"/>
    <w:rsid w:val="0091360A"/>
  </w:style>
  <w:style w:type="character" w:customStyle="1" w:styleId="WW8Num9z7">
    <w:name w:val="WW8Num9z7"/>
    <w:rsid w:val="0091360A"/>
  </w:style>
  <w:style w:type="character" w:customStyle="1" w:styleId="WW8Num9z8">
    <w:name w:val="WW8Num9z8"/>
    <w:rsid w:val="0091360A"/>
  </w:style>
  <w:style w:type="character" w:customStyle="1" w:styleId="WW8Num10z0">
    <w:name w:val="WW8Num10z0"/>
    <w:rsid w:val="0091360A"/>
    <w:rPr>
      <w:rFonts w:ascii="Symbol" w:hAnsi="Symbol" w:cs="Symbol"/>
      <w:sz w:val="22"/>
      <w:szCs w:val="22"/>
    </w:rPr>
  </w:style>
  <w:style w:type="character" w:customStyle="1" w:styleId="WW8Num10z1">
    <w:name w:val="WW8Num10z1"/>
    <w:rsid w:val="0091360A"/>
  </w:style>
  <w:style w:type="character" w:customStyle="1" w:styleId="WW8Num10z2">
    <w:name w:val="WW8Num10z2"/>
    <w:rsid w:val="0091360A"/>
  </w:style>
  <w:style w:type="character" w:customStyle="1" w:styleId="WW8Num10z3">
    <w:name w:val="WW8Num10z3"/>
    <w:rsid w:val="0091360A"/>
  </w:style>
  <w:style w:type="character" w:customStyle="1" w:styleId="WW8Num10z4">
    <w:name w:val="WW8Num10z4"/>
    <w:rsid w:val="0091360A"/>
  </w:style>
  <w:style w:type="character" w:customStyle="1" w:styleId="WW8Num10z5">
    <w:name w:val="WW8Num10z5"/>
    <w:rsid w:val="0091360A"/>
  </w:style>
  <w:style w:type="character" w:customStyle="1" w:styleId="WW8Num10z6">
    <w:name w:val="WW8Num10z6"/>
    <w:rsid w:val="0091360A"/>
  </w:style>
  <w:style w:type="character" w:customStyle="1" w:styleId="WW8Num10z7">
    <w:name w:val="WW8Num10z7"/>
    <w:rsid w:val="0091360A"/>
  </w:style>
  <w:style w:type="character" w:customStyle="1" w:styleId="WW8Num10z8">
    <w:name w:val="WW8Num10z8"/>
    <w:rsid w:val="0091360A"/>
  </w:style>
  <w:style w:type="character" w:customStyle="1" w:styleId="WW8Num11z0">
    <w:name w:val="WW8Num11z0"/>
    <w:rsid w:val="0091360A"/>
    <w:rPr>
      <w:b w:val="0"/>
      <w:bCs w:val="0"/>
      <w:sz w:val="22"/>
      <w:szCs w:val="22"/>
      <w:lang w:val="ru-RU"/>
    </w:rPr>
  </w:style>
  <w:style w:type="character" w:customStyle="1" w:styleId="WW8Num12z0">
    <w:name w:val="WW8Num12z0"/>
    <w:rsid w:val="0091360A"/>
    <w:rPr>
      <w:rFonts w:ascii="Symbol" w:hAnsi="Symbol" w:cs="Symbol"/>
      <w:sz w:val="22"/>
      <w:szCs w:val="22"/>
    </w:rPr>
  </w:style>
  <w:style w:type="character" w:customStyle="1" w:styleId="WW8Num12z1">
    <w:name w:val="WW8Num12z1"/>
    <w:rsid w:val="0091360A"/>
  </w:style>
  <w:style w:type="character" w:customStyle="1" w:styleId="WW8Num12z2">
    <w:name w:val="WW8Num12z2"/>
    <w:rsid w:val="0091360A"/>
  </w:style>
  <w:style w:type="character" w:customStyle="1" w:styleId="WW8Num12z3">
    <w:name w:val="WW8Num12z3"/>
    <w:rsid w:val="0091360A"/>
  </w:style>
  <w:style w:type="character" w:customStyle="1" w:styleId="WW8Num12z4">
    <w:name w:val="WW8Num12z4"/>
    <w:rsid w:val="0091360A"/>
  </w:style>
  <w:style w:type="character" w:customStyle="1" w:styleId="WW8Num12z5">
    <w:name w:val="WW8Num12z5"/>
    <w:rsid w:val="0091360A"/>
  </w:style>
  <w:style w:type="character" w:customStyle="1" w:styleId="WW8Num12z6">
    <w:name w:val="WW8Num12z6"/>
    <w:rsid w:val="0091360A"/>
  </w:style>
  <w:style w:type="character" w:customStyle="1" w:styleId="WW8Num12z7">
    <w:name w:val="WW8Num12z7"/>
    <w:rsid w:val="0091360A"/>
  </w:style>
  <w:style w:type="character" w:customStyle="1" w:styleId="WW8Num12z8">
    <w:name w:val="WW8Num12z8"/>
    <w:rsid w:val="0091360A"/>
  </w:style>
  <w:style w:type="character" w:customStyle="1" w:styleId="WW8Num13z0">
    <w:name w:val="WW8Num13z0"/>
    <w:rsid w:val="0091360A"/>
    <w:rPr>
      <w:rFonts w:cs="Times New Roman"/>
      <w:b/>
    </w:rPr>
  </w:style>
  <w:style w:type="character" w:customStyle="1" w:styleId="WW8Num14z0">
    <w:name w:val="WW8Num14z0"/>
    <w:rsid w:val="0091360A"/>
    <w:rPr>
      <w:rFonts w:cs="Times New Roman"/>
      <w:b/>
    </w:rPr>
  </w:style>
  <w:style w:type="character" w:customStyle="1" w:styleId="WW8Num14z2">
    <w:name w:val="WW8Num14z2"/>
    <w:rsid w:val="0091360A"/>
  </w:style>
  <w:style w:type="character" w:customStyle="1" w:styleId="WW8Num14z3">
    <w:name w:val="WW8Num14z3"/>
    <w:rsid w:val="0091360A"/>
  </w:style>
  <w:style w:type="character" w:customStyle="1" w:styleId="WW8Num14z4">
    <w:name w:val="WW8Num14z4"/>
    <w:rsid w:val="0091360A"/>
  </w:style>
  <w:style w:type="character" w:customStyle="1" w:styleId="WW8Num14z5">
    <w:name w:val="WW8Num14z5"/>
    <w:rsid w:val="0091360A"/>
  </w:style>
  <w:style w:type="character" w:customStyle="1" w:styleId="WW8Num14z6">
    <w:name w:val="WW8Num14z6"/>
    <w:rsid w:val="0091360A"/>
  </w:style>
  <w:style w:type="character" w:customStyle="1" w:styleId="WW8Num14z7">
    <w:name w:val="WW8Num14z7"/>
    <w:rsid w:val="0091360A"/>
  </w:style>
  <w:style w:type="character" w:customStyle="1" w:styleId="WW8Num14z8">
    <w:name w:val="WW8Num14z8"/>
    <w:rsid w:val="0091360A"/>
  </w:style>
  <w:style w:type="character" w:customStyle="1" w:styleId="WW8Num15z0">
    <w:name w:val="WW8Num15z0"/>
    <w:rsid w:val="0091360A"/>
    <w:rPr>
      <w:rFonts w:cs="Times New Roman"/>
      <w:b/>
    </w:rPr>
  </w:style>
  <w:style w:type="character" w:customStyle="1" w:styleId="WW8Num16z0">
    <w:name w:val="WW8Num16z0"/>
    <w:rsid w:val="0091360A"/>
    <w:rPr>
      <w:rFonts w:cs="Times New Roman"/>
      <w:b/>
    </w:rPr>
  </w:style>
  <w:style w:type="character" w:customStyle="1" w:styleId="WW8Num16z1">
    <w:name w:val="WW8Num16z1"/>
    <w:rsid w:val="0091360A"/>
  </w:style>
  <w:style w:type="character" w:customStyle="1" w:styleId="WW8Num16z2">
    <w:name w:val="WW8Num16z2"/>
    <w:rsid w:val="0091360A"/>
  </w:style>
  <w:style w:type="character" w:customStyle="1" w:styleId="WW8Num16z3">
    <w:name w:val="WW8Num16z3"/>
    <w:rsid w:val="0091360A"/>
  </w:style>
  <w:style w:type="character" w:customStyle="1" w:styleId="WW8Num16z4">
    <w:name w:val="WW8Num16z4"/>
    <w:rsid w:val="0091360A"/>
  </w:style>
  <w:style w:type="character" w:customStyle="1" w:styleId="WW8Num16z5">
    <w:name w:val="WW8Num16z5"/>
    <w:rsid w:val="0091360A"/>
  </w:style>
  <w:style w:type="character" w:customStyle="1" w:styleId="WW8Num16z6">
    <w:name w:val="WW8Num16z6"/>
    <w:rsid w:val="0091360A"/>
  </w:style>
  <w:style w:type="character" w:customStyle="1" w:styleId="WW8Num16z7">
    <w:name w:val="WW8Num16z7"/>
    <w:rsid w:val="0091360A"/>
  </w:style>
  <w:style w:type="character" w:customStyle="1" w:styleId="WW8Num16z8">
    <w:name w:val="WW8Num16z8"/>
    <w:rsid w:val="0091360A"/>
  </w:style>
  <w:style w:type="character" w:customStyle="1" w:styleId="WW8Num17z0">
    <w:name w:val="WW8Num17z0"/>
    <w:rsid w:val="0091360A"/>
    <w:rPr>
      <w:rFonts w:cs="Times New Roman"/>
      <w:b/>
    </w:rPr>
  </w:style>
  <w:style w:type="character" w:customStyle="1" w:styleId="WW8Num18z0">
    <w:name w:val="WW8Num18z0"/>
    <w:rsid w:val="0091360A"/>
    <w:rPr>
      <w:rFonts w:ascii="Courier New" w:hAnsi="Courier New" w:cs="Courier New"/>
      <w:shd w:val="clear" w:color="auto" w:fill="00FF00"/>
    </w:rPr>
  </w:style>
  <w:style w:type="character" w:customStyle="1" w:styleId="WW8Num18z2">
    <w:name w:val="WW8Num18z2"/>
    <w:rsid w:val="0091360A"/>
    <w:rPr>
      <w:rFonts w:cs="Times New Roman"/>
      <w:b/>
    </w:rPr>
  </w:style>
  <w:style w:type="character" w:customStyle="1" w:styleId="WW8Num19z0">
    <w:name w:val="WW8Num19z0"/>
    <w:rsid w:val="0091360A"/>
    <w:rPr>
      <w:rFonts w:ascii="Courier New" w:hAnsi="Courier New" w:cs="Times New Roman"/>
      <w:color w:val="000000"/>
    </w:rPr>
  </w:style>
  <w:style w:type="character" w:customStyle="1" w:styleId="WW8Num19z1">
    <w:name w:val="WW8Num19z1"/>
    <w:rsid w:val="0091360A"/>
    <w:rPr>
      <w:rFonts w:ascii="Courier New" w:hAnsi="Courier New" w:cs="Times New Roman"/>
      <w:b/>
    </w:rPr>
  </w:style>
  <w:style w:type="character" w:customStyle="1" w:styleId="WW8Num19z2">
    <w:name w:val="WW8Num19z2"/>
    <w:rsid w:val="0091360A"/>
    <w:rPr>
      <w:rFonts w:cs="Times New Roman"/>
      <w:b/>
    </w:rPr>
  </w:style>
  <w:style w:type="character" w:customStyle="1" w:styleId="WW8Num20z0">
    <w:name w:val="WW8Num20z0"/>
    <w:rsid w:val="0091360A"/>
    <w:rPr>
      <w:rFonts w:ascii="Courier New" w:hAnsi="Courier New" w:cs="Times New Roman"/>
      <w:color w:val="000000"/>
      <w:sz w:val="24"/>
      <w:szCs w:val="24"/>
      <w:lang w:eastAsia="ru-RU"/>
    </w:rPr>
  </w:style>
  <w:style w:type="character" w:customStyle="1" w:styleId="WW8Num20z1">
    <w:name w:val="WW8Num20z1"/>
    <w:rsid w:val="0091360A"/>
    <w:rPr>
      <w:rFonts w:ascii="Courier New" w:hAnsi="Courier New" w:cs="Times New Roman"/>
      <w:b/>
    </w:rPr>
  </w:style>
  <w:style w:type="character" w:customStyle="1" w:styleId="WW8Num20z2">
    <w:name w:val="WW8Num20z2"/>
    <w:rsid w:val="0091360A"/>
    <w:rPr>
      <w:rFonts w:cs="Times New Roman"/>
      <w:b/>
    </w:rPr>
  </w:style>
  <w:style w:type="character" w:customStyle="1" w:styleId="WW8Num21z0">
    <w:name w:val="WW8Num21z0"/>
    <w:rsid w:val="0091360A"/>
    <w:rPr>
      <w:rFonts w:cs="Times New Roman"/>
      <w:b/>
    </w:rPr>
  </w:style>
  <w:style w:type="character" w:customStyle="1" w:styleId="WW8Num22z0">
    <w:name w:val="WW8Num22z0"/>
    <w:rsid w:val="0091360A"/>
    <w:rPr>
      <w:rFonts w:cs="Times New Roman"/>
      <w:b/>
    </w:rPr>
  </w:style>
  <w:style w:type="character" w:customStyle="1" w:styleId="2ff3">
    <w:name w:val="Основной шрифт абзаца2"/>
    <w:rsid w:val="0091360A"/>
  </w:style>
  <w:style w:type="character" w:customStyle="1" w:styleId="WW8Num11z1">
    <w:name w:val="WW8Num11z1"/>
    <w:rsid w:val="0091360A"/>
  </w:style>
  <w:style w:type="character" w:customStyle="1" w:styleId="WW8Num11z2">
    <w:name w:val="WW8Num11z2"/>
    <w:rsid w:val="0091360A"/>
  </w:style>
  <w:style w:type="character" w:customStyle="1" w:styleId="WW8Num11z3">
    <w:name w:val="WW8Num11z3"/>
    <w:rsid w:val="0091360A"/>
  </w:style>
  <w:style w:type="character" w:customStyle="1" w:styleId="WW8Num11z4">
    <w:name w:val="WW8Num11z4"/>
    <w:rsid w:val="0091360A"/>
  </w:style>
  <w:style w:type="character" w:customStyle="1" w:styleId="WW8Num11z5">
    <w:name w:val="WW8Num11z5"/>
    <w:rsid w:val="0091360A"/>
  </w:style>
  <w:style w:type="character" w:customStyle="1" w:styleId="WW8Num11z6">
    <w:name w:val="WW8Num11z6"/>
    <w:rsid w:val="0091360A"/>
  </w:style>
  <w:style w:type="character" w:customStyle="1" w:styleId="WW8Num11z7">
    <w:name w:val="WW8Num11z7"/>
    <w:rsid w:val="0091360A"/>
  </w:style>
  <w:style w:type="character" w:customStyle="1" w:styleId="WW8Num11z8">
    <w:name w:val="WW8Num11z8"/>
    <w:rsid w:val="0091360A"/>
  </w:style>
  <w:style w:type="character" w:customStyle="1" w:styleId="WW8Num13z2">
    <w:name w:val="WW8Num13z2"/>
    <w:rsid w:val="0091360A"/>
    <w:rPr>
      <w:rFonts w:cs="Times New Roman"/>
      <w:b/>
    </w:rPr>
  </w:style>
  <w:style w:type="character" w:customStyle="1" w:styleId="WW8Num14z1">
    <w:name w:val="WW8Num14z1"/>
    <w:rsid w:val="0091360A"/>
    <w:rPr>
      <w:rFonts w:ascii="Courier New" w:hAnsi="Courier New" w:cs="Times New Roman"/>
      <w:b/>
    </w:rPr>
  </w:style>
  <w:style w:type="character" w:customStyle="1" w:styleId="WW8Num15z1">
    <w:name w:val="WW8Num15z1"/>
    <w:rsid w:val="0091360A"/>
    <w:rPr>
      <w:rFonts w:ascii="Courier New" w:hAnsi="Courier New" w:cs="Times New Roman"/>
      <w:b/>
    </w:rPr>
  </w:style>
  <w:style w:type="character" w:customStyle="1" w:styleId="WW8Num15z2">
    <w:name w:val="WW8Num15z2"/>
    <w:rsid w:val="0091360A"/>
    <w:rPr>
      <w:rFonts w:cs="Times New Roman"/>
      <w:b/>
    </w:rPr>
  </w:style>
  <w:style w:type="character" w:customStyle="1" w:styleId="WW8Num18z1">
    <w:name w:val="WW8Num18z1"/>
    <w:rsid w:val="0091360A"/>
  </w:style>
  <w:style w:type="character" w:customStyle="1" w:styleId="WW8Num18z3">
    <w:name w:val="WW8Num18z3"/>
    <w:rsid w:val="0091360A"/>
  </w:style>
  <w:style w:type="character" w:customStyle="1" w:styleId="WW8Num18z4">
    <w:name w:val="WW8Num18z4"/>
    <w:rsid w:val="0091360A"/>
  </w:style>
  <w:style w:type="character" w:customStyle="1" w:styleId="WW8Num18z5">
    <w:name w:val="WW8Num18z5"/>
    <w:rsid w:val="0091360A"/>
  </w:style>
  <w:style w:type="character" w:customStyle="1" w:styleId="WW8Num18z6">
    <w:name w:val="WW8Num18z6"/>
    <w:rsid w:val="0091360A"/>
  </w:style>
  <w:style w:type="character" w:customStyle="1" w:styleId="WW8Num18z7">
    <w:name w:val="WW8Num18z7"/>
    <w:rsid w:val="0091360A"/>
  </w:style>
  <w:style w:type="character" w:customStyle="1" w:styleId="WW8Num18z8">
    <w:name w:val="WW8Num18z8"/>
    <w:rsid w:val="0091360A"/>
  </w:style>
  <w:style w:type="character" w:customStyle="1" w:styleId="WW8Num19z3">
    <w:name w:val="WW8Num19z3"/>
    <w:rsid w:val="0091360A"/>
  </w:style>
  <w:style w:type="character" w:customStyle="1" w:styleId="WW8Num19z4">
    <w:name w:val="WW8Num19z4"/>
    <w:rsid w:val="0091360A"/>
  </w:style>
  <w:style w:type="character" w:customStyle="1" w:styleId="WW8Num19z5">
    <w:name w:val="WW8Num19z5"/>
    <w:rsid w:val="0091360A"/>
  </w:style>
  <w:style w:type="character" w:customStyle="1" w:styleId="WW8Num19z6">
    <w:name w:val="WW8Num19z6"/>
    <w:rsid w:val="0091360A"/>
  </w:style>
  <w:style w:type="character" w:customStyle="1" w:styleId="WW8Num19z7">
    <w:name w:val="WW8Num19z7"/>
    <w:rsid w:val="0091360A"/>
  </w:style>
  <w:style w:type="character" w:customStyle="1" w:styleId="WW8Num19z8">
    <w:name w:val="WW8Num19z8"/>
    <w:rsid w:val="0091360A"/>
  </w:style>
  <w:style w:type="character" w:customStyle="1" w:styleId="WW8Num21z1">
    <w:name w:val="WW8Num21z1"/>
    <w:rsid w:val="0091360A"/>
  </w:style>
  <w:style w:type="character" w:customStyle="1" w:styleId="WW8Num21z2">
    <w:name w:val="WW8Num21z2"/>
    <w:rsid w:val="0091360A"/>
  </w:style>
  <w:style w:type="character" w:customStyle="1" w:styleId="WW8Num21z3">
    <w:name w:val="WW8Num21z3"/>
    <w:rsid w:val="0091360A"/>
  </w:style>
  <w:style w:type="character" w:customStyle="1" w:styleId="WW8Num21z4">
    <w:name w:val="WW8Num21z4"/>
    <w:rsid w:val="0091360A"/>
  </w:style>
  <w:style w:type="character" w:customStyle="1" w:styleId="WW8Num21z5">
    <w:name w:val="WW8Num21z5"/>
    <w:rsid w:val="0091360A"/>
  </w:style>
  <w:style w:type="character" w:customStyle="1" w:styleId="WW8Num21z6">
    <w:name w:val="WW8Num21z6"/>
    <w:rsid w:val="0091360A"/>
  </w:style>
  <w:style w:type="character" w:customStyle="1" w:styleId="WW8Num21z7">
    <w:name w:val="WW8Num21z7"/>
    <w:rsid w:val="0091360A"/>
  </w:style>
  <w:style w:type="character" w:customStyle="1" w:styleId="WW8Num21z8">
    <w:name w:val="WW8Num21z8"/>
    <w:rsid w:val="0091360A"/>
  </w:style>
  <w:style w:type="character" w:customStyle="1" w:styleId="WW8Num4z1">
    <w:name w:val="WW8Num4z1"/>
    <w:rsid w:val="0091360A"/>
    <w:rPr>
      <w:rFonts w:hint="default"/>
    </w:rPr>
  </w:style>
  <w:style w:type="character" w:customStyle="1" w:styleId="WW8Num4z2">
    <w:name w:val="WW8Num4z2"/>
    <w:rsid w:val="0091360A"/>
    <w:rPr>
      <w:rFonts w:hint="default"/>
      <w:i w:val="0"/>
    </w:rPr>
  </w:style>
  <w:style w:type="character" w:customStyle="1" w:styleId="1fff2">
    <w:name w:val="Основной шрифт абзаца1"/>
    <w:rsid w:val="0091360A"/>
  </w:style>
  <w:style w:type="character" w:customStyle="1" w:styleId="Heading1">
    <w:name w:val="Heading #1_"/>
    <w:rsid w:val="0091360A"/>
    <w:rPr>
      <w:b/>
      <w:bCs/>
      <w:sz w:val="51"/>
      <w:szCs w:val="51"/>
      <w:lang w:bidi="ar-SA"/>
    </w:rPr>
  </w:style>
  <w:style w:type="character" w:customStyle="1" w:styleId="1fff3">
    <w:name w:val="Знак сноски1"/>
    <w:rsid w:val="0091360A"/>
    <w:rPr>
      <w:vertAlign w:val="superscript"/>
    </w:rPr>
  </w:style>
  <w:style w:type="character" w:customStyle="1" w:styleId="affffffffffb">
    <w:name w:val="Символы концевой сноски"/>
    <w:rsid w:val="0091360A"/>
    <w:rPr>
      <w:vertAlign w:val="superscript"/>
    </w:rPr>
  </w:style>
  <w:style w:type="character" w:customStyle="1" w:styleId="WW-">
    <w:name w:val="WW-Символы концевой сноски"/>
    <w:rsid w:val="0091360A"/>
  </w:style>
  <w:style w:type="character" w:customStyle="1" w:styleId="s10">
    <w:name w:val="s1"/>
    <w:rsid w:val="0091360A"/>
  </w:style>
  <w:style w:type="character" w:customStyle="1" w:styleId="affffffffffc">
    <w:name w:val="Маркеры списка"/>
    <w:rsid w:val="0091360A"/>
    <w:rPr>
      <w:rFonts w:ascii="OpenSymbol" w:eastAsia="OpenSymbol" w:hAnsi="OpenSymbol" w:cs="OpenSymbol"/>
    </w:rPr>
  </w:style>
  <w:style w:type="character" w:customStyle="1" w:styleId="1fff4">
    <w:name w:val="Знак концевой сноски1"/>
    <w:rsid w:val="0091360A"/>
    <w:rPr>
      <w:vertAlign w:val="superscript"/>
    </w:rPr>
  </w:style>
  <w:style w:type="character" w:customStyle="1" w:styleId="ListLabel1">
    <w:name w:val="ListLabel 1"/>
    <w:rsid w:val="0091360A"/>
    <w:rPr>
      <w:rFonts w:cs="Times New Roman"/>
      <w:b/>
    </w:rPr>
  </w:style>
  <w:style w:type="character" w:customStyle="1" w:styleId="ListLabel2">
    <w:name w:val="ListLabel 2"/>
    <w:rsid w:val="0091360A"/>
    <w:rPr>
      <w:rFonts w:cs="Courier New"/>
    </w:rPr>
  </w:style>
  <w:style w:type="character" w:customStyle="1" w:styleId="ListLabel3">
    <w:name w:val="ListLabel 3"/>
    <w:rsid w:val="0091360A"/>
    <w:rPr>
      <w:rFonts w:cs="Times New Roman"/>
      <w:color w:val="000000"/>
    </w:rPr>
  </w:style>
  <w:style w:type="character" w:customStyle="1" w:styleId="ListLabel5">
    <w:name w:val="ListLabel 5"/>
    <w:rsid w:val="0091360A"/>
    <w:rPr>
      <w:rFonts w:cs="Symbol"/>
      <w:sz w:val="22"/>
      <w:szCs w:val="22"/>
    </w:rPr>
  </w:style>
  <w:style w:type="character" w:customStyle="1" w:styleId="ListLabel6">
    <w:name w:val="ListLabel 6"/>
    <w:rsid w:val="0091360A"/>
    <w:rPr>
      <w:b w:val="0"/>
      <w:bCs w:val="0"/>
      <w:sz w:val="22"/>
      <w:szCs w:val="22"/>
      <w:lang w:val="ru-RU"/>
    </w:rPr>
  </w:style>
  <w:style w:type="paragraph" w:customStyle="1" w:styleId="1fff5">
    <w:name w:val="Заголовок1"/>
    <w:basedOn w:val="a3"/>
    <w:next w:val="af3"/>
    <w:rsid w:val="0091360A"/>
    <w:pPr>
      <w:widowControl/>
      <w:suppressAutoHyphens/>
      <w:snapToGrid/>
      <w:spacing w:line="240" w:lineRule="auto"/>
      <w:ind w:firstLine="0"/>
      <w:jc w:val="center"/>
    </w:pPr>
    <w:rPr>
      <w:b/>
      <w:sz w:val="28"/>
      <w:lang w:eastAsia="zh-CN"/>
    </w:rPr>
  </w:style>
  <w:style w:type="paragraph" w:customStyle="1" w:styleId="2ff4">
    <w:name w:val="Указатель2"/>
    <w:basedOn w:val="a3"/>
    <w:rsid w:val="0091360A"/>
    <w:pPr>
      <w:widowControl/>
      <w:suppressLineNumbers/>
      <w:suppressAutoHyphens/>
      <w:snapToGrid/>
      <w:spacing w:line="240" w:lineRule="auto"/>
      <w:ind w:firstLine="0"/>
      <w:jc w:val="left"/>
    </w:pPr>
    <w:rPr>
      <w:rFonts w:cs="Mangal"/>
      <w:szCs w:val="24"/>
      <w:lang w:eastAsia="zh-CN"/>
    </w:rPr>
  </w:style>
  <w:style w:type="paragraph" w:customStyle="1" w:styleId="1fff6">
    <w:name w:val="Название объекта1"/>
    <w:basedOn w:val="a3"/>
    <w:rsid w:val="0091360A"/>
    <w:pPr>
      <w:widowControl/>
      <w:suppressLineNumbers/>
      <w:suppressAutoHyphens/>
      <w:snapToGrid/>
      <w:spacing w:before="120" w:after="120" w:line="240" w:lineRule="auto"/>
      <w:ind w:firstLine="0"/>
      <w:jc w:val="left"/>
    </w:pPr>
    <w:rPr>
      <w:rFonts w:cs="Mangal"/>
      <w:i/>
      <w:iCs/>
      <w:szCs w:val="24"/>
      <w:lang w:eastAsia="zh-CN"/>
    </w:rPr>
  </w:style>
  <w:style w:type="paragraph" w:customStyle="1" w:styleId="1fff7">
    <w:name w:val="Указатель1"/>
    <w:basedOn w:val="a3"/>
    <w:rsid w:val="0091360A"/>
    <w:pPr>
      <w:widowControl/>
      <w:suppressLineNumbers/>
      <w:suppressAutoHyphens/>
      <w:snapToGrid/>
      <w:spacing w:line="240" w:lineRule="auto"/>
      <w:ind w:firstLine="0"/>
      <w:jc w:val="left"/>
    </w:pPr>
    <w:rPr>
      <w:rFonts w:cs="Mangal"/>
      <w:szCs w:val="24"/>
      <w:lang w:eastAsia="zh-CN"/>
    </w:rPr>
  </w:style>
  <w:style w:type="paragraph" w:customStyle="1" w:styleId="4f1">
    <w:name w:val="çàãîëîâîê 4"/>
    <w:basedOn w:val="a3"/>
    <w:next w:val="a3"/>
    <w:rsid w:val="0091360A"/>
    <w:pPr>
      <w:keepNext/>
      <w:widowControl/>
      <w:suppressAutoHyphens/>
      <w:snapToGrid/>
      <w:spacing w:line="240" w:lineRule="auto"/>
      <w:ind w:firstLine="0"/>
      <w:jc w:val="center"/>
    </w:pPr>
    <w:rPr>
      <w:b/>
      <w:lang w:eastAsia="zh-CN"/>
    </w:rPr>
  </w:style>
  <w:style w:type="paragraph" w:customStyle="1" w:styleId="94">
    <w:name w:val="Знак Знак9 Знак Знак"/>
    <w:basedOn w:val="a3"/>
    <w:rsid w:val="0091360A"/>
    <w:pPr>
      <w:widowControl/>
      <w:suppressAutoHyphens/>
      <w:snapToGrid/>
      <w:spacing w:before="280" w:after="280" w:line="240" w:lineRule="auto"/>
      <w:ind w:firstLine="0"/>
      <w:jc w:val="left"/>
    </w:pPr>
    <w:rPr>
      <w:rFonts w:ascii="Tahoma" w:hAnsi="Tahoma" w:cs="Tahoma"/>
      <w:sz w:val="20"/>
      <w:lang w:val="en-US" w:eastAsia="zh-CN"/>
    </w:rPr>
  </w:style>
  <w:style w:type="paragraph" w:customStyle="1" w:styleId="affffffffffd">
    <w:name w:val="Подпись письма"/>
    <w:basedOn w:val="a3"/>
    <w:rsid w:val="0091360A"/>
    <w:pPr>
      <w:widowControl/>
      <w:tabs>
        <w:tab w:val="num" w:pos="720"/>
        <w:tab w:val="right" w:pos="9639"/>
      </w:tabs>
      <w:suppressAutoHyphens/>
      <w:overflowPunct w:val="0"/>
      <w:autoSpaceDE w:val="0"/>
      <w:snapToGrid/>
      <w:spacing w:line="240" w:lineRule="auto"/>
      <w:ind w:firstLine="0"/>
      <w:jc w:val="left"/>
      <w:textAlignment w:val="baseline"/>
    </w:pPr>
    <w:rPr>
      <w:rFonts w:ascii="Times New Roman CYR" w:hAnsi="Times New Roman CYR" w:cs="Times New Roman CYR"/>
      <w:lang w:eastAsia="zh-CN"/>
    </w:rPr>
  </w:style>
  <w:style w:type="paragraph" w:customStyle="1" w:styleId="Heading10">
    <w:name w:val="Heading #1"/>
    <w:basedOn w:val="a3"/>
    <w:rsid w:val="0091360A"/>
    <w:pPr>
      <w:widowControl/>
      <w:shd w:val="clear" w:color="auto" w:fill="FFFFFF"/>
      <w:suppressAutoHyphens/>
      <w:snapToGrid/>
      <w:spacing w:before="3720" w:after="240" w:line="240" w:lineRule="atLeast"/>
      <w:ind w:firstLine="0"/>
      <w:jc w:val="center"/>
    </w:pPr>
    <w:rPr>
      <w:b/>
      <w:bCs/>
      <w:sz w:val="51"/>
      <w:szCs w:val="51"/>
    </w:rPr>
  </w:style>
  <w:style w:type="paragraph" w:customStyle="1" w:styleId="affffffffffe">
    <w:name w:val="Содержимое врезки"/>
    <w:basedOn w:val="a3"/>
    <w:rsid w:val="0091360A"/>
    <w:pPr>
      <w:widowControl/>
      <w:suppressAutoHyphens/>
      <w:snapToGrid/>
      <w:spacing w:line="240" w:lineRule="auto"/>
      <w:ind w:firstLine="0"/>
      <w:jc w:val="left"/>
    </w:pPr>
    <w:rPr>
      <w:szCs w:val="24"/>
      <w:lang w:eastAsia="zh-CN"/>
    </w:rPr>
  </w:style>
  <w:style w:type="paragraph" w:customStyle="1" w:styleId="afffffffffff">
    <w:name w:val="Блочная цитата"/>
    <w:basedOn w:val="a3"/>
    <w:rsid w:val="0091360A"/>
    <w:pPr>
      <w:widowControl/>
      <w:suppressAutoHyphens/>
      <w:snapToGrid/>
      <w:spacing w:after="283" w:line="240" w:lineRule="auto"/>
      <w:ind w:left="567" w:right="567" w:firstLine="0"/>
      <w:jc w:val="left"/>
    </w:pPr>
    <w:rPr>
      <w:szCs w:val="24"/>
      <w:lang w:eastAsia="zh-CN"/>
    </w:rPr>
  </w:style>
  <w:style w:type="paragraph" w:customStyle="1" w:styleId="headertexttopleveltextcentertext">
    <w:name w:val="headertext topleveltext centertext"/>
    <w:basedOn w:val="a3"/>
    <w:rsid w:val="0091360A"/>
    <w:pPr>
      <w:widowControl/>
      <w:suppressAutoHyphens/>
      <w:snapToGrid/>
      <w:spacing w:before="280" w:after="280" w:line="240" w:lineRule="auto"/>
      <w:ind w:firstLine="0"/>
      <w:jc w:val="left"/>
    </w:pPr>
    <w:rPr>
      <w:szCs w:val="24"/>
      <w:lang w:eastAsia="zh-CN"/>
    </w:rPr>
  </w:style>
  <w:style w:type="paragraph" w:customStyle="1" w:styleId="western">
    <w:name w:val="western"/>
    <w:basedOn w:val="a3"/>
    <w:rsid w:val="0091360A"/>
    <w:pPr>
      <w:widowControl/>
      <w:suppressAutoHyphens/>
      <w:snapToGrid/>
      <w:spacing w:before="280" w:after="280" w:line="240" w:lineRule="auto"/>
      <w:ind w:firstLine="0"/>
      <w:jc w:val="left"/>
    </w:pPr>
    <w:rPr>
      <w:szCs w:val="24"/>
      <w:lang w:eastAsia="zh-CN"/>
    </w:rPr>
  </w:style>
  <w:style w:type="paragraph" w:customStyle="1" w:styleId="p3">
    <w:name w:val="p3"/>
    <w:basedOn w:val="a3"/>
    <w:rsid w:val="0091360A"/>
    <w:pPr>
      <w:widowControl/>
      <w:suppressAutoHyphens/>
      <w:snapToGrid/>
      <w:spacing w:before="280" w:after="280" w:line="240" w:lineRule="auto"/>
      <w:ind w:firstLine="0"/>
      <w:jc w:val="left"/>
    </w:pPr>
    <w:rPr>
      <w:szCs w:val="24"/>
      <w:lang w:eastAsia="zh-CN"/>
    </w:rPr>
  </w:style>
  <w:style w:type="paragraph" w:customStyle="1" w:styleId="pj">
    <w:name w:val="pj"/>
    <w:basedOn w:val="a3"/>
    <w:rsid w:val="0091360A"/>
    <w:pPr>
      <w:widowControl/>
      <w:suppressAutoHyphens/>
      <w:snapToGrid/>
      <w:spacing w:before="280" w:after="280" w:line="240" w:lineRule="auto"/>
      <w:ind w:firstLine="0"/>
      <w:jc w:val="left"/>
    </w:pPr>
    <w:rPr>
      <w:szCs w:val="24"/>
      <w:lang w:eastAsia="zh-CN"/>
    </w:rPr>
  </w:style>
  <w:style w:type="character" w:customStyle="1" w:styleId="afffffffffff0">
    <w:name w:val="Подпись к таблице_"/>
    <w:link w:val="afffffffffff1"/>
    <w:rsid w:val="0091360A"/>
    <w:rPr>
      <w:rFonts w:ascii="Times New Roman" w:eastAsia="Times New Roman" w:hAnsi="Times New Roman"/>
      <w:i/>
      <w:iCs/>
      <w:sz w:val="21"/>
      <w:szCs w:val="21"/>
      <w:shd w:val="clear" w:color="auto" w:fill="FFFFFF"/>
    </w:rPr>
  </w:style>
  <w:style w:type="character" w:customStyle="1" w:styleId="afffffffffff2">
    <w:name w:val="Подпись к таблице + Не курсив"/>
    <w:rsid w:val="0091360A"/>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fff8">
    <w:name w:val="Основной текст1"/>
    <w:rsid w:val="0091360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4pt0pt">
    <w:name w:val="Основной текст + 14 pt;Интервал 0 pt"/>
    <w:rsid w:val="0091360A"/>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character" w:customStyle="1" w:styleId="afffffffffff3">
    <w:name w:val="Основной текст + Курсив"/>
    <w:rsid w:val="0091360A"/>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fffffffffff4">
    <w:name w:val="Колонтитул_"/>
    <w:link w:val="1fff9"/>
    <w:rsid w:val="0091360A"/>
    <w:rPr>
      <w:rFonts w:ascii="Times New Roman" w:eastAsia="Times New Roman" w:hAnsi="Times New Roman"/>
      <w:sz w:val="21"/>
      <w:szCs w:val="21"/>
      <w:shd w:val="clear" w:color="auto" w:fill="FFFFFF"/>
    </w:rPr>
  </w:style>
  <w:style w:type="character" w:customStyle="1" w:styleId="afffffffffff5">
    <w:name w:val="Колонтитул"/>
    <w:rsid w:val="0091360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3pt">
    <w:name w:val="Основной текст + 13 pt"/>
    <w:rsid w:val="0091360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fd">
    <w:name w:val="Основной текст2"/>
    <w:basedOn w:val="a3"/>
    <w:link w:val="affffffffb"/>
    <w:rsid w:val="0091360A"/>
    <w:pPr>
      <w:shd w:val="clear" w:color="auto" w:fill="FFFFFF"/>
      <w:snapToGrid/>
      <w:spacing w:line="274" w:lineRule="exact"/>
      <w:ind w:firstLine="0"/>
    </w:pPr>
    <w:rPr>
      <w:rFonts w:eastAsia="Calibri"/>
      <w:sz w:val="23"/>
      <w:szCs w:val="23"/>
    </w:rPr>
  </w:style>
  <w:style w:type="paragraph" w:customStyle="1" w:styleId="afffffffffff1">
    <w:name w:val="Подпись к таблице"/>
    <w:basedOn w:val="a3"/>
    <w:link w:val="afffffffffff0"/>
    <w:rsid w:val="0091360A"/>
    <w:pPr>
      <w:shd w:val="clear" w:color="auto" w:fill="FFFFFF"/>
      <w:snapToGrid/>
      <w:spacing w:line="0" w:lineRule="atLeast"/>
      <w:ind w:firstLine="0"/>
      <w:jc w:val="left"/>
    </w:pPr>
    <w:rPr>
      <w:i/>
      <w:iCs/>
      <w:sz w:val="21"/>
      <w:szCs w:val="21"/>
    </w:rPr>
  </w:style>
  <w:style w:type="paragraph" w:customStyle="1" w:styleId="1fff9">
    <w:name w:val="Колонтитул1"/>
    <w:basedOn w:val="a3"/>
    <w:link w:val="afffffffffff4"/>
    <w:rsid w:val="0091360A"/>
    <w:pPr>
      <w:shd w:val="clear" w:color="auto" w:fill="FFFFFF"/>
      <w:snapToGrid/>
      <w:spacing w:line="0" w:lineRule="atLeast"/>
      <w:ind w:firstLine="0"/>
      <w:jc w:val="left"/>
    </w:pPr>
    <w:rPr>
      <w:sz w:val="21"/>
      <w:szCs w:val="21"/>
    </w:rPr>
  </w:style>
  <w:style w:type="character" w:customStyle="1" w:styleId="2ff5">
    <w:name w:val="Основной текст (2) + Не курсив"/>
    <w:rsid w:val="0091360A"/>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fffa">
    <w:name w:val="Заголовок №1_"/>
    <w:link w:val="11f1"/>
    <w:rsid w:val="0091360A"/>
    <w:rPr>
      <w:rFonts w:ascii="Times New Roman" w:eastAsia="Times New Roman" w:hAnsi="Times New Roman"/>
      <w:sz w:val="21"/>
      <w:szCs w:val="21"/>
      <w:shd w:val="clear" w:color="auto" w:fill="FFFFFF"/>
    </w:rPr>
  </w:style>
  <w:style w:type="character" w:customStyle="1" w:styleId="1fffb">
    <w:name w:val="Заголовок №1"/>
    <w:rsid w:val="0091360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11f1">
    <w:name w:val="Заголовок №11"/>
    <w:basedOn w:val="a3"/>
    <w:link w:val="1fffa"/>
    <w:rsid w:val="0091360A"/>
    <w:pPr>
      <w:shd w:val="clear" w:color="auto" w:fill="FFFFFF"/>
      <w:snapToGrid/>
      <w:spacing w:before="300" w:after="300" w:line="0" w:lineRule="atLeast"/>
      <w:ind w:firstLine="0"/>
      <w:jc w:val="center"/>
      <w:outlineLvl w:val="0"/>
    </w:pPr>
    <w:rPr>
      <w:sz w:val="21"/>
      <w:szCs w:val="21"/>
    </w:rPr>
  </w:style>
  <w:style w:type="paragraph" w:customStyle="1" w:styleId="db9fe9049761426654245bb2dd862eecmsonormal">
    <w:name w:val="db9fe9049761426654245bb2dd862eecmsonormal"/>
    <w:basedOn w:val="a3"/>
    <w:rsid w:val="00C719D4"/>
    <w:pPr>
      <w:widowControl/>
      <w:snapToGrid/>
      <w:spacing w:before="100" w:beforeAutospacing="1" w:after="100" w:afterAutospacing="1" w:line="240" w:lineRule="auto"/>
      <w:ind w:firstLine="0"/>
      <w:jc w:val="left"/>
    </w:pPr>
    <w:rPr>
      <w:szCs w:val="24"/>
    </w:rPr>
  </w:style>
  <w:style w:type="paragraph" w:customStyle="1" w:styleId="4f2">
    <w:name w:val="Без интервала4"/>
    <w:rsid w:val="003A436A"/>
    <w:rPr>
      <w:rFonts w:eastAsia="Times New Roman"/>
      <w:sz w:val="22"/>
      <w:szCs w:val="22"/>
    </w:rPr>
  </w:style>
  <w:style w:type="character" w:customStyle="1" w:styleId="afffffffffff6">
    <w:name w:val="Пункты Знак Знак"/>
    <w:rsid w:val="00EF6AB7"/>
    <w:rPr>
      <w:rFonts w:ascii="Times New Roman" w:hAnsi="Times New Roman"/>
      <w:color w:val="000000"/>
      <w:sz w:val="28"/>
    </w:rPr>
  </w:style>
  <w:style w:type="numbering" w:customStyle="1" w:styleId="170">
    <w:name w:val="Нет списка17"/>
    <w:next w:val="a6"/>
    <w:uiPriority w:val="99"/>
    <w:semiHidden/>
    <w:unhideWhenUsed/>
    <w:rsid w:val="00BB0F88"/>
  </w:style>
  <w:style w:type="paragraph" w:customStyle="1" w:styleId="2ff6">
    <w:name w:val="Название объекта2"/>
    <w:basedOn w:val="a3"/>
    <w:rsid w:val="00BB0F88"/>
    <w:pPr>
      <w:widowControl/>
      <w:snapToGrid/>
      <w:spacing w:before="100" w:beforeAutospacing="1" w:after="100" w:afterAutospacing="1" w:line="240" w:lineRule="auto"/>
      <w:ind w:firstLine="0"/>
      <w:jc w:val="left"/>
    </w:pPr>
    <w:rPr>
      <w:szCs w:val="24"/>
    </w:rPr>
  </w:style>
  <w:style w:type="character" w:customStyle="1" w:styleId="ConsPlusNonformat0">
    <w:name w:val="ConsPlusNonformat Знак"/>
    <w:link w:val="ConsPlusNonformat"/>
    <w:locked/>
    <w:rsid w:val="00D0011E"/>
    <w:rPr>
      <w:rFonts w:ascii="Courier New" w:eastAsia="Times New Roman" w:hAnsi="Courier New" w:cs="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7514">
      <w:bodyDiv w:val="1"/>
      <w:marLeft w:val="0"/>
      <w:marRight w:val="0"/>
      <w:marTop w:val="0"/>
      <w:marBottom w:val="0"/>
      <w:divBdr>
        <w:top w:val="none" w:sz="0" w:space="0" w:color="auto"/>
        <w:left w:val="none" w:sz="0" w:space="0" w:color="auto"/>
        <w:bottom w:val="none" w:sz="0" w:space="0" w:color="auto"/>
        <w:right w:val="none" w:sz="0" w:space="0" w:color="auto"/>
      </w:divBdr>
    </w:div>
    <w:div w:id="181213872">
      <w:bodyDiv w:val="1"/>
      <w:marLeft w:val="0"/>
      <w:marRight w:val="0"/>
      <w:marTop w:val="0"/>
      <w:marBottom w:val="0"/>
      <w:divBdr>
        <w:top w:val="none" w:sz="0" w:space="0" w:color="auto"/>
        <w:left w:val="none" w:sz="0" w:space="0" w:color="auto"/>
        <w:bottom w:val="none" w:sz="0" w:space="0" w:color="auto"/>
        <w:right w:val="none" w:sz="0" w:space="0" w:color="auto"/>
      </w:divBdr>
    </w:div>
    <w:div w:id="193924779">
      <w:bodyDiv w:val="1"/>
      <w:marLeft w:val="0"/>
      <w:marRight w:val="0"/>
      <w:marTop w:val="0"/>
      <w:marBottom w:val="0"/>
      <w:divBdr>
        <w:top w:val="none" w:sz="0" w:space="0" w:color="auto"/>
        <w:left w:val="none" w:sz="0" w:space="0" w:color="auto"/>
        <w:bottom w:val="none" w:sz="0" w:space="0" w:color="auto"/>
        <w:right w:val="none" w:sz="0" w:space="0" w:color="auto"/>
      </w:divBdr>
    </w:div>
    <w:div w:id="309099504">
      <w:bodyDiv w:val="1"/>
      <w:marLeft w:val="0"/>
      <w:marRight w:val="0"/>
      <w:marTop w:val="0"/>
      <w:marBottom w:val="0"/>
      <w:divBdr>
        <w:top w:val="none" w:sz="0" w:space="0" w:color="auto"/>
        <w:left w:val="none" w:sz="0" w:space="0" w:color="auto"/>
        <w:bottom w:val="none" w:sz="0" w:space="0" w:color="auto"/>
        <w:right w:val="none" w:sz="0" w:space="0" w:color="auto"/>
      </w:divBdr>
    </w:div>
    <w:div w:id="323779801">
      <w:bodyDiv w:val="1"/>
      <w:marLeft w:val="0"/>
      <w:marRight w:val="0"/>
      <w:marTop w:val="0"/>
      <w:marBottom w:val="0"/>
      <w:divBdr>
        <w:top w:val="none" w:sz="0" w:space="0" w:color="auto"/>
        <w:left w:val="none" w:sz="0" w:space="0" w:color="auto"/>
        <w:bottom w:val="none" w:sz="0" w:space="0" w:color="auto"/>
        <w:right w:val="none" w:sz="0" w:space="0" w:color="auto"/>
      </w:divBdr>
    </w:div>
    <w:div w:id="330839875">
      <w:bodyDiv w:val="1"/>
      <w:marLeft w:val="0"/>
      <w:marRight w:val="0"/>
      <w:marTop w:val="0"/>
      <w:marBottom w:val="0"/>
      <w:divBdr>
        <w:top w:val="none" w:sz="0" w:space="0" w:color="auto"/>
        <w:left w:val="none" w:sz="0" w:space="0" w:color="auto"/>
        <w:bottom w:val="none" w:sz="0" w:space="0" w:color="auto"/>
        <w:right w:val="none" w:sz="0" w:space="0" w:color="auto"/>
      </w:divBdr>
    </w:div>
    <w:div w:id="355741846">
      <w:bodyDiv w:val="1"/>
      <w:marLeft w:val="0"/>
      <w:marRight w:val="0"/>
      <w:marTop w:val="0"/>
      <w:marBottom w:val="0"/>
      <w:divBdr>
        <w:top w:val="none" w:sz="0" w:space="0" w:color="auto"/>
        <w:left w:val="none" w:sz="0" w:space="0" w:color="auto"/>
        <w:bottom w:val="none" w:sz="0" w:space="0" w:color="auto"/>
        <w:right w:val="none" w:sz="0" w:space="0" w:color="auto"/>
      </w:divBdr>
    </w:div>
    <w:div w:id="382677760">
      <w:bodyDiv w:val="1"/>
      <w:marLeft w:val="0"/>
      <w:marRight w:val="0"/>
      <w:marTop w:val="0"/>
      <w:marBottom w:val="0"/>
      <w:divBdr>
        <w:top w:val="none" w:sz="0" w:space="0" w:color="auto"/>
        <w:left w:val="none" w:sz="0" w:space="0" w:color="auto"/>
        <w:bottom w:val="none" w:sz="0" w:space="0" w:color="auto"/>
        <w:right w:val="none" w:sz="0" w:space="0" w:color="auto"/>
      </w:divBdr>
    </w:div>
    <w:div w:id="424496713">
      <w:bodyDiv w:val="1"/>
      <w:marLeft w:val="0"/>
      <w:marRight w:val="0"/>
      <w:marTop w:val="0"/>
      <w:marBottom w:val="0"/>
      <w:divBdr>
        <w:top w:val="none" w:sz="0" w:space="0" w:color="auto"/>
        <w:left w:val="none" w:sz="0" w:space="0" w:color="auto"/>
        <w:bottom w:val="none" w:sz="0" w:space="0" w:color="auto"/>
        <w:right w:val="none" w:sz="0" w:space="0" w:color="auto"/>
      </w:divBdr>
    </w:div>
    <w:div w:id="434710807">
      <w:bodyDiv w:val="1"/>
      <w:marLeft w:val="0"/>
      <w:marRight w:val="0"/>
      <w:marTop w:val="0"/>
      <w:marBottom w:val="0"/>
      <w:divBdr>
        <w:top w:val="none" w:sz="0" w:space="0" w:color="auto"/>
        <w:left w:val="none" w:sz="0" w:space="0" w:color="auto"/>
        <w:bottom w:val="none" w:sz="0" w:space="0" w:color="auto"/>
        <w:right w:val="none" w:sz="0" w:space="0" w:color="auto"/>
      </w:divBdr>
    </w:div>
    <w:div w:id="452018083">
      <w:bodyDiv w:val="1"/>
      <w:marLeft w:val="0"/>
      <w:marRight w:val="0"/>
      <w:marTop w:val="0"/>
      <w:marBottom w:val="0"/>
      <w:divBdr>
        <w:top w:val="none" w:sz="0" w:space="0" w:color="auto"/>
        <w:left w:val="none" w:sz="0" w:space="0" w:color="auto"/>
        <w:bottom w:val="none" w:sz="0" w:space="0" w:color="auto"/>
        <w:right w:val="none" w:sz="0" w:space="0" w:color="auto"/>
      </w:divBdr>
    </w:div>
    <w:div w:id="476192745">
      <w:bodyDiv w:val="1"/>
      <w:marLeft w:val="0"/>
      <w:marRight w:val="0"/>
      <w:marTop w:val="0"/>
      <w:marBottom w:val="0"/>
      <w:divBdr>
        <w:top w:val="none" w:sz="0" w:space="0" w:color="auto"/>
        <w:left w:val="none" w:sz="0" w:space="0" w:color="auto"/>
        <w:bottom w:val="none" w:sz="0" w:space="0" w:color="auto"/>
        <w:right w:val="none" w:sz="0" w:space="0" w:color="auto"/>
      </w:divBdr>
    </w:div>
    <w:div w:id="504515806">
      <w:bodyDiv w:val="1"/>
      <w:marLeft w:val="0"/>
      <w:marRight w:val="0"/>
      <w:marTop w:val="0"/>
      <w:marBottom w:val="0"/>
      <w:divBdr>
        <w:top w:val="none" w:sz="0" w:space="0" w:color="auto"/>
        <w:left w:val="none" w:sz="0" w:space="0" w:color="auto"/>
        <w:bottom w:val="none" w:sz="0" w:space="0" w:color="auto"/>
        <w:right w:val="none" w:sz="0" w:space="0" w:color="auto"/>
      </w:divBdr>
    </w:div>
    <w:div w:id="507445978">
      <w:bodyDiv w:val="1"/>
      <w:marLeft w:val="0"/>
      <w:marRight w:val="0"/>
      <w:marTop w:val="0"/>
      <w:marBottom w:val="0"/>
      <w:divBdr>
        <w:top w:val="none" w:sz="0" w:space="0" w:color="auto"/>
        <w:left w:val="none" w:sz="0" w:space="0" w:color="auto"/>
        <w:bottom w:val="none" w:sz="0" w:space="0" w:color="auto"/>
        <w:right w:val="none" w:sz="0" w:space="0" w:color="auto"/>
      </w:divBdr>
    </w:div>
    <w:div w:id="522670126">
      <w:bodyDiv w:val="1"/>
      <w:marLeft w:val="0"/>
      <w:marRight w:val="0"/>
      <w:marTop w:val="0"/>
      <w:marBottom w:val="0"/>
      <w:divBdr>
        <w:top w:val="none" w:sz="0" w:space="0" w:color="auto"/>
        <w:left w:val="none" w:sz="0" w:space="0" w:color="auto"/>
        <w:bottom w:val="none" w:sz="0" w:space="0" w:color="auto"/>
        <w:right w:val="none" w:sz="0" w:space="0" w:color="auto"/>
      </w:divBdr>
    </w:div>
    <w:div w:id="577902585">
      <w:bodyDiv w:val="1"/>
      <w:marLeft w:val="0"/>
      <w:marRight w:val="0"/>
      <w:marTop w:val="0"/>
      <w:marBottom w:val="0"/>
      <w:divBdr>
        <w:top w:val="none" w:sz="0" w:space="0" w:color="auto"/>
        <w:left w:val="none" w:sz="0" w:space="0" w:color="auto"/>
        <w:bottom w:val="none" w:sz="0" w:space="0" w:color="auto"/>
        <w:right w:val="none" w:sz="0" w:space="0" w:color="auto"/>
      </w:divBdr>
    </w:div>
    <w:div w:id="588664036">
      <w:bodyDiv w:val="1"/>
      <w:marLeft w:val="0"/>
      <w:marRight w:val="0"/>
      <w:marTop w:val="0"/>
      <w:marBottom w:val="0"/>
      <w:divBdr>
        <w:top w:val="none" w:sz="0" w:space="0" w:color="auto"/>
        <w:left w:val="none" w:sz="0" w:space="0" w:color="auto"/>
        <w:bottom w:val="none" w:sz="0" w:space="0" w:color="auto"/>
        <w:right w:val="none" w:sz="0" w:space="0" w:color="auto"/>
      </w:divBdr>
    </w:div>
    <w:div w:id="598295109">
      <w:bodyDiv w:val="1"/>
      <w:marLeft w:val="0"/>
      <w:marRight w:val="0"/>
      <w:marTop w:val="0"/>
      <w:marBottom w:val="0"/>
      <w:divBdr>
        <w:top w:val="none" w:sz="0" w:space="0" w:color="auto"/>
        <w:left w:val="none" w:sz="0" w:space="0" w:color="auto"/>
        <w:bottom w:val="none" w:sz="0" w:space="0" w:color="auto"/>
        <w:right w:val="none" w:sz="0" w:space="0" w:color="auto"/>
      </w:divBdr>
    </w:div>
    <w:div w:id="620838929">
      <w:bodyDiv w:val="1"/>
      <w:marLeft w:val="0"/>
      <w:marRight w:val="0"/>
      <w:marTop w:val="0"/>
      <w:marBottom w:val="0"/>
      <w:divBdr>
        <w:top w:val="none" w:sz="0" w:space="0" w:color="auto"/>
        <w:left w:val="none" w:sz="0" w:space="0" w:color="auto"/>
        <w:bottom w:val="none" w:sz="0" w:space="0" w:color="auto"/>
        <w:right w:val="none" w:sz="0" w:space="0" w:color="auto"/>
      </w:divBdr>
    </w:div>
    <w:div w:id="635109713">
      <w:bodyDiv w:val="1"/>
      <w:marLeft w:val="0"/>
      <w:marRight w:val="0"/>
      <w:marTop w:val="0"/>
      <w:marBottom w:val="0"/>
      <w:divBdr>
        <w:top w:val="none" w:sz="0" w:space="0" w:color="auto"/>
        <w:left w:val="none" w:sz="0" w:space="0" w:color="auto"/>
        <w:bottom w:val="none" w:sz="0" w:space="0" w:color="auto"/>
        <w:right w:val="none" w:sz="0" w:space="0" w:color="auto"/>
      </w:divBdr>
    </w:div>
    <w:div w:id="751436998">
      <w:bodyDiv w:val="1"/>
      <w:marLeft w:val="0"/>
      <w:marRight w:val="0"/>
      <w:marTop w:val="0"/>
      <w:marBottom w:val="0"/>
      <w:divBdr>
        <w:top w:val="none" w:sz="0" w:space="0" w:color="auto"/>
        <w:left w:val="none" w:sz="0" w:space="0" w:color="auto"/>
        <w:bottom w:val="none" w:sz="0" w:space="0" w:color="auto"/>
        <w:right w:val="none" w:sz="0" w:space="0" w:color="auto"/>
      </w:divBdr>
    </w:div>
    <w:div w:id="824399329">
      <w:bodyDiv w:val="1"/>
      <w:marLeft w:val="0"/>
      <w:marRight w:val="0"/>
      <w:marTop w:val="0"/>
      <w:marBottom w:val="0"/>
      <w:divBdr>
        <w:top w:val="none" w:sz="0" w:space="0" w:color="auto"/>
        <w:left w:val="none" w:sz="0" w:space="0" w:color="auto"/>
        <w:bottom w:val="none" w:sz="0" w:space="0" w:color="auto"/>
        <w:right w:val="none" w:sz="0" w:space="0" w:color="auto"/>
      </w:divBdr>
    </w:div>
    <w:div w:id="846288708">
      <w:bodyDiv w:val="1"/>
      <w:marLeft w:val="0"/>
      <w:marRight w:val="0"/>
      <w:marTop w:val="0"/>
      <w:marBottom w:val="0"/>
      <w:divBdr>
        <w:top w:val="none" w:sz="0" w:space="0" w:color="auto"/>
        <w:left w:val="none" w:sz="0" w:space="0" w:color="auto"/>
        <w:bottom w:val="none" w:sz="0" w:space="0" w:color="auto"/>
        <w:right w:val="none" w:sz="0" w:space="0" w:color="auto"/>
      </w:divBdr>
    </w:div>
    <w:div w:id="882711964">
      <w:bodyDiv w:val="1"/>
      <w:marLeft w:val="0"/>
      <w:marRight w:val="0"/>
      <w:marTop w:val="0"/>
      <w:marBottom w:val="0"/>
      <w:divBdr>
        <w:top w:val="none" w:sz="0" w:space="0" w:color="auto"/>
        <w:left w:val="none" w:sz="0" w:space="0" w:color="auto"/>
        <w:bottom w:val="none" w:sz="0" w:space="0" w:color="auto"/>
        <w:right w:val="none" w:sz="0" w:space="0" w:color="auto"/>
      </w:divBdr>
    </w:div>
    <w:div w:id="901912419">
      <w:bodyDiv w:val="1"/>
      <w:marLeft w:val="0"/>
      <w:marRight w:val="0"/>
      <w:marTop w:val="0"/>
      <w:marBottom w:val="0"/>
      <w:divBdr>
        <w:top w:val="none" w:sz="0" w:space="0" w:color="auto"/>
        <w:left w:val="none" w:sz="0" w:space="0" w:color="auto"/>
        <w:bottom w:val="none" w:sz="0" w:space="0" w:color="auto"/>
        <w:right w:val="none" w:sz="0" w:space="0" w:color="auto"/>
      </w:divBdr>
    </w:div>
    <w:div w:id="1164664549">
      <w:bodyDiv w:val="1"/>
      <w:marLeft w:val="0"/>
      <w:marRight w:val="0"/>
      <w:marTop w:val="0"/>
      <w:marBottom w:val="0"/>
      <w:divBdr>
        <w:top w:val="none" w:sz="0" w:space="0" w:color="auto"/>
        <w:left w:val="none" w:sz="0" w:space="0" w:color="auto"/>
        <w:bottom w:val="none" w:sz="0" w:space="0" w:color="auto"/>
        <w:right w:val="none" w:sz="0" w:space="0" w:color="auto"/>
      </w:divBdr>
    </w:div>
    <w:div w:id="1188370136">
      <w:bodyDiv w:val="1"/>
      <w:marLeft w:val="0"/>
      <w:marRight w:val="0"/>
      <w:marTop w:val="0"/>
      <w:marBottom w:val="0"/>
      <w:divBdr>
        <w:top w:val="none" w:sz="0" w:space="0" w:color="auto"/>
        <w:left w:val="none" w:sz="0" w:space="0" w:color="auto"/>
        <w:bottom w:val="none" w:sz="0" w:space="0" w:color="auto"/>
        <w:right w:val="none" w:sz="0" w:space="0" w:color="auto"/>
      </w:divBdr>
    </w:div>
    <w:div w:id="1207139665">
      <w:bodyDiv w:val="1"/>
      <w:marLeft w:val="0"/>
      <w:marRight w:val="0"/>
      <w:marTop w:val="0"/>
      <w:marBottom w:val="0"/>
      <w:divBdr>
        <w:top w:val="none" w:sz="0" w:space="0" w:color="auto"/>
        <w:left w:val="none" w:sz="0" w:space="0" w:color="auto"/>
        <w:bottom w:val="none" w:sz="0" w:space="0" w:color="auto"/>
        <w:right w:val="none" w:sz="0" w:space="0" w:color="auto"/>
      </w:divBdr>
    </w:div>
    <w:div w:id="1235779401">
      <w:bodyDiv w:val="1"/>
      <w:marLeft w:val="0"/>
      <w:marRight w:val="0"/>
      <w:marTop w:val="0"/>
      <w:marBottom w:val="0"/>
      <w:divBdr>
        <w:top w:val="none" w:sz="0" w:space="0" w:color="auto"/>
        <w:left w:val="none" w:sz="0" w:space="0" w:color="auto"/>
        <w:bottom w:val="none" w:sz="0" w:space="0" w:color="auto"/>
        <w:right w:val="none" w:sz="0" w:space="0" w:color="auto"/>
      </w:divBdr>
    </w:div>
    <w:div w:id="1377663226">
      <w:bodyDiv w:val="1"/>
      <w:marLeft w:val="0"/>
      <w:marRight w:val="0"/>
      <w:marTop w:val="0"/>
      <w:marBottom w:val="0"/>
      <w:divBdr>
        <w:top w:val="none" w:sz="0" w:space="0" w:color="auto"/>
        <w:left w:val="none" w:sz="0" w:space="0" w:color="auto"/>
        <w:bottom w:val="none" w:sz="0" w:space="0" w:color="auto"/>
        <w:right w:val="none" w:sz="0" w:space="0" w:color="auto"/>
      </w:divBdr>
    </w:div>
    <w:div w:id="1384253890">
      <w:bodyDiv w:val="1"/>
      <w:marLeft w:val="0"/>
      <w:marRight w:val="0"/>
      <w:marTop w:val="0"/>
      <w:marBottom w:val="0"/>
      <w:divBdr>
        <w:top w:val="none" w:sz="0" w:space="0" w:color="auto"/>
        <w:left w:val="none" w:sz="0" w:space="0" w:color="auto"/>
        <w:bottom w:val="none" w:sz="0" w:space="0" w:color="auto"/>
        <w:right w:val="none" w:sz="0" w:space="0" w:color="auto"/>
      </w:divBdr>
    </w:div>
    <w:div w:id="1403600156">
      <w:bodyDiv w:val="1"/>
      <w:marLeft w:val="0"/>
      <w:marRight w:val="0"/>
      <w:marTop w:val="0"/>
      <w:marBottom w:val="0"/>
      <w:divBdr>
        <w:top w:val="none" w:sz="0" w:space="0" w:color="auto"/>
        <w:left w:val="none" w:sz="0" w:space="0" w:color="auto"/>
        <w:bottom w:val="none" w:sz="0" w:space="0" w:color="auto"/>
        <w:right w:val="none" w:sz="0" w:space="0" w:color="auto"/>
      </w:divBdr>
    </w:div>
    <w:div w:id="1446656898">
      <w:bodyDiv w:val="1"/>
      <w:marLeft w:val="0"/>
      <w:marRight w:val="0"/>
      <w:marTop w:val="0"/>
      <w:marBottom w:val="0"/>
      <w:divBdr>
        <w:top w:val="none" w:sz="0" w:space="0" w:color="auto"/>
        <w:left w:val="none" w:sz="0" w:space="0" w:color="auto"/>
        <w:bottom w:val="none" w:sz="0" w:space="0" w:color="auto"/>
        <w:right w:val="none" w:sz="0" w:space="0" w:color="auto"/>
      </w:divBdr>
    </w:div>
    <w:div w:id="1506437538">
      <w:bodyDiv w:val="1"/>
      <w:marLeft w:val="0"/>
      <w:marRight w:val="0"/>
      <w:marTop w:val="0"/>
      <w:marBottom w:val="0"/>
      <w:divBdr>
        <w:top w:val="none" w:sz="0" w:space="0" w:color="auto"/>
        <w:left w:val="none" w:sz="0" w:space="0" w:color="auto"/>
        <w:bottom w:val="none" w:sz="0" w:space="0" w:color="auto"/>
        <w:right w:val="none" w:sz="0" w:space="0" w:color="auto"/>
      </w:divBdr>
    </w:div>
    <w:div w:id="1568108998">
      <w:bodyDiv w:val="1"/>
      <w:marLeft w:val="0"/>
      <w:marRight w:val="0"/>
      <w:marTop w:val="0"/>
      <w:marBottom w:val="0"/>
      <w:divBdr>
        <w:top w:val="none" w:sz="0" w:space="0" w:color="auto"/>
        <w:left w:val="none" w:sz="0" w:space="0" w:color="auto"/>
        <w:bottom w:val="none" w:sz="0" w:space="0" w:color="auto"/>
        <w:right w:val="none" w:sz="0" w:space="0" w:color="auto"/>
      </w:divBdr>
    </w:div>
    <w:div w:id="1625849397">
      <w:bodyDiv w:val="1"/>
      <w:marLeft w:val="0"/>
      <w:marRight w:val="0"/>
      <w:marTop w:val="0"/>
      <w:marBottom w:val="0"/>
      <w:divBdr>
        <w:top w:val="none" w:sz="0" w:space="0" w:color="auto"/>
        <w:left w:val="none" w:sz="0" w:space="0" w:color="auto"/>
        <w:bottom w:val="none" w:sz="0" w:space="0" w:color="auto"/>
        <w:right w:val="none" w:sz="0" w:space="0" w:color="auto"/>
      </w:divBdr>
    </w:div>
    <w:div w:id="1629510121">
      <w:bodyDiv w:val="1"/>
      <w:marLeft w:val="0"/>
      <w:marRight w:val="0"/>
      <w:marTop w:val="0"/>
      <w:marBottom w:val="0"/>
      <w:divBdr>
        <w:top w:val="none" w:sz="0" w:space="0" w:color="auto"/>
        <w:left w:val="none" w:sz="0" w:space="0" w:color="auto"/>
        <w:bottom w:val="none" w:sz="0" w:space="0" w:color="auto"/>
        <w:right w:val="none" w:sz="0" w:space="0" w:color="auto"/>
      </w:divBdr>
    </w:div>
    <w:div w:id="1671718036">
      <w:bodyDiv w:val="1"/>
      <w:marLeft w:val="0"/>
      <w:marRight w:val="0"/>
      <w:marTop w:val="0"/>
      <w:marBottom w:val="0"/>
      <w:divBdr>
        <w:top w:val="none" w:sz="0" w:space="0" w:color="auto"/>
        <w:left w:val="none" w:sz="0" w:space="0" w:color="auto"/>
        <w:bottom w:val="none" w:sz="0" w:space="0" w:color="auto"/>
        <w:right w:val="none" w:sz="0" w:space="0" w:color="auto"/>
      </w:divBdr>
    </w:div>
    <w:div w:id="1765765300">
      <w:bodyDiv w:val="1"/>
      <w:marLeft w:val="0"/>
      <w:marRight w:val="0"/>
      <w:marTop w:val="0"/>
      <w:marBottom w:val="0"/>
      <w:divBdr>
        <w:top w:val="none" w:sz="0" w:space="0" w:color="auto"/>
        <w:left w:val="none" w:sz="0" w:space="0" w:color="auto"/>
        <w:bottom w:val="none" w:sz="0" w:space="0" w:color="auto"/>
        <w:right w:val="none" w:sz="0" w:space="0" w:color="auto"/>
      </w:divBdr>
      <w:divsChild>
        <w:div w:id="1271087962">
          <w:marLeft w:val="0"/>
          <w:marRight w:val="0"/>
          <w:marTop w:val="0"/>
          <w:marBottom w:val="0"/>
          <w:divBdr>
            <w:top w:val="none" w:sz="0" w:space="0" w:color="auto"/>
            <w:left w:val="none" w:sz="0" w:space="0" w:color="auto"/>
            <w:bottom w:val="none" w:sz="0" w:space="0" w:color="auto"/>
            <w:right w:val="none" w:sz="0" w:space="0" w:color="auto"/>
          </w:divBdr>
          <w:divsChild>
            <w:div w:id="462777223">
              <w:marLeft w:val="0"/>
              <w:marRight w:val="0"/>
              <w:marTop w:val="0"/>
              <w:marBottom w:val="0"/>
              <w:divBdr>
                <w:top w:val="none" w:sz="0" w:space="0" w:color="auto"/>
                <w:left w:val="none" w:sz="0" w:space="0" w:color="auto"/>
                <w:bottom w:val="none" w:sz="0" w:space="0" w:color="auto"/>
                <w:right w:val="none" w:sz="0" w:space="0" w:color="auto"/>
              </w:divBdr>
              <w:divsChild>
                <w:div w:id="1621110094">
                  <w:marLeft w:val="0"/>
                  <w:marRight w:val="0"/>
                  <w:marTop w:val="0"/>
                  <w:marBottom w:val="0"/>
                  <w:divBdr>
                    <w:top w:val="none" w:sz="0" w:space="0" w:color="auto"/>
                    <w:left w:val="none" w:sz="0" w:space="0" w:color="auto"/>
                    <w:bottom w:val="none" w:sz="0" w:space="0" w:color="auto"/>
                    <w:right w:val="none" w:sz="0" w:space="0" w:color="auto"/>
                  </w:divBdr>
                  <w:divsChild>
                    <w:div w:id="1450464788">
                      <w:marLeft w:val="0"/>
                      <w:marRight w:val="0"/>
                      <w:marTop w:val="0"/>
                      <w:marBottom w:val="0"/>
                      <w:divBdr>
                        <w:top w:val="none" w:sz="0" w:space="0" w:color="auto"/>
                        <w:left w:val="none" w:sz="0" w:space="0" w:color="auto"/>
                        <w:bottom w:val="none" w:sz="0" w:space="0" w:color="auto"/>
                        <w:right w:val="none" w:sz="0" w:space="0" w:color="auto"/>
                      </w:divBdr>
                      <w:divsChild>
                        <w:div w:id="239486262">
                          <w:marLeft w:val="0"/>
                          <w:marRight w:val="0"/>
                          <w:marTop w:val="0"/>
                          <w:marBottom w:val="0"/>
                          <w:divBdr>
                            <w:top w:val="none" w:sz="0" w:space="0" w:color="auto"/>
                            <w:left w:val="none" w:sz="0" w:space="0" w:color="auto"/>
                            <w:bottom w:val="none" w:sz="0" w:space="0" w:color="auto"/>
                            <w:right w:val="none" w:sz="0" w:space="0" w:color="auto"/>
                          </w:divBdr>
                          <w:divsChild>
                            <w:div w:id="1545867122">
                              <w:marLeft w:val="0"/>
                              <w:marRight w:val="0"/>
                              <w:marTop w:val="0"/>
                              <w:marBottom w:val="0"/>
                              <w:divBdr>
                                <w:top w:val="none" w:sz="0" w:space="0" w:color="auto"/>
                                <w:left w:val="none" w:sz="0" w:space="0" w:color="auto"/>
                                <w:bottom w:val="none" w:sz="0" w:space="0" w:color="auto"/>
                                <w:right w:val="none" w:sz="0" w:space="0" w:color="auto"/>
                              </w:divBdr>
                              <w:divsChild>
                                <w:div w:id="571429329">
                                  <w:marLeft w:val="0"/>
                                  <w:marRight w:val="0"/>
                                  <w:marTop w:val="0"/>
                                  <w:marBottom w:val="0"/>
                                  <w:divBdr>
                                    <w:top w:val="none" w:sz="0" w:space="0" w:color="auto"/>
                                    <w:left w:val="none" w:sz="0" w:space="0" w:color="auto"/>
                                    <w:bottom w:val="none" w:sz="0" w:space="0" w:color="auto"/>
                                    <w:right w:val="none" w:sz="0" w:space="0" w:color="auto"/>
                                  </w:divBdr>
                                  <w:divsChild>
                                    <w:div w:id="98794078">
                                      <w:marLeft w:val="0"/>
                                      <w:marRight w:val="0"/>
                                      <w:marTop w:val="0"/>
                                      <w:marBottom w:val="0"/>
                                      <w:divBdr>
                                        <w:top w:val="none" w:sz="0" w:space="0" w:color="auto"/>
                                        <w:left w:val="none" w:sz="0" w:space="0" w:color="auto"/>
                                        <w:bottom w:val="none" w:sz="0" w:space="0" w:color="auto"/>
                                        <w:right w:val="none" w:sz="0" w:space="0" w:color="auto"/>
                                      </w:divBdr>
                                      <w:divsChild>
                                        <w:div w:id="15290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765003">
      <w:bodyDiv w:val="1"/>
      <w:marLeft w:val="0"/>
      <w:marRight w:val="0"/>
      <w:marTop w:val="0"/>
      <w:marBottom w:val="0"/>
      <w:divBdr>
        <w:top w:val="none" w:sz="0" w:space="0" w:color="auto"/>
        <w:left w:val="none" w:sz="0" w:space="0" w:color="auto"/>
        <w:bottom w:val="none" w:sz="0" w:space="0" w:color="auto"/>
        <w:right w:val="none" w:sz="0" w:space="0" w:color="auto"/>
      </w:divBdr>
    </w:div>
    <w:div w:id="1897739146">
      <w:bodyDiv w:val="1"/>
      <w:marLeft w:val="0"/>
      <w:marRight w:val="0"/>
      <w:marTop w:val="0"/>
      <w:marBottom w:val="0"/>
      <w:divBdr>
        <w:top w:val="none" w:sz="0" w:space="0" w:color="auto"/>
        <w:left w:val="none" w:sz="0" w:space="0" w:color="auto"/>
        <w:bottom w:val="none" w:sz="0" w:space="0" w:color="auto"/>
        <w:right w:val="none" w:sz="0" w:space="0" w:color="auto"/>
      </w:divBdr>
    </w:div>
    <w:div w:id="1900051868">
      <w:bodyDiv w:val="1"/>
      <w:marLeft w:val="0"/>
      <w:marRight w:val="0"/>
      <w:marTop w:val="0"/>
      <w:marBottom w:val="0"/>
      <w:divBdr>
        <w:top w:val="none" w:sz="0" w:space="0" w:color="auto"/>
        <w:left w:val="none" w:sz="0" w:space="0" w:color="auto"/>
        <w:bottom w:val="none" w:sz="0" w:space="0" w:color="auto"/>
        <w:right w:val="none" w:sz="0" w:space="0" w:color="auto"/>
      </w:divBdr>
    </w:div>
    <w:div w:id="1902666877">
      <w:bodyDiv w:val="1"/>
      <w:marLeft w:val="0"/>
      <w:marRight w:val="0"/>
      <w:marTop w:val="0"/>
      <w:marBottom w:val="0"/>
      <w:divBdr>
        <w:top w:val="none" w:sz="0" w:space="0" w:color="auto"/>
        <w:left w:val="none" w:sz="0" w:space="0" w:color="auto"/>
        <w:bottom w:val="none" w:sz="0" w:space="0" w:color="auto"/>
        <w:right w:val="none" w:sz="0" w:space="0" w:color="auto"/>
      </w:divBdr>
    </w:div>
    <w:div w:id="2009939932">
      <w:bodyDiv w:val="1"/>
      <w:marLeft w:val="0"/>
      <w:marRight w:val="0"/>
      <w:marTop w:val="0"/>
      <w:marBottom w:val="0"/>
      <w:divBdr>
        <w:top w:val="none" w:sz="0" w:space="0" w:color="auto"/>
        <w:left w:val="none" w:sz="0" w:space="0" w:color="auto"/>
        <w:bottom w:val="none" w:sz="0" w:space="0" w:color="auto"/>
        <w:right w:val="none" w:sz="0" w:space="0" w:color="auto"/>
      </w:divBdr>
    </w:div>
    <w:div w:id="2052414679">
      <w:bodyDiv w:val="1"/>
      <w:marLeft w:val="0"/>
      <w:marRight w:val="0"/>
      <w:marTop w:val="0"/>
      <w:marBottom w:val="0"/>
      <w:divBdr>
        <w:top w:val="none" w:sz="0" w:space="0" w:color="auto"/>
        <w:left w:val="none" w:sz="0" w:space="0" w:color="auto"/>
        <w:bottom w:val="none" w:sz="0" w:space="0" w:color="auto"/>
        <w:right w:val="none" w:sz="0" w:space="0" w:color="auto"/>
      </w:divBdr>
    </w:div>
    <w:div w:id="2062436665">
      <w:bodyDiv w:val="1"/>
      <w:marLeft w:val="0"/>
      <w:marRight w:val="0"/>
      <w:marTop w:val="0"/>
      <w:marBottom w:val="0"/>
      <w:divBdr>
        <w:top w:val="none" w:sz="0" w:space="0" w:color="auto"/>
        <w:left w:val="none" w:sz="0" w:space="0" w:color="auto"/>
        <w:bottom w:val="none" w:sz="0" w:space="0" w:color="auto"/>
        <w:right w:val="none" w:sz="0" w:space="0" w:color="auto"/>
      </w:divBdr>
    </w:div>
    <w:div w:id="2088306687">
      <w:bodyDiv w:val="1"/>
      <w:marLeft w:val="0"/>
      <w:marRight w:val="0"/>
      <w:marTop w:val="0"/>
      <w:marBottom w:val="0"/>
      <w:divBdr>
        <w:top w:val="none" w:sz="0" w:space="0" w:color="auto"/>
        <w:left w:val="none" w:sz="0" w:space="0" w:color="auto"/>
        <w:bottom w:val="none" w:sz="0" w:space="0" w:color="auto"/>
        <w:right w:val="none" w:sz="0" w:space="0" w:color="auto"/>
      </w:divBdr>
    </w:div>
    <w:div w:id="210483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upki.gov.ru/epz/ktru/ktruCard/commonInfo.html?itemId=85111" TargetMode="External"/><Relationship Id="rId18" Type="http://schemas.openxmlformats.org/officeDocument/2006/relationships/hyperlink" Target="https://zakupki.gov.ru/epz/ktru/ktruCard/commonInfo.html?itemId=85111" TargetMode="External"/><Relationship Id="rId26" Type="http://schemas.openxmlformats.org/officeDocument/2006/relationships/hyperlink" Target="https://zakupki.gov.ru/epz/ktru/ktruCard/commonInfo.html?itemId=85111" TargetMode="External"/><Relationship Id="rId39" Type="http://schemas.openxmlformats.org/officeDocument/2006/relationships/footer" Target="footer2.xml"/><Relationship Id="rId21" Type="http://schemas.openxmlformats.org/officeDocument/2006/relationships/hyperlink" Target="https://zakupki.gov.ru/epz/ktru/ktruCard/commonInfo.html?itemId=85111" TargetMode="External"/><Relationship Id="rId34" Type="http://schemas.openxmlformats.org/officeDocument/2006/relationships/hyperlink" Target="https://zakupki.gov.ru/epz/ktru/ktruCard/commonInfo.html?itemId=85111"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upki.gov.ru/epz/ktru/ktruCard/commonInfo.html?itemId=85111" TargetMode="External"/><Relationship Id="rId20" Type="http://schemas.openxmlformats.org/officeDocument/2006/relationships/hyperlink" Target="https://zakupki.gov.ru/epz/ktru/ktruCard/commonInfo.html?itemId=85111" TargetMode="External"/><Relationship Id="rId29" Type="http://schemas.openxmlformats.org/officeDocument/2006/relationships/hyperlink" Target="https://zakupki.gov.ru/epz/ktru/ktruCard/commonInfo.html?itemId=8511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ktru/ktruCard/commonInfo.html?itemId=85111" TargetMode="External"/><Relationship Id="rId24" Type="http://schemas.openxmlformats.org/officeDocument/2006/relationships/hyperlink" Target="https://zakupki.gov.ru/epz/ktru/ktruCard/commonInfo.html?itemId=85111" TargetMode="External"/><Relationship Id="rId32" Type="http://schemas.openxmlformats.org/officeDocument/2006/relationships/hyperlink" Target="https://zakupki.gov.ru/epz/ktru/ktruCard/commonInfo.html?itemId=85111" TargetMode="External"/><Relationship Id="rId37" Type="http://schemas.openxmlformats.org/officeDocument/2006/relationships/hyperlink" Target="https://zakupki.gov.ru/epz/ktru/ktruCard/commonInfo.html?itemId=85111"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zakupki.gov.ru/epz/ktru/ktruCard/commonInfo.html?itemId=85111" TargetMode="External"/><Relationship Id="rId23" Type="http://schemas.openxmlformats.org/officeDocument/2006/relationships/hyperlink" Target="https://zakupki.gov.ru/epz/ktru/ktruCard/commonInfo.html?itemId=85111" TargetMode="External"/><Relationship Id="rId28" Type="http://schemas.openxmlformats.org/officeDocument/2006/relationships/hyperlink" Target="https://zakupki.gov.ru/epz/ktru/ktruCard/commonInfo.html?itemId=85111" TargetMode="External"/><Relationship Id="rId36" Type="http://schemas.openxmlformats.org/officeDocument/2006/relationships/hyperlink" Target="https://zakupki.gov.ru/epz/ktru/ktruCard/commonInfo.html?itemId=85111" TargetMode="External"/><Relationship Id="rId10" Type="http://schemas.openxmlformats.org/officeDocument/2006/relationships/hyperlink" Target="https://zakupki.gov.ru/epz/ktru/ktruCard/commonInfo.html?itemId=85111" TargetMode="External"/><Relationship Id="rId19" Type="http://schemas.openxmlformats.org/officeDocument/2006/relationships/hyperlink" Target="https://zakupki.gov.ru/epz/ktru/ktruCard/commonInfo.html?itemId=85111" TargetMode="External"/><Relationship Id="rId31" Type="http://schemas.openxmlformats.org/officeDocument/2006/relationships/hyperlink" Target="https://zakupki.gov.ru/epz/ktru/ktruCard/commonInfo.html?itemId=85111" TargetMode="External"/><Relationship Id="rId4" Type="http://schemas.openxmlformats.org/officeDocument/2006/relationships/settings" Target="settings.xml"/><Relationship Id="rId9" Type="http://schemas.openxmlformats.org/officeDocument/2006/relationships/hyperlink" Target="https://zakupki.gov.ru/epz/ktru/ktruCard/commonInfo.html?itemId=85111" TargetMode="External"/><Relationship Id="rId14" Type="http://schemas.openxmlformats.org/officeDocument/2006/relationships/hyperlink" Target="https://zakupki.gov.ru/epz/ktru/ktruCard/commonInfo.html?itemId=85111" TargetMode="External"/><Relationship Id="rId22" Type="http://schemas.openxmlformats.org/officeDocument/2006/relationships/hyperlink" Target="https://zakupki.gov.ru/epz/ktru/ktruCard/commonInfo.html?itemId=85111" TargetMode="External"/><Relationship Id="rId27" Type="http://schemas.openxmlformats.org/officeDocument/2006/relationships/hyperlink" Target="https://zakupki.gov.ru/epz/ktru/ktruCard/commonInfo.html?itemId=85111" TargetMode="External"/><Relationship Id="rId30" Type="http://schemas.openxmlformats.org/officeDocument/2006/relationships/hyperlink" Target="https://zakupki.gov.ru/epz/ktru/ktruCard/commonInfo.html?itemId=85111" TargetMode="External"/><Relationship Id="rId35" Type="http://schemas.openxmlformats.org/officeDocument/2006/relationships/hyperlink" Target="https://zakupki.gov.ru/epz/ktru/ktruCard/commonInfo.html?itemId=85111" TargetMode="External"/><Relationship Id="rId8" Type="http://schemas.openxmlformats.org/officeDocument/2006/relationships/hyperlink" Target="https://zakupki.gov.ru/epz/ktru/ktruCard/commonInfo.html?itemId=85111" TargetMode="External"/><Relationship Id="rId3" Type="http://schemas.openxmlformats.org/officeDocument/2006/relationships/styles" Target="styles.xml"/><Relationship Id="rId12" Type="http://schemas.openxmlformats.org/officeDocument/2006/relationships/hyperlink" Target="https://zakupki.gov.ru/epz/ktru/ktruCard/commonInfo.html?itemId=85111" TargetMode="External"/><Relationship Id="rId17" Type="http://schemas.openxmlformats.org/officeDocument/2006/relationships/hyperlink" Target="https://zakupki.gov.ru/epz/ktru/ktruCard/commonInfo.html?itemId=85111" TargetMode="External"/><Relationship Id="rId25" Type="http://schemas.openxmlformats.org/officeDocument/2006/relationships/hyperlink" Target="https://zakupki.gov.ru/epz/ktru/ktruCard/commonInfo.html?itemId=85111" TargetMode="External"/><Relationship Id="rId33" Type="http://schemas.openxmlformats.org/officeDocument/2006/relationships/hyperlink" Target="https://zakupki.gov.ru/epz/ktru/ktruCard/commonInfo.html?itemId=85111"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73696-56C0-4C3C-B515-235F0F6D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10620</Words>
  <Characters>60539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Котельникова ЛГ</dc:creator>
  <cp:lastModifiedBy>Admin</cp:lastModifiedBy>
  <cp:revision>6</cp:revision>
  <cp:lastPrinted>2025-05-14T03:51:00Z</cp:lastPrinted>
  <dcterms:created xsi:type="dcterms:W3CDTF">2025-05-13T08:47:00Z</dcterms:created>
  <dcterms:modified xsi:type="dcterms:W3CDTF">2025-05-14T03:51:00Z</dcterms:modified>
</cp:coreProperties>
</file>